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1C17B8" w14:textId="77777777" w:rsidR="00162976" w:rsidRPr="00CF3032" w:rsidRDefault="00162976" w:rsidP="00162976">
      <w:pPr>
        <w:ind w:left="720" w:firstLine="720"/>
        <w:jc w:val="center"/>
        <w:rPr>
          <w:rFonts w:ascii="Verdana" w:hAnsi="Verdana"/>
          <w:b/>
          <w:bCs/>
          <w:sz w:val="48"/>
          <w:szCs w:val="48"/>
        </w:rPr>
      </w:pPr>
      <w:r w:rsidRPr="00CF3032">
        <w:rPr>
          <w:rFonts w:ascii="Verdana" w:hAnsi="Verdana"/>
          <w:b/>
          <w:bCs/>
          <w:sz w:val="48"/>
          <w:szCs w:val="48"/>
        </w:rPr>
        <w:t>PEMBROKESHIRE COUNTY SHOW</w:t>
      </w:r>
    </w:p>
    <w:p w14:paraId="25C6CFC7" w14:textId="77777777" w:rsidR="00162976" w:rsidRPr="00CF3032" w:rsidRDefault="00162976" w:rsidP="00162976">
      <w:pPr>
        <w:rPr>
          <w:rFonts w:ascii="Verdana" w:hAnsi="Verdana"/>
        </w:rPr>
      </w:pPr>
    </w:p>
    <w:p w14:paraId="571DC847" w14:textId="77777777" w:rsidR="00162976" w:rsidRPr="00CF3032" w:rsidRDefault="00162976" w:rsidP="00162976">
      <w:pPr>
        <w:rPr>
          <w:rFonts w:ascii="Verdana" w:hAnsi="Verdana"/>
        </w:rPr>
      </w:pPr>
      <w:r w:rsidRPr="00CF3032">
        <w:rPr>
          <w:rFonts w:ascii="Verdana" w:hAnsi="Verdana"/>
          <w:noProof/>
          <w:lang w:eastAsia="en-GB"/>
        </w:rPr>
        <w:drawing>
          <wp:anchor distT="0" distB="0" distL="114300" distR="114300" simplePos="0" relativeHeight="251658240" behindDoc="0" locked="0" layoutInCell="1" allowOverlap="1" wp14:anchorId="1CA464BB" wp14:editId="69B923E3">
            <wp:simplePos x="0" y="0"/>
            <wp:positionH relativeFrom="margin">
              <wp:posOffset>2504440</wp:posOffset>
            </wp:positionH>
            <wp:positionV relativeFrom="paragraph">
              <wp:posOffset>12065</wp:posOffset>
            </wp:positionV>
            <wp:extent cx="1285875" cy="1362075"/>
            <wp:effectExtent l="0" t="0" r="9525" b="9525"/>
            <wp:wrapNone/>
            <wp:docPr id="1708824403" name="Picture 3"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PAS_NEW SHIELD LOGO 2010_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H="1" flipV="1">
                      <a:off x="0" y="0"/>
                      <a:ext cx="1285875" cy="1362075"/>
                    </a:xfrm>
                    <a:prstGeom prst="rect">
                      <a:avLst/>
                    </a:prstGeom>
                    <a:noFill/>
                  </pic:spPr>
                </pic:pic>
              </a:graphicData>
            </a:graphic>
            <wp14:sizeRelH relativeFrom="margin">
              <wp14:pctWidth>0</wp14:pctWidth>
            </wp14:sizeRelH>
            <wp14:sizeRelV relativeFrom="margin">
              <wp14:pctHeight>0</wp14:pctHeight>
            </wp14:sizeRelV>
          </wp:anchor>
        </w:drawing>
      </w:r>
    </w:p>
    <w:p w14:paraId="2C993478" w14:textId="77777777" w:rsidR="00162976" w:rsidRDefault="00162976" w:rsidP="00162976"/>
    <w:p w14:paraId="0C7EAFEC" w14:textId="77777777" w:rsidR="00162976" w:rsidRDefault="00162976" w:rsidP="00162976">
      <w:pPr>
        <w:jc w:val="center"/>
        <w:rPr>
          <w:rFonts w:ascii="Calibri" w:hAnsi="Calibri" w:cs="Calibri"/>
          <w:sz w:val="72"/>
          <w:szCs w:val="72"/>
        </w:rPr>
      </w:pPr>
    </w:p>
    <w:p w14:paraId="732F996B" w14:textId="77777777" w:rsidR="00162976" w:rsidRDefault="00162976" w:rsidP="00162976">
      <w:pPr>
        <w:jc w:val="center"/>
        <w:rPr>
          <w:rFonts w:ascii="Calibri" w:hAnsi="Calibri" w:cs="Calibri"/>
          <w:sz w:val="72"/>
          <w:szCs w:val="72"/>
        </w:rPr>
      </w:pPr>
    </w:p>
    <w:p w14:paraId="041D8FEA" w14:textId="6BAEBBA3" w:rsidR="00162976" w:rsidRPr="005C4AA6" w:rsidRDefault="00224A1A" w:rsidP="00162976">
      <w:pPr>
        <w:jc w:val="center"/>
        <w:rPr>
          <w:rFonts w:ascii="Calibri" w:hAnsi="Calibri" w:cs="Calibri"/>
          <w:sz w:val="72"/>
          <w:szCs w:val="72"/>
        </w:rPr>
      </w:pPr>
      <w:r>
        <w:rPr>
          <w:rFonts w:ascii="Calibri" w:hAnsi="Calibri" w:cs="Calibri"/>
          <w:sz w:val="72"/>
          <w:szCs w:val="72"/>
        </w:rPr>
        <w:t>20</w:t>
      </w:r>
      <w:r w:rsidR="00162976" w:rsidRPr="00213CA8">
        <w:rPr>
          <w:rFonts w:ascii="Calibri" w:hAnsi="Calibri" w:cs="Calibri"/>
          <w:sz w:val="72"/>
          <w:szCs w:val="72"/>
          <w:vertAlign w:val="superscript"/>
        </w:rPr>
        <w:t>th</w:t>
      </w:r>
      <w:r w:rsidR="00162976">
        <w:rPr>
          <w:rFonts w:ascii="Calibri" w:hAnsi="Calibri" w:cs="Calibri"/>
          <w:sz w:val="72"/>
          <w:szCs w:val="72"/>
        </w:rPr>
        <w:t xml:space="preserve"> &amp; </w:t>
      </w:r>
      <w:r>
        <w:rPr>
          <w:rFonts w:ascii="Calibri" w:hAnsi="Calibri" w:cs="Calibri"/>
          <w:sz w:val="72"/>
          <w:szCs w:val="72"/>
        </w:rPr>
        <w:t>21</w:t>
      </w:r>
      <w:r>
        <w:rPr>
          <w:rFonts w:ascii="Calibri" w:hAnsi="Calibri" w:cs="Calibri"/>
          <w:sz w:val="72"/>
          <w:szCs w:val="72"/>
          <w:vertAlign w:val="superscript"/>
        </w:rPr>
        <w:t>st</w:t>
      </w:r>
      <w:r w:rsidR="00162976">
        <w:rPr>
          <w:rFonts w:ascii="Calibri" w:hAnsi="Calibri" w:cs="Calibri"/>
          <w:sz w:val="72"/>
          <w:szCs w:val="72"/>
        </w:rPr>
        <w:t xml:space="preserve"> August 202</w:t>
      </w:r>
      <w:r>
        <w:rPr>
          <w:rFonts w:ascii="Calibri" w:hAnsi="Calibri" w:cs="Calibri"/>
          <w:sz w:val="72"/>
          <w:szCs w:val="72"/>
        </w:rPr>
        <w:t>5</w:t>
      </w:r>
    </w:p>
    <w:p w14:paraId="7D26C92A" w14:textId="77777777" w:rsidR="00162976" w:rsidRPr="005C4AA6" w:rsidRDefault="00162976" w:rsidP="00162976">
      <w:pPr>
        <w:jc w:val="center"/>
        <w:rPr>
          <w:rFonts w:ascii="Calibri" w:hAnsi="Calibri" w:cs="Calibri"/>
          <w:sz w:val="36"/>
          <w:szCs w:val="36"/>
        </w:rPr>
      </w:pPr>
    </w:p>
    <w:p w14:paraId="291EC795" w14:textId="77777777" w:rsidR="00162976" w:rsidRPr="005E1A32" w:rsidRDefault="00162976" w:rsidP="00162976">
      <w:pPr>
        <w:jc w:val="center"/>
        <w:rPr>
          <w:rFonts w:ascii="Calibri" w:hAnsi="Calibri" w:cs="Calibri"/>
          <w:sz w:val="16"/>
          <w:szCs w:val="16"/>
        </w:rPr>
      </w:pPr>
    </w:p>
    <w:p w14:paraId="1CDB609E" w14:textId="77777777" w:rsidR="00162976" w:rsidRDefault="00162976" w:rsidP="00162976">
      <w:pPr>
        <w:jc w:val="center"/>
        <w:rPr>
          <w:rFonts w:ascii="Calibri" w:hAnsi="Calibri" w:cs="Calibri"/>
          <w:b/>
          <w:sz w:val="96"/>
          <w:szCs w:val="96"/>
        </w:rPr>
      </w:pPr>
      <w:r>
        <w:rPr>
          <w:rFonts w:ascii="Calibri" w:hAnsi="Calibri" w:cs="Calibri"/>
          <w:b/>
          <w:sz w:val="96"/>
          <w:szCs w:val="96"/>
        </w:rPr>
        <w:t xml:space="preserve">POULTRY </w:t>
      </w:r>
      <w:r w:rsidRPr="007669CD">
        <w:rPr>
          <w:rFonts w:ascii="Calibri" w:hAnsi="Calibri" w:cs="Calibri"/>
          <w:b/>
          <w:sz w:val="96"/>
          <w:szCs w:val="96"/>
        </w:rPr>
        <w:t>EVENTS</w:t>
      </w:r>
    </w:p>
    <w:p w14:paraId="7C424C82" w14:textId="3CADE049" w:rsidR="00DD5EB3" w:rsidRPr="00C5455D" w:rsidRDefault="00DD5EB3" w:rsidP="00162976">
      <w:pPr>
        <w:jc w:val="center"/>
        <w:rPr>
          <w:rFonts w:ascii="Calibri" w:hAnsi="Calibri" w:cs="Calibri"/>
          <w:b/>
          <w:color w:val="EE0000"/>
          <w:sz w:val="28"/>
          <w:szCs w:val="28"/>
        </w:rPr>
      </w:pPr>
      <w:r w:rsidRPr="00C5455D">
        <w:rPr>
          <w:rFonts w:ascii="Calibri" w:hAnsi="Calibri" w:cs="Calibri"/>
          <w:b/>
          <w:color w:val="EE0000"/>
          <w:sz w:val="28"/>
          <w:szCs w:val="28"/>
        </w:rPr>
        <w:t>P</w:t>
      </w:r>
      <w:r w:rsidR="00C5455D" w:rsidRPr="00C5455D">
        <w:rPr>
          <w:rFonts w:ascii="Calibri" w:hAnsi="Calibri" w:cs="Calibri"/>
          <w:b/>
          <w:color w:val="EE0000"/>
          <w:sz w:val="28"/>
          <w:szCs w:val="28"/>
        </w:rPr>
        <w:t>O</w:t>
      </w:r>
      <w:r w:rsidRPr="00C5455D">
        <w:rPr>
          <w:rFonts w:ascii="Calibri" w:hAnsi="Calibri" w:cs="Calibri"/>
          <w:b/>
          <w:color w:val="EE0000"/>
          <w:sz w:val="28"/>
          <w:szCs w:val="28"/>
        </w:rPr>
        <w:t>ULTRY CLASSES ARE SUBJECT TO GOVERNMENT BIRD FLU RESTRICTIONS BEING LIFTED</w:t>
      </w:r>
    </w:p>
    <w:p w14:paraId="5B911F37" w14:textId="77777777" w:rsidR="00C5455D" w:rsidRPr="00C5455D" w:rsidRDefault="00C5455D" w:rsidP="00162976">
      <w:pPr>
        <w:jc w:val="center"/>
        <w:rPr>
          <w:rFonts w:ascii="Calibri" w:hAnsi="Calibri" w:cs="Calibri"/>
          <w:b/>
          <w:color w:val="EE0000"/>
          <w:sz w:val="28"/>
          <w:szCs w:val="28"/>
        </w:rPr>
      </w:pPr>
    </w:p>
    <w:p w14:paraId="407DD4A5" w14:textId="683E6963" w:rsidR="00C5455D" w:rsidRPr="00C5455D" w:rsidRDefault="00C5455D" w:rsidP="00162976">
      <w:pPr>
        <w:jc w:val="center"/>
        <w:rPr>
          <w:rFonts w:ascii="Calibri" w:hAnsi="Calibri" w:cs="Calibri"/>
          <w:b/>
          <w:color w:val="EE0000"/>
          <w:sz w:val="28"/>
          <w:szCs w:val="28"/>
        </w:rPr>
      </w:pPr>
      <w:r w:rsidRPr="00C5455D">
        <w:rPr>
          <w:rFonts w:ascii="Calibri" w:hAnsi="Calibri" w:cs="Calibri"/>
          <w:b/>
          <w:color w:val="EE0000"/>
          <w:sz w:val="28"/>
          <w:szCs w:val="28"/>
        </w:rPr>
        <w:t>ENTRIES FOR ARTS, CRAFTS</w:t>
      </w:r>
      <w:r>
        <w:rPr>
          <w:rFonts w:ascii="Calibri" w:hAnsi="Calibri" w:cs="Calibri"/>
          <w:b/>
          <w:color w:val="EE0000"/>
          <w:sz w:val="28"/>
          <w:szCs w:val="28"/>
        </w:rPr>
        <w:t>, EGGS</w:t>
      </w:r>
      <w:r w:rsidRPr="00C5455D">
        <w:rPr>
          <w:rFonts w:ascii="Calibri" w:hAnsi="Calibri" w:cs="Calibri"/>
          <w:b/>
          <w:color w:val="EE0000"/>
          <w:sz w:val="28"/>
          <w:szCs w:val="28"/>
        </w:rPr>
        <w:t xml:space="preserve"> AND PIGEON CLASSES ARE OPEN</w:t>
      </w:r>
    </w:p>
    <w:p w14:paraId="27165DCC" w14:textId="77777777" w:rsidR="00162976" w:rsidRPr="00F13338" w:rsidRDefault="00162976" w:rsidP="00162976">
      <w:pPr>
        <w:jc w:val="center"/>
        <w:rPr>
          <w:rFonts w:ascii="Calibri" w:hAnsi="Calibri" w:cs="Calibri"/>
          <w:b/>
          <w:color w:val="00B0F0"/>
          <w:sz w:val="96"/>
          <w:szCs w:val="96"/>
        </w:rPr>
      </w:pPr>
      <w:r>
        <w:rPr>
          <w:rFonts w:ascii="Calibri" w:hAnsi="Calibri" w:cs="Calibri"/>
          <w:b/>
          <w:sz w:val="96"/>
          <w:szCs w:val="96"/>
        </w:rPr>
        <w:t>at</w:t>
      </w:r>
    </w:p>
    <w:p w14:paraId="20193121" w14:textId="77777777" w:rsidR="00162976" w:rsidRPr="00202678" w:rsidRDefault="00162976" w:rsidP="00162976">
      <w:pPr>
        <w:jc w:val="center"/>
        <w:rPr>
          <w:rFonts w:ascii="Calibri" w:hAnsi="Calibri" w:cs="Calibri"/>
          <w:sz w:val="18"/>
          <w:szCs w:val="18"/>
        </w:rPr>
      </w:pPr>
    </w:p>
    <w:p w14:paraId="017E868D" w14:textId="77777777" w:rsidR="00162976" w:rsidRPr="005C4AA6" w:rsidRDefault="00162976" w:rsidP="00162976">
      <w:pPr>
        <w:jc w:val="center"/>
        <w:rPr>
          <w:rFonts w:ascii="Calibri" w:hAnsi="Calibri" w:cs="Calibri"/>
          <w:sz w:val="44"/>
        </w:rPr>
      </w:pPr>
      <w:proofErr w:type="spellStart"/>
      <w:r w:rsidRPr="005C4AA6">
        <w:rPr>
          <w:rFonts w:ascii="Calibri" w:hAnsi="Calibri" w:cs="Calibri"/>
          <w:sz w:val="72"/>
          <w:szCs w:val="72"/>
        </w:rPr>
        <w:t>Brithdir</w:t>
      </w:r>
      <w:proofErr w:type="spellEnd"/>
      <w:r w:rsidRPr="005C4AA6">
        <w:rPr>
          <w:rFonts w:ascii="Calibri" w:hAnsi="Calibri" w:cs="Calibri"/>
          <w:sz w:val="72"/>
          <w:szCs w:val="72"/>
        </w:rPr>
        <w:t xml:space="preserve"> Hall</w:t>
      </w:r>
    </w:p>
    <w:p w14:paraId="6DFC6E3E" w14:textId="77777777" w:rsidR="00162976" w:rsidRPr="005C4AA6" w:rsidRDefault="00162976" w:rsidP="00162976">
      <w:pPr>
        <w:jc w:val="center"/>
        <w:rPr>
          <w:rFonts w:ascii="Calibri" w:hAnsi="Calibri" w:cs="Calibri"/>
          <w:sz w:val="32"/>
        </w:rPr>
      </w:pPr>
    </w:p>
    <w:p w14:paraId="081E2203" w14:textId="77777777" w:rsidR="00162976" w:rsidRPr="005C4AA6" w:rsidRDefault="00162976" w:rsidP="00162976">
      <w:pPr>
        <w:pStyle w:val="Heading4"/>
        <w:rPr>
          <w:rFonts w:ascii="Calibri" w:hAnsi="Calibri" w:cs="Calibri"/>
          <w:sz w:val="48"/>
          <w:szCs w:val="48"/>
        </w:rPr>
      </w:pPr>
      <w:r w:rsidRPr="005C4AA6">
        <w:rPr>
          <w:rFonts w:ascii="Calibri" w:hAnsi="Calibri" w:cs="Calibri"/>
          <w:sz w:val="48"/>
          <w:szCs w:val="48"/>
        </w:rPr>
        <w:t>Closing date for all entries</w:t>
      </w:r>
      <w:r>
        <w:rPr>
          <w:rFonts w:ascii="Calibri" w:hAnsi="Calibri" w:cs="Calibri"/>
          <w:sz w:val="48"/>
          <w:szCs w:val="48"/>
        </w:rPr>
        <w:t xml:space="preserve"> </w:t>
      </w:r>
    </w:p>
    <w:p w14:paraId="070B71E2" w14:textId="5E3F662A" w:rsidR="00162976" w:rsidRPr="00F55702" w:rsidRDefault="00F55702" w:rsidP="00162976">
      <w:pPr>
        <w:jc w:val="center"/>
        <w:rPr>
          <w:rFonts w:ascii="Calibri" w:hAnsi="Calibri" w:cs="Calibri"/>
          <w:b/>
          <w:sz w:val="48"/>
          <w:szCs w:val="48"/>
        </w:rPr>
      </w:pPr>
      <w:r w:rsidRPr="00F55702">
        <w:rPr>
          <w:rFonts w:ascii="Calibri" w:hAnsi="Calibri" w:cs="Calibri"/>
          <w:b/>
          <w:sz w:val="48"/>
          <w:szCs w:val="48"/>
        </w:rPr>
        <w:t>Wednesday 6</w:t>
      </w:r>
      <w:r w:rsidRPr="00F55702">
        <w:rPr>
          <w:rFonts w:ascii="Calibri" w:hAnsi="Calibri" w:cs="Calibri"/>
          <w:b/>
          <w:sz w:val="48"/>
          <w:szCs w:val="48"/>
          <w:vertAlign w:val="superscript"/>
        </w:rPr>
        <w:t>th</w:t>
      </w:r>
      <w:r w:rsidRPr="00F55702">
        <w:rPr>
          <w:rFonts w:ascii="Calibri" w:hAnsi="Calibri" w:cs="Calibri"/>
          <w:b/>
          <w:sz w:val="48"/>
          <w:szCs w:val="48"/>
        </w:rPr>
        <w:t xml:space="preserve"> August 2025</w:t>
      </w:r>
    </w:p>
    <w:p w14:paraId="5D1CA5B2" w14:textId="77777777" w:rsidR="00162976" w:rsidRPr="005C4AA6" w:rsidRDefault="00162976" w:rsidP="00162976">
      <w:pPr>
        <w:rPr>
          <w:rFonts w:ascii="Calibri" w:hAnsi="Calibri" w:cs="Calibri"/>
        </w:rPr>
      </w:pPr>
    </w:p>
    <w:p w14:paraId="2F0D7927" w14:textId="77777777" w:rsidR="00162976" w:rsidRPr="00E20D57" w:rsidRDefault="00162976" w:rsidP="00162976">
      <w:pPr>
        <w:jc w:val="center"/>
        <w:rPr>
          <w:rFonts w:ascii="Calibri" w:hAnsi="Calibri" w:cs="Calibri"/>
          <w:b/>
          <w:bCs/>
          <w:color w:val="4472C4" w:themeColor="accent1"/>
          <w:sz w:val="56"/>
          <w:szCs w:val="48"/>
        </w:rPr>
      </w:pPr>
      <w:r w:rsidRPr="00E20D57">
        <w:rPr>
          <w:rFonts w:ascii="Calibri" w:hAnsi="Calibri" w:cs="Calibri"/>
          <w:b/>
          <w:bCs/>
          <w:color w:val="4472C4" w:themeColor="accent1"/>
          <w:sz w:val="56"/>
          <w:szCs w:val="48"/>
        </w:rPr>
        <w:t>All entries via Showingscene.com</w:t>
      </w:r>
    </w:p>
    <w:p w14:paraId="32ED9EB1" w14:textId="77777777" w:rsidR="00162976" w:rsidRDefault="00162976" w:rsidP="00162976">
      <w:pPr>
        <w:jc w:val="center"/>
        <w:rPr>
          <w:rFonts w:ascii="Calibri" w:hAnsi="Calibri" w:cs="Calibri"/>
          <w:sz w:val="34"/>
        </w:rPr>
      </w:pPr>
    </w:p>
    <w:p w14:paraId="60EDB7C0" w14:textId="77777777" w:rsidR="00162976" w:rsidRDefault="00162976" w:rsidP="00162976">
      <w:pPr>
        <w:jc w:val="center"/>
        <w:rPr>
          <w:rFonts w:ascii="Calibri" w:hAnsi="Calibri" w:cs="Calibri"/>
          <w:sz w:val="34"/>
        </w:rPr>
      </w:pPr>
      <w:r>
        <w:rPr>
          <w:rFonts w:ascii="Calibri" w:hAnsi="Calibri" w:cs="Calibri"/>
          <w:sz w:val="34"/>
        </w:rPr>
        <w:t xml:space="preserve">All enquiries to: </w:t>
      </w:r>
      <w:r w:rsidRPr="00E219BA">
        <w:rPr>
          <w:rFonts w:ascii="Calibri" w:hAnsi="Calibri" w:cs="Calibri"/>
          <w:sz w:val="34"/>
        </w:rPr>
        <w:t>Miss Bethan Clarke</w:t>
      </w:r>
    </w:p>
    <w:p w14:paraId="1AAF3D95" w14:textId="77777777" w:rsidR="00162976" w:rsidRPr="00E219BA" w:rsidRDefault="00162976" w:rsidP="00162976">
      <w:pPr>
        <w:jc w:val="center"/>
        <w:rPr>
          <w:rFonts w:ascii="Calibri" w:hAnsi="Calibri" w:cs="Calibri"/>
          <w:sz w:val="34"/>
        </w:rPr>
      </w:pPr>
    </w:p>
    <w:p w14:paraId="4FDA4822" w14:textId="77777777" w:rsidR="00162976" w:rsidRPr="00A70706" w:rsidRDefault="00162976" w:rsidP="00162976">
      <w:pPr>
        <w:jc w:val="center"/>
        <w:rPr>
          <w:rFonts w:ascii="Calibri" w:hAnsi="Calibri" w:cs="Calibri"/>
          <w:color w:val="FF0000"/>
          <w:sz w:val="34"/>
        </w:rPr>
      </w:pPr>
      <w:r w:rsidRPr="005C4AA6">
        <w:rPr>
          <w:rFonts w:ascii="Calibri" w:hAnsi="Calibri" w:cs="Calibri"/>
          <w:sz w:val="34"/>
        </w:rPr>
        <w:t xml:space="preserve">Email: </w:t>
      </w:r>
      <w:r>
        <w:rPr>
          <w:rFonts w:ascii="Calibri" w:hAnsi="Calibri" w:cs="Calibri"/>
          <w:sz w:val="34"/>
        </w:rPr>
        <w:t>bethanclarke11@gmail.com</w:t>
      </w:r>
    </w:p>
    <w:p w14:paraId="040E1360" w14:textId="77777777" w:rsidR="00162976" w:rsidRPr="00A70706" w:rsidRDefault="00162976" w:rsidP="00162976">
      <w:pPr>
        <w:jc w:val="center"/>
        <w:rPr>
          <w:rFonts w:ascii="Calibri" w:hAnsi="Calibri" w:cs="Calibri"/>
          <w:color w:val="FF0000"/>
          <w:sz w:val="34"/>
        </w:rPr>
      </w:pPr>
    </w:p>
    <w:p w14:paraId="2B0A073E" w14:textId="77777777" w:rsidR="00162976" w:rsidRDefault="00162976" w:rsidP="00162976">
      <w:pPr>
        <w:jc w:val="center"/>
        <w:rPr>
          <w:rFonts w:ascii="Calibri" w:hAnsi="Calibri" w:cs="Calibri"/>
          <w:b/>
          <w:bCs/>
          <w:color w:val="FF0000"/>
          <w:sz w:val="28"/>
        </w:rPr>
      </w:pPr>
      <w:r w:rsidRPr="005C4AA6">
        <w:rPr>
          <w:rFonts w:ascii="Calibri" w:hAnsi="Calibri" w:cs="Calibri"/>
          <w:sz w:val="34"/>
        </w:rPr>
        <w:t>Telephone:</w:t>
      </w:r>
      <w:r>
        <w:rPr>
          <w:rFonts w:ascii="Calibri" w:hAnsi="Calibri" w:cs="Calibri"/>
          <w:sz w:val="34"/>
        </w:rPr>
        <w:t xml:space="preserve"> 07522998188</w:t>
      </w:r>
      <w:r w:rsidRPr="00A70706">
        <w:rPr>
          <w:rFonts w:ascii="Calibri" w:hAnsi="Calibri" w:cs="Calibri"/>
          <w:b/>
          <w:bCs/>
          <w:color w:val="FF0000"/>
          <w:sz w:val="28"/>
        </w:rPr>
        <w:t xml:space="preserve"> </w:t>
      </w:r>
    </w:p>
    <w:p w14:paraId="3AC4A64C" w14:textId="77777777" w:rsidR="00162976" w:rsidRDefault="00162976" w:rsidP="00162976">
      <w:pPr>
        <w:jc w:val="center"/>
        <w:rPr>
          <w:rFonts w:ascii="Calibri" w:hAnsi="Calibri" w:cs="Calibri"/>
          <w:b/>
          <w:bCs/>
          <w:color w:val="FF0000"/>
          <w:sz w:val="28"/>
        </w:rPr>
      </w:pPr>
    </w:p>
    <w:p w14:paraId="252C841B" w14:textId="19BD408E" w:rsidR="00162976" w:rsidRDefault="00CF52FF" w:rsidP="00162976">
      <w:pPr>
        <w:jc w:val="center"/>
        <w:rPr>
          <w:rFonts w:ascii="Calibri" w:hAnsi="Calibri" w:cs="Calibri"/>
          <w:b/>
          <w:bCs/>
          <w:color w:val="FF0000"/>
          <w:sz w:val="28"/>
        </w:rPr>
      </w:pPr>
      <w:r>
        <w:rPr>
          <w:noProof/>
        </w:rPr>
        <w:lastRenderedPageBreak/>
        <w:drawing>
          <wp:anchor distT="0" distB="0" distL="114300" distR="114300" simplePos="0" relativeHeight="251658241" behindDoc="0" locked="0" layoutInCell="1" allowOverlap="1" wp14:anchorId="7EA2A004" wp14:editId="43E099D6">
            <wp:simplePos x="0" y="0"/>
            <wp:positionH relativeFrom="column">
              <wp:posOffset>180975</wp:posOffset>
            </wp:positionH>
            <wp:positionV relativeFrom="paragraph">
              <wp:posOffset>168910</wp:posOffset>
            </wp:positionV>
            <wp:extent cx="740410" cy="836930"/>
            <wp:effectExtent l="0" t="0" r="0" b="0"/>
            <wp:wrapNone/>
            <wp:docPr id="36008075" name="Picture 36008075"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PAS_NEW SHIELD LOGO 2010_CMY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H="1" flipV="1">
                      <a:off x="0" y="0"/>
                      <a:ext cx="740410" cy="8369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54B08AD" w14:textId="308E0C90" w:rsidR="00CF52FF" w:rsidRPr="00CF3032" w:rsidRDefault="00CF52FF" w:rsidP="00CF52FF">
      <w:pPr>
        <w:jc w:val="center"/>
        <w:rPr>
          <w:rFonts w:ascii="Verdana" w:hAnsi="Verdana"/>
          <w:b/>
          <w:bCs/>
          <w:sz w:val="32"/>
          <w:szCs w:val="32"/>
        </w:rPr>
      </w:pPr>
      <w:r w:rsidRPr="00CF3032">
        <w:rPr>
          <w:rFonts w:ascii="Verdana" w:hAnsi="Verdana"/>
          <w:b/>
          <w:bCs/>
          <w:sz w:val="32"/>
          <w:szCs w:val="32"/>
        </w:rPr>
        <w:t>OFFICERS OF THE SOCIETY</w:t>
      </w:r>
    </w:p>
    <w:p w14:paraId="2A988B2C" w14:textId="36D3FFAC" w:rsidR="00CF52FF" w:rsidRDefault="00CF52FF" w:rsidP="00CF52FF">
      <w:pPr>
        <w:jc w:val="center"/>
        <w:rPr>
          <w:rFonts w:ascii="Verdana" w:hAnsi="Verdana"/>
          <w:b/>
          <w:bCs/>
        </w:rPr>
      </w:pPr>
      <w:r w:rsidRPr="00CF3032">
        <w:rPr>
          <w:rFonts w:ascii="Verdana" w:hAnsi="Verdana"/>
          <w:b/>
          <w:bCs/>
        </w:rPr>
        <w:t xml:space="preserve">President: </w:t>
      </w:r>
      <w:r w:rsidRPr="00AF0C41">
        <w:rPr>
          <w:rFonts w:ascii="Verdana" w:hAnsi="Verdana"/>
          <w:b/>
          <w:bCs/>
        </w:rPr>
        <w:t>Mr &amp; Mrs Tim Johns</w:t>
      </w:r>
    </w:p>
    <w:p w14:paraId="029A9BF3" w14:textId="77777777" w:rsidR="006D0AEA" w:rsidRPr="00CF3032" w:rsidRDefault="006D0AEA" w:rsidP="00CF52FF">
      <w:pPr>
        <w:jc w:val="center"/>
        <w:rPr>
          <w:rFonts w:ascii="Verdana" w:hAnsi="Verdana"/>
        </w:rPr>
      </w:pPr>
    </w:p>
    <w:p w14:paraId="391FE4E9" w14:textId="39A7DFBD" w:rsidR="00CF52FF" w:rsidRDefault="00CF52FF" w:rsidP="00CF52FF">
      <w:pPr>
        <w:jc w:val="center"/>
        <w:rPr>
          <w:rFonts w:ascii="Verdana" w:hAnsi="Verdana"/>
          <w:b/>
          <w:bCs/>
        </w:rPr>
      </w:pPr>
      <w:r w:rsidRPr="00CF3032">
        <w:rPr>
          <w:rFonts w:ascii="Verdana" w:hAnsi="Verdana"/>
          <w:b/>
          <w:bCs/>
        </w:rPr>
        <w:t>President</w:t>
      </w:r>
      <w:r>
        <w:rPr>
          <w:rFonts w:ascii="Verdana" w:hAnsi="Verdana"/>
          <w:b/>
          <w:bCs/>
        </w:rPr>
        <w:t>s</w:t>
      </w:r>
      <w:r w:rsidRPr="00CF3032">
        <w:rPr>
          <w:rFonts w:ascii="Verdana" w:hAnsi="Verdana"/>
          <w:b/>
          <w:bCs/>
        </w:rPr>
        <w:t xml:space="preserve"> </w:t>
      </w:r>
      <w:proofErr w:type="gramStart"/>
      <w:r w:rsidRPr="00CF3032">
        <w:rPr>
          <w:rFonts w:ascii="Verdana" w:hAnsi="Verdana"/>
          <w:b/>
          <w:bCs/>
        </w:rPr>
        <w:t>Elect</w:t>
      </w:r>
      <w:r>
        <w:rPr>
          <w:rFonts w:ascii="Verdana" w:hAnsi="Verdana"/>
          <w:b/>
          <w:bCs/>
        </w:rPr>
        <w:t xml:space="preserve"> :</w:t>
      </w:r>
      <w:proofErr w:type="gramEnd"/>
      <w:r w:rsidRPr="007B1A0B">
        <w:rPr>
          <w:rFonts w:ascii="Verdana" w:hAnsi="Verdana"/>
          <w:b/>
          <w:bCs/>
          <w:color w:val="FF0000"/>
        </w:rPr>
        <w:t xml:space="preserve"> </w:t>
      </w:r>
      <w:r>
        <w:rPr>
          <w:rFonts w:ascii="Verdana" w:hAnsi="Verdana"/>
          <w:b/>
          <w:bCs/>
        </w:rPr>
        <w:t xml:space="preserve"> Mr &amp; Mrs James Evans</w:t>
      </w:r>
    </w:p>
    <w:p w14:paraId="19BAA9F5" w14:textId="77777777" w:rsidR="006D0AEA" w:rsidRPr="00917BC4" w:rsidRDefault="006D0AEA" w:rsidP="00CF52FF">
      <w:pPr>
        <w:jc w:val="center"/>
        <w:rPr>
          <w:rFonts w:ascii="Verdana" w:hAnsi="Verdana"/>
          <w:color w:val="FF0000"/>
        </w:rPr>
      </w:pPr>
    </w:p>
    <w:p w14:paraId="179D94E4" w14:textId="07C04C4A" w:rsidR="00CF52FF" w:rsidRDefault="00CF52FF" w:rsidP="00CF52FF">
      <w:pPr>
        <w:jc w:val="center"/>
        <w:rPr>
          <w:rFonts w:ascii="Verdana" w:hAnsi="Verdana"/>
          <w:b/>
          <w:bCs/>
          <w:color w:val="FF0000"/>
        </w:rPr>
      </w:pPr>
      <w:r w:rsidRPr="00CF3032">
        <w:rPr>
          <w:rFonts w:ascii="Verdana" w:hAnsi="Verdana"/>
          <w:b/>
          <w:bCs/>
        </w:rPr>
        <w:t>Ambassador:</w:t>
      </w:r>
      <w:r>
        <w:rPr>
          <w:rFonts w:ascii="Verdana" w:hAnsi="Verdana"/>
          <w:b/>
          <w:bCs/>
        </w:rPr>
        <w:t xml:space="preserve"> Miss Alys Owens</w:t>
      </w:r>
      <w:r w:rsidRPr="00917BC4">
        <w:rPr>
          <w:rFonts w:ascii="Verdana" w:hAnsi="Verdana"/>
          <w:b/>
          <w:bCs/>
          <w:color w:val="FF0000"/>
        </w:rPr>
        <w:t xml:space="preserve"> </w:t>
      </w:r>
    </w:p>
    <w:p w14:paraId="6B393BB2" w14:textId="77777777" w:rsidR="006D0AEA" w:rsidRPr="00CF3032" w:rsidRDefault="006D0AEA" w:rsidP="00CF52FF">
      <w:pPr>
        <w:jc w:val="center"/>
        <w:rPr>
          <w:rFonts w:ascii="Verdana" w:hAnsi="Verdana"/>
          <w:b/>
          <w:bCs/>
        </w:rPr>
      </w:pPr>
    </w:p>
    <w:p w14:paraId="1365A4EE" w14:textId="3BCD5745" w:rsidR="00CF52FF" w:rsidRPr="00AF0C41" w:rsidRDefault="00CF52FF" w:rsidP="00CF52FF">
      <w:pPr>
        <w:jc w:val="center"/>
        <w:rPr>
          <w:rFonts w:ascii="Verdana" w:hAnsi="Verdana"/>
          <w:b/>
          <w:bCs/>
        </w:rPr>
      </w:pPr>
      <w:r w:rsidRPr="00CF3032">
        <w:rPr>
          <w:rFonts w:ascii="Verdana" w:hAnsi="Verdana"/>
          <w:b/>
          <w:bCs/>
        </w:rPr>
        <w:t xml:space="preserve">Immediate Past President: </w:t>
      </w:r>
      <w:r>
        <w:rPr>
          <w:rFonts w:ascii="Verdana" w:hAnsi="Verdana"/>
          <w:b/>
          <w:bCs/>
        </w:rPr>
        <w:t xml:space="preserve">Adam Thorne </w:t>
      </w:r>
      <w:proofErr w:type="spellStart"/>
      <w:r>
        <w:rPr>
          <w:rFonts w:ascii="Verdana" w:hAnsi="Verdana"/>
          <w:b/>
          <w:bCs/>
        </w:rPr>
        <w:t>Esq.</w:t>
      </w:r>
      <w:proofErr w:type="spellEnd"/>
    </w:p>
    <w:p w14:paraId="6B01BEAE" w14:textId="77777777" w:rsidR="006D0AEA" w:rsidRDefault="006D0AEA" w:rsidP="00CF52FF">
      <w:pPr>
        <w:jc w:val="center"/>
        <w:rPr>
          <w:rFonts w:ascii="Verdana" w:hAnsi="Verdana"/>
          <w:b/>
          <w:bCs/>
        </w:rPr>
      </w:pPr>
    </w:p>
    <w:p w14:paraId="519A2DB9" w14:textId="77777777" w:rsidR="006D0AEA" w:rsidRDefault="006D0AEA" w:rsidP="00CF52FF">
      <w:pPr>
        <w:jc w:val="center"/>
        <w:rPr>
          <w:rFonts w:ascii="Verdana" w:hAnsi="Verdana"/>
          <w:b/>
          <w:bCs/>
        </w:rPr>
      </w:pPr>
    </w:p>
    <w:p w14:paraId="3D74F77B" w14:textId="3CFD0449" w:rsidR="00CF52FF" w:rsidRPr="00CF3032" w:rsidRDefault="00CF52FF" w:rsidP="00CF52FF">
      <w:pPr>
        <w:jc w:val="center"/>
        <w:rPr>
          <w:rFonts w:ascii="Verdana" w:hAnsi="Verdana"/>
        </w:rPr>
      </w:pPr>
      <w:r w:rsidRPr="00CF3032">
        <w:rPr>
          <w:rFonts w:ascii="Verdana" w:hAnsi="Verdana"/>
          <w:b/>
          <w:bCs/>
        </w:rPr>
        <w:t>Board of Trustees:</w:t>
      </w:r>
      <w:r w:rsidRPr="00CF3032">
        <w:rPr>
          <w:rFonts w:ascii="Verdana" w:hAnsi="Verdana"/>
        </w:rPr>
        <w:t xml:space="preserve"> </w:t>
      </w:r>
    </w:p>
    <w:p w14:paraId="4B470C4A" w14:textId="1D18E4D7" w:rsidR="00CF52FF" w:rsidRPr="00CF3032" w:rsidRDefault="00CF52FF" w:rsidP="00CF52FF">
      <w:pPr>
        <w:jc w:val="center"/>
        <w:rPr>
          <w:rFonts w:ascii="Verdana" w:hAnsi="Verdana"/>
        </w:rPr>
      </w:pPr>
      <w:r w:rsidRPr="00CF3032">
        <w:rPr>
          <w:rFonts w:ascii="Verdana" w:hAnsi="Verdana"/>
        </w:rPr>
        <w:t xml:space="preserve">Mr Michael Davies (Chairman), Mr Richard Cole, Mr Delme Harries, Mr John Lewis, Mr Roger Mathias, Mrs Nicola Owen (Treasurer), </w:t>
      </w:r>
    </w:p>
    <w:p w14:paraId="7FAF4E38" w14:textId="02DBC335" w:rsidR="00CF52FF" w:rsidRPr="00CF3032" w:rsidRDefault="00CF52FF" w:rsidP="00CF52FF">
      <w:pPr>
        <w:jc w:val="center"/>
        <w:rPr>
          <w:rFonts w:ascii="Verdana" w:hAnsi="Verdana"/>
        </w:rPr>
      </w:pPr>
      <w:r>
        <w:rPr>
          <w:rFonts w:ascii="Verdana" w:hAnsi="Verdana"/>
        </w:rPr>
        <w:t xml:space="preserve">Mr Mansel Raymond, </w:t>
      </w:r>
      <w:r w:rsidRPr="00CF3032">
        <w:rPr>
          <w:rFonts w:ascii="Verdana" w:hAnsi="Verdana"/>
        </w:rPr>
        <w:t>Mr Adam Thorne</w:t>
      </w:r>
      <w:r>
        <w:rPr>
          <w:rFonts w:ascii="Verdana" w:hAnsi="Verdana"/>
        </w:rPr>
        <w:t>, Mrs Sian Bushell</w:t>
      </w:r>
      <w:r w:rsidRPr="00CF3032">
        <w:rPr>
          <w:rFonts w:ascii="Verdana" w:hAnsi="Verdana"/>
        </w:rPr>
        <w:t xml:space="preserve"> </w:t>
      </w:r>
    </w:p>
    <w:p w14:paraId="0358A44C" w14:textId="77777777" w:rsidR="00CF52FF" w:rsidRDefault="00CF52FF" w:rsidP="00CF52FF">
      <w:pPr>
        <w:jc w:val="center"/>
        <w:rPr>
          <w:rFonts w:ascii="Verdana" w:hAnsi="Verdana"/>
        </w:rPr>
      </w:pPr>
    </w:p>
    <w:p w14:paraId="798D9B61" w14:textId="77777777" w:rsidR="006D0AEA" w:rsidRPr="00CF3032" w:rsidRDefault="006D0AEA" w:rsidP="00CF52FF">
      <w:pPr>
        <w:jc w:val="center"/>
        <w:rPr>
          <w:rFonts w:ascii="Verdana" w:hAnsi="Verdana"/>
        </w:rPr>
      </w:pPr>
    </w:p>
    <w:p w14:paraId="7AA3A516" w14:textId="1DB9F2B9" w:rsidR="00CF52FF" w:rsidRPr="00CF3032" w:rsidRDefault="00CF52FF" w:rsidP="00CF52FF">
      <w:pPr>
        <w:jc w:val="center"/>
        <w:rPr>
          <w:rFonts w:ascii="Verdana" w:hAnsi="Verdana"/>
          <w:b/>
          <w:bCs/>
          <w:sz w:val="32"/>
          <w:szCs w:val="32"/>
        </w:rPr>
      </w:pPr>
      <w:r w:rsidRPr="00CF3032">
        <w:rPr>
          <w:rFonts w:ascii="Verdana" w:hAnsi="Verdana"/>
          <w:b/>
          <w:bCs/>
        </w:rPr>
        <w:t>Hon. Show Governors:</w:t>
      </w:r>
    </w:p>
    <w:p w14:paraId="73014702" w14:textId="10915525" w:rsidR="00CF52FF" w:rsidRPr="00CF3032" w:rsidRDefault="00CF52FF" w:rsidP="00CF52FF">
      <w:pPr>
        <w:jc w:val="center"/>
        <w:rPr>
          <w:rFonts w:ascii="Verdana" w:hAnsi="Verdana"/>
        </w:rPr>
      </w:pPr>
      <w:r w:rsidRPr="00CF3032">
        <w:rPr>
          <w:rFonts w:ascii="Verdana" w:hAnsi="Verdana"/>
        </w:rPr>
        <w:t xml:space="preserve">Mr John Lewis (Chairman), Mr Richard Cole, Mr John Evans, </w:t>
      </w:r>
      <w:r>
        <w:rPr>
          <w:rFonts w:ascii="Verdana" w:hAnsi="Verdana"/>
        </w:rPr>
        <w:t>Mrs Kathy Wilson, Mrs Bethan Watts, Mrs Gemma Rees</w:t>
      </w:r>
    </w:p>
    <w:p w14:paraId="130E080C" w14:textId="77777777" w:rsidR="00CF52FF" w:rsidRPr="00CF3032" w:rsidRDefault="00CF52FF" w:rsidP="00CF52FF">
      <w:pPr>
        <w:jc w:val="center"/>
        <w:rPr>
          <w:rFonts w:ascii="Verdana" w:hAnsi="Verdana"/>
        </w:rPr>
      </w:pPr>
      <w:r w:rsidRPr="00CF3032">
        <w:rPr>
          <w:rFonts w:ascii="Verdana" w:hAnsi="Verdana"/>
        </w:rPr>
        <w:t>Miss Rebecca Thomas</w:t>
      </w:r>
    </w:p>
    <w:p w14:paraId="1C5772A1" w14:textId="21A99936" w:rsidR="00CF52FF" w:rsidRDefault="00CF52FF" w:rsidP="00CF52FF">
      <w:pPr>
        <w:jc w:val="center"/>
        <w:rPr>
          <w:rFonts w:ascii="Verdana" w:hAnsi="Verdana"/>
        </w:rPr>
      </w:pPr>
    </w:p>
    <w:p w14:paraId="7DD65A6D" w14:textId="77777777" w:rsidR="006D0AEA" w:rsidRPr="00CF3032" w:rsidRDefault="006D0AEA" w:rsidP="00CF52FF">
      <w:pPr>
        <w:jc w:val="center"/>
        <w:rPr>
          <w:rFonts w:ascii="Verdana" w:hAnsi="Verdana"/>
        </w:rPr>
      </w:pPr>
    </w:p>
    <w:p w14:paraId="61D53BCA" w14:textId="77777777" w:rsidR="00CF52FF" w:rsidRPr="00CF3032" w:rsidRDefault="00CF52FF" w:rsidP="00CF52FF">
      <w:pPr>
        <w:jc w:val="center"/>
        <w:rPr>
          <w:rFonts w:ascii="Verdana" w:hAnsi="Verdana"/>
          <w:b/>
          <w:bCs/>
        </w:rPr>
      </w:pPr>
      <w:r w:rsidRPr="00CF3032">
        <w:rPr>
          <w:rFonts w:ascii="Verdana" w:hAnsi="Verdana"/>
          <w:b/>
          <w:bCs/>
        </w:rPr>
        <w:t>Hon Life Show Governors:</w:t>
      </w:r>
    </w:p>
    <w:p w14:paraId="4C63A227" w14:textId="76FFD9AE" w:rsidR="00CF52FF" w:rsidRPr="00CF3032" w:rsidRDefault="00CF52FF" w:rsidP="00CF52FF">
      <w:pPr>
        <w:jc w:val="center"/>
        <w:rPr>
          <w:rFonts w:ascii="Verdana" w:hAnsi="Verdana"/>
        </w:rPr>
      </w:pPr>
      <w:r w:rsidRPr="00CF3032">
        <w:rPr>
          <w:rFonts w:ascii="Verdana" w:hAnsi="Verdana"/>
        </w:rPr>
        <w:t xml:space="preserve">Mr Chris Dungey, </w:t>
      </w:r>
      <w:r w:rsidRPr="00335E2F">
        <w:rPr>
          <w:rFonts w:ascii="Verdana" w:hAnsi="Verdana"/>
        </w:rPr>
        <w:t>Mr Br</w:t>
      </w:r>
      <w:r>
        <w:rPr>
          <w:rFonts w:ascii="Verdana" w:hAnsi="Verdana"/>
        </w:rPr>
        <w:t>ei</w:t>
      </w:r>
      <w:r w:rsidRPr="00335E2F">
        <w:rPr>
          <w:rFonts w:ascii="Verdana" w:hAnsi="Verdana"/>
        </w:rPr>
        <w:t>an Llewellyn</w:t>
      </w:r>
      <w:r w:rsidRPr="00CF3032">
        <w:rPr>
          <w:rFonts w:ascii="Verdana" w:hAnsi="Verdana"/>
        </w:rPr>
        <w:t>, Mr John Munt,</w:t>
      </w:r>
    </w:p>
    <w:p w14:paraId="25508FFB" w14:textId="0D1392B2" w:rsidR="00CF52FF" w:rsidRPr="00CF3032" w:rsidRDefault="00CF52FF" w:rsidP="00CF52FF">
      <w:pPr>
        <w:jc w:val="center"/>
        <w:rPr>
          <w:rFonts w:ascii="Verdana" w:hAnsi="Verdana"/>
        </w:rPr>
      </w:pPr>
      <w:r w:rsidRPr="00CF3032">
        <w:rPr>
          <w:rFonts w:ascii="Verdana" w:hAnsi="Verdana"/>
        </w:rPr>
        <w:t xml:space="preserve"> </w:t>
      </w:r>
      <w:r>
        <w:rPr>
          <w:rFonts w:ascii="Verdana" w:hAnsi="Verdana"/>
        </w:rPr>
        <w:t>Mr Peter Scale, Mr David Rees</w:t>
      </w:r>
    </w:p>
    <w:p w14:paraId="1EB0538C" w14:textId="77777777" w:rsidR="00CF52FF" w:rsidRPr="00CF3032" w:rsidRDefault="00CF52FF" w:rsidP="00CF52FF">
      <w:pPr>
        <w:jc w:val="center"/>
        <w:rPr>
          <w:rFonts w:ascii="Verdana" w:hAnsi="Verdana"/>
        </w:rPr>
      </w:pPr>
    </w:p>
    <w:p w14:paraId="6D81E0A6" w14:textId="77777777" w:rsidR="00CF52FF" w:rsidRPr="00CF3032" w:rsidRDefault="00CF52FF" w:rsidP="00CF52FF">
      <w:pPr>
        <w:jc w:val="center"/>
        <w:rPr>
          <w:rFonts w:ascii="Verdana" w:hAnsi="Verdana"/>
        </w:rPr>
      </w:pPr>
      <w:r w:rsidRPr="00CF3032">
        <w:rPr>
          <w:rFonts w:ascii="Verdana" w:hAnsi="Verdana"/>
          <w:b/>
          <w:bCs/>
        </w:rPr>
        <w:t>Bankers:</w:t>
      </w:r>
      <w:r w:rsidRPr="00CF3032">
        <w:rPr>
          <w:rFonts w:ascii="Verdana" w:hAnsi="Verdana"/>
        </w:rPr>
        <w:t xml:space="preserve"> Barclays Bank plc</w:t>
      </w:r>
    </w:p>
    <w:p w14:paraId="2A942263" w14:textId="77777777" w:rsidR="00CF52FF" w:rsidRPr="00CF3032" w:rsidRDefault="00CF52FF" w:rsidP="00CF52FF">
      <w:pPr>
        <w:jc w:val="center"/>
        <w:rPr>
          <w:rFonts w:ascii="Verdana" w:hAnsi="Verdana"/>
        </w:rPr>
      </w:pPr>
    </w:p>
    <w:p w14:paraId="0FF800F7" w14:textId="457EC95E" w:rsidR="00CF52FF" w:rsidRPr="00CF3032" w:rsidRDefault="00CF52FF" w:rsidP="00CF52FF">
      <w:pPr>
        <w:jc w:val="center"/>
        <w:rPr>
          <w:rFonts w:ascii="Verdana" w:hAnsi="Verdana"/>
        </w:rPr>
      </w:pPr>
      <w:r w:rsidRPr="00CF3032">
        <w:rPr>
          <w:rFonts w:ascii="Verdana" w:hAnsi="Verdana"/>
          <w:b/>
          <w:bCs/>
        </w:rPr>
        <w:t>Auditors:</w:t>
      </w:r>
      <w:r w:rsidRPr="00CF3032">
        <w:rPr>
          <w:rFonts w:ascii="Verdana" w:hAnsi="Verdana"/>
        </w:rPr>
        <w:t xml:space="preserve"> Ashmole &amp; Co, Haverfordwest</w:t>
      </w:r>
    </w:p>
    <w:p w14:paraId="3849C4C5" w14:textId="77777777" w:rsidR="00CF52FF" w:rsidRPr="00CF3032" w:rsidRDefault="00CF52FF" w:rsidP="00CF52FF">
      <w:pPr>
        <w:jc w:val="center"/>
        <w:rPr>
          <w:rFonts w:ascii="Verdana" w:hAnsi="Verdana"/>
        </w:rPr>
      </w:pPr>
    </w:p>
    <w:p w14:paraId="010E8686" w14:textId="77777777" w:rsidR="00CF52FF" w:rsidRDefault="00CF52FF" w:rsidP="00CF52FF">
      <w:pPr>
        <w:jc w:val="center"/>
        <w:rPr>
          <w:rFonts w:ascii="Verdana" w:hAnsi="Verdana"/>
        </w:rPr>
      </w:pPr>
      <w:r w:rsidRPr="00CF3032">
        <w:rPr>
          <w:rFonts w:ascii="Verdana" w:hAnsi="Verdana"/>
          <w:b/>
          <w:bCs/>
        </w:rPr>
        <w:t>Honorary Veterinary Surgeons:</w:t>
      </w:r>
      <w:r w:rsidRPr="00CF3032">
        <w:rPr>
          <w:rFonts w:ascii="Verdana" w:hAnsi="Verdana"/>
        </w:rPr>
        <w:t xml:space="preserve"> Fenton Veterinary Practice &amp; Cotts Equine Hospital</w:t>
      </w:r>
    </w:p>
    <w:p w14:paraId="453B0C13" w14:textId="3C73C784" w:rsidR="00CF52FF" w:rsidRDefault="00CF52FF" w:rsidP="00162976">
      <w:pPr>
        <w:jc w:val="center"/>
        <w:rPr>
          <w:rFonts w:ascii="Calibri" w:hAnsi="Calibri" w:cs="Calibri"/>
          <w:b/>
          <w:bCs/>
          <w:color w:val="FF0000"/>
          <w:sz w:val="28"/>
        </w:rPr>
      </w:pPr>
    </w:p>
    <w:p w14:paraId="37D4D920" w14:textId="4894806B" w:rsidR="00162976" w:rsidRDefault="00162976" w:rsidP="00162976">
      <w:pPr>
        <w:jc w:val="center"/>
        <w:rPr>
          <w:rFonts w:ascii="Calibri" w:hAnsi="Calibri" w:cs="Calibri"/>
          <w:sz w:val="32"/>
          <w:szCs w:val="36"/>
        </w:rPr>
      </w:pPr>
    </w:p>
    <w:p w14:paraId="7B9A67E1" w14:textId="539BC40E" w:rsidR="00162976" w:rsidRDefault="00162976" w:rsidP="00162976">
      <w:pPr>
        <w:pStyle w:val="NormalWeb"/>
        <w:shd w:val="clear" w:color="auto" w:fill="FFFFFF"/>
        <w:spacing w:before="0" w:after="0"/>
        <w:jc w:val="center"/>
        <w:rPr>
          <w:rFonts w:ascii="Calibri" w:hAnsi="Calibri" w:cs="Calibri"/>
          <w:sz w:val="32"/>
          <w:szCs w:val="36"/>
        </w:rPr>
      </w:pPr>
    </w:p>
    <w:p w14:paraId="6D9018F9" w14:textId="77777777" w:rsidR="00162976" w:rsidRDefault="00162976" w:rsidP="00162976">
      <w:pPr>
        <w:rPr>
          <w:rFonts w:ascii="Calibri" w:hAnsi="Calibri" w:cs="Calibri"/>
          <w:b/>
          <w:bCs/>
          <w:sz w:val="28"/>
        </w:rPr>
      </w:pPr>
    </w:p>
    <w:p w14:paraId="4C1AFA93" w14:textId="77777777" w:rsidR="00162976" w:rsidRDefault="00162976" w:rsidP="00162976">
      <w:pPr>
        <w:rPr>
          <w:rFonts w:ascii="Calibri" w:hAnsi="Calibri" w:cs="Calibri"/>
          <w:sz w:val="32"/>
          <w:szCs w:val="36"/>
        </w:rPr>
      </w:pPr>
    </w:p>
    <w:p w14:paraId="420BA574" w14:textId="77777777" w:rsidR="00162976" w:rsidRDefault="00162976" w:rsidP="00162976">
      <w:pPr>
        <w:rPr>
          <w:rFonts w:ascii="Calibri" w:hAnsi="Calibri" w:cs="Calibri"/>
        </w:rPr>
      </w:pPr>
    </w:p>
    <w:p w14:paraId="2EF98C90" w14:textId="77777777" w:rsidR="00CF52FF" w:rsidRDefault="00CF52FF" w:rsidP="00162976">
      <w:pPr>
        <w:tabs>
          <w:tab w:val="left" w:pos="720"/>
          <w:tab w:val="left" w:pos="6336"/>
          <w:tab w:val="left" w:pos="8496"/>
        </w:tabs>
        <w:spacing w:line="240" w:lineRule="exact"/>
        <w:jc w:val="center"/>
        <w:rPr>
          <w:rFonts w:ascii="Calibri" w:hAnsi="Calibri" w:cs="Calibri"/>
          <w:b/>
          <w:lang w:eastAsia="en-US"/>
        </w:rPr>
      </w:pPr>
    </w:p>
    <w:p w14:paraId="256A2962" w14:textId="77777777" w:rsidR="00CF52FF" w:rsidRDefault="00CF52FF" w:rsidP="00162976">
      <w:pPr>
        <w:tabs>
          <w:tab w:val="left" w:pos="720"/>
          <w:tab w:val="left" w:pos="6336"/>
          <w:tab w:val="left" w:pos="8496"/>
        </w:tabs>
        <w:spacing w:line="240" w:lineRule="exact"/>
        <w:jc w:val="center"/>
        <w:rPr>
          <w:rFonts w:ascii="Calibri" w:hAnsi="Calibri" w:cs="Calibri"/>
          <w:b/>
          <w:lang w:eastAsia="en-US"/>
        </w:rPr>
      </w:pPr>
    </w:p>
    <w:p w14:paraId="61C61A36" w14:textId="77777777" w:rsidR="00CF52FF" w:rsidRDefault="00CF52FF" w:rsidP="00162976">
      <w:pPr>
        <w:tabs>
          <w:tab w:val="left" w:pos="720"/>
          <w:tab w:val="left" w:pos="6336"/>
          <w:tab w:val="left" w:pos="8496"/>
        </w:tabs>
        <w:spacing w:line="240" w:lineRule="exact"/>
        <w:jc w:val="center"/>
        <w:rPr>
          <w:rFonts w:ascii="Calibri" w:hAnsi="Calibri" w:cs="Calibri"/>
          <w:b/>
          <w:lang w:eastAsia="en-US"/>
        </w:rPr>
      </w:pPr>
    </w:p>
    <w:p w14:paraId="7E5B1633" w14:textId="77777777" w:rsidR="00CF52FF" w:rsidRDefault="00CF52FF" w:rsidP="00162976">
      <w:pPr>
        <w:tabs>
          <w:tab w:val="left" w:pos="720"/>
          <w:tab w:val="left" w:pos="6336"/>
          <w:tab w:val="left" w:pos="8496"/>
        </w:tabs>
        <w:spacing w:line="240" w:lineRule="exact"/>
        <w:jc w:val="center"/>
        <w:rPr>
          <w:rFonts w:ascii="Calibri" w:hAnsi="Calibri" w:cs="Calibri"/>
          <w:b/>
          <w:lang w:eastAsia="en-US"/>
        </w:rPr>
      </w:pPr>
    </w:p>
    <w:p w14:paraId="60C8716C" w14:textId="77777777" w:rsidR="00CF52FF" w:rsidRDefault="00CF52FF" w:rsidP="00162976">
      <w:pPr>
        <w:tabs>
          <w:tab w:val="left" w:pos="720"/>
          <w:tab w:val="left" w:pos="6336"/>
          <w:tab w:val="left" w:pos="8496"/>
        </w:tabs>
        <w:spacing w:line="240" w:lineRule="exact"/>
        <w:jc w:val="center"/>
        <w:rPr>
          <w:rFonts w:ascii="Calibri" w:hAnsi="Calibri" w:cs="Calibri"/>
          <w:b/>
          <w:lang w:eastAsia="en-US"/>
        </w:rPr>
      </w:pPr>
    </w:p>
    <w:p w14:paraId="0B7D8B8D" w14:textId="77777777" w:rsidR="00CF52FF" w:rsidRDefault="00CF52FF" w:rsidP="00162976">
      <w:pPr>
        <w:tabs>
          <w:tab w:val="left" w:pos="720"/>
          <w:tab w:val="left" w:pos="6336"/>
          <w:tab w:val="left" w:pos="8496"/>
        </w:tabs>
        <w:spacing w:line="240" w:lineRule="exact"/>
        <w:jc w:val="center"/>
        <w:rPr>
          <w:rFonts w:ascii="Calibri" w:hAnsi="Calibri" w:cs="Calibri"/>
          <w:b/>
          <w:lang w:eastAsia="en-US"/>
        </w:rPr>
      </w:pPr>
    </w:p>
    <w:p w14:paraId="68BE4D4E" w14:textId="77777777" w:rsidR="00CF52FF" w:rsidRDefault="00CF52FF" w:rsidP="00162976">
      <w:pPr>
        <w:tabs>
          <w:tab w:val="left" w:pos="720"/>
          <w:tab w:val="left" w:pos="6336"/>
          <w:tab w:val="left" w:pos="8496"/>
        </w:tabs>
        <w:spacing w:line="240" w:lineRule="exact"/>
        <w:jc w:val="center"/>
        <w:rPr>
          <w:rFonts w:ascii="Calibri" w:hAnsi="Calibri" w:cs="Calibri"/>
          <w:b/>
          <w:lang w:eastAsia="en-US"/>
        </w:rPr>
      </w:pPr>
    </w:p>
    <w:p w14:paraId="4B0455BF" w14:textId="77777777" w:rsidR="00CF52FF" w:rsidRDefault="00CF52FF" w:rsidP="00162976">
      <w:pPr>
        <w:tabs>
          <w:tab w:val="left" w:pos="720"/>
          <w:tab w:val="left" w:pos="6336"/>
          <w:tab w:val="left" w:pos="8496"/>
        </w:tabs>
        <w:spacing w:line="240" w:lineRule="exact"/>
        <w:jc w:val="center"/>
        <w:rPr>
          <w:rFonts w:ascii="Calibri" w:hAnsi="Calibri" w:cs="Calibri"/>
          <w:b/>
          <w:lang w:eastAsia="en-US"/>
        </w:rPr>
      </w:pPr>
    </w:p>
    <w:p w14:paraId="259D50BC" w14:textId="77777777" w:rsidR="00CF52FF" w:rsidRDefault="00CF52FF" w:rsidP="00162976">
      <w:pPr>
        <w:tabs>
          <w:tab w:val="left" w:pos="720"/>
          <w:tab w:val="left" w:pos="6336"/>
          <w:tab w:val="left" w:pos="8496"/>
        </w:tabs>
        <w:spacing w:line="240" w:lineRule="exact"/>
        <w:jc w:val="center"/>
        <w:rPr>
          <w:rFonts w:ascii="Calibri" w:hAnsi="Calibri" w:cs="Calibri"/>
          <w:b/>
          <w:lang w:eastAsia="en-US"/>
        </w:rPr>
      </w:pPr>
    </w:p>
    <w:p w14:paraId="6A7A1367" w14:textId="77777777" w:rsidR="00CF52FF" w:rsidRDefault="00CF52FF" w:rsidP="00162976">
      <w:pPr>
        <w:tabs>
          <w:tab w:val="left" w:pos="720"/>
          <w:tab w:val="left" w:pos="6336"/>
          <w:tab w:val="left" w:pos="8496"/>
        </w:tabs>
        <w:spacing w:line="240" w:lineRule="exact"/>
        <w:jc w:val="center"/>
        <w:rPr>
          <w:rFonts w:ascii="Calibri" w:hAnsi="Calibri" w:cs="Calibri"/>
          <w:b/>
          <w:lang w:eastAsia="en-US"/>
        </w:rPr>
      </w:pPr>
    </w:p>
    <w:p w14:paraId="11E199CF" w14:textId="77777777" w:rsidR="00CF52FF" w:rsidRDefault="00CF52FF" w:rsidP="00162976">
      <w:pPr>
        <w:tabs>
          <w:tab w:val="left" w:pos="720"/>
          <w:tab w:val="left" w:pos="6336"/>
          <w:tab w:val="left" w:pos="8496"/>
        </w:tabs>
        <w:spacing w:line="240" w:lineRule="exact"/>
        <w:jc w:val="center"/>
        <w:rPr>
          <w:rFonts w:ascii="Calibri" w:hAnsi="Calibri" w:cs="Calibri"/>
          <w:b/>
          <w:lang w:eastAsia="en-US"/>
        </w:rPr>
      </w:pPr>
    </w:p>
    <w:p w14:paraId="39B8F1A1" w14:textId="77777777" w:rsidR="00CF52FF" w:rsidRDefault="00CF52FF" w:rsidP="00162976">
      <w:pPr>
        <w:tabs>
          <w:tab w:val="left" w:pos="720"/>
          <w:tab w:val="left" w:pos="6336"/>
          <w:tab w:val="left" w:pos="8496"/>
        </w:tabs>
        <w:spacing w:line="240" w:lineRule="exact"/>
        <w:jc w:val="center"/>
        <w:rPr>
          <w:rFonts w:ascii="Calibri" w:hAnsi="Calibri" w:cs="Calibri"/>
          <w:b/>
          <w:lang w:eastAsia="en-US"/>
        </w:rPr>
      </w:pPr>
    </w:p>
    <w:p w14:paraId="1CFAB364" w14:textId="77777777" w:rsidR="00CF52FF" w:rsidRDefault="00CF52FF" w:rsidP="00162976">
      <w:pPr>
        <w:tabs>
          <w:tab w:val="left" w:pos="720"/>
          <w:tab w:val="left" w:pos="6336"/>
          <w:tab w:val="left" w:pos="8496"/>
        </w:tabs>
        <w:spacing w:line="240" w:lineRule="exact"/>
        <w:jc w:val="center"/>
        <w:rPr>
          <w:rFonts w:ascii="Calibri" w:hAnsi="Calibri" w:cs="Calibri"/>
          <w:b/>
          <w:lang w:eastAsia="en-US"/>
        </w:rPr>
      </w:pPr>
    </w:p>
    <w:p w14:paraId="46638834" w14:textId="29369CCA" w:rsidR="004439DD" w:rsidRDefault="004439DD" w:rsidP="00162976">
      <w:pPr>
        <w:tabs>
          <w:tab w:val="left" w:pos="720"/>
          <w:tab w:val="left" w:pos="6336"/>
          <w:tab w:val="left" w:pos="8496"/>
        </w:tabs>
        <w:spacing w:line="240" w:lineRule="exact"/>
        <w:jc w:val="center"/>
        <w:rPr>
          <w:rFonts w:ascii="Calibri" w:hAnsi="Calibri" w:cs="Calibri"/>
          <w:b/>
          <w:lang w:eastAsia="en-US"/>
        </w:rPr>
      </w:pPr>
      <w:r>
        <w:rPr>
          <w:noProof/>
        </w:rPr>
        <w:lastRenderedPageBreak/>
        <w:drawing>
          <wp:anchor distT="0" distB="0" distL="114300" distR="114300" simplePos="0" relativeHeight="251660290" behindDoc="0" locked="0" layoutInCell="1" allowOverlap="1" wp14:anchorId="2F29B7F7" wp14:editId="6E835C9D">
            <wp:simplePos x="0" y="0"/>
            <wp:positionH relativeFrom="column">
              <wp:posOffset>0</wp:posOffset>
            </wp:positionH>
            <wp:positionV relativeFrom="paragraph">
              <wp:posOffset>0</wp:posOffset>
            </wp:positionV>
            <wp:extent cx="740410" cy="836930"/>
            <wp:effectExtent l="0" t="0" r="0" b="0"/>
            <wp:wrapNone/>
            <wp:docPr id="1522377475" name="Picture 1522377475"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PAS_NEW SHIELD LOGO 2010_CMY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H="1" flipV="1">
                      <a:off x="0" y="0"/>
                      <a:ext cx="740410" cy="8369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F33A152" w14:textId="6BDAF0BA" w:rsidR="004439DD" w:rsidRDefault="004439DD" w:rsidP="004439DD">
      <w:pPr>
        <w:pStyle w:val="NormalWeb"/>
        <w:shd w:val="clear" w:color="auto" w:fill="FFFFFF"/>
        <w:spacing w:before="0" w:after="0"/>
        <w:rPr>
          <w:rFonts w:ascii="Rockwell" w:hAnsi="Rockwell" w:cstheme="minorHAnsi"/>
          <w:b/>
          <w:bCs/>
        </w:rPr>
      </w:pPr>
    </w:p>
    <w:p w14:paraId="5084F142" w14:textId="77777777" w:rsidR="004439DD" w:rsidRDefault="004439DD" w:rsidP="004439DD">
      <w:pPr>
        <w:pStyle w:val="NormalWeb"/>
        <w:shd w:val="clear" w:color="auto" w:fill="FFFFFF"/>
        <w:spacing w:before="0" w:after="0"/>
        <w:rPr>
          <w:rFonts w:ascii="Rockwell" w:hAnsi="Rockwell" w:cstheme="minorHAnsi"/>
          <w:b/>
          <w:bCs/>
        </w:rPr>
      </w:pPr>
    </w:p>
    <w:p w14:paraId="6AB881BF" w14:textId="77777777" w:rsidR="004439DD" w:rsidRDefault="004439DD" w:rsidP="004439DD">
      <w:pPr>
        <w:pStyle w:val="NormalWeb"/>
        <w:shd w:val="clear" w:color="auto" w:fill="FFFFFF"/>
        <w:spacing w:before="0" w:after="0"/>
        <w:rPr>
          <w:rFonts w:ascii="Rockwell" w:hAnsi="Rockwell" w:cstheme="minorHAnsi"/>
          <w:b/>
          <w:bCs/>
        </w:rPr>
      </w:pPr>
    </w:p>
    <w:p w14:paraId="64394997" w14:textId="77777777" w:rsidR="004439DD" w:rsidRDefault="004439DD" w:rsidP="004439DD">
      <w:pPr>
        <w:pStyle w:val="NormalWeb"/>
        <w:shd w:val="clear" w:color="auto" w:fill="FFFFFF"/>
        <w:spacing w:before="0" w:after="0"/>
        <w:rPr>
          <w:rFonts w:ascii="Rockwell" w:hAnsi="Rockwell" w:cstheme="minorHAnsi"/>
          <w:b/>
          <w:bCs/>
        </w:rPr>
      </w:pPr>
    </w:p>
    <w:p w14:paraId="32644F07" w14:textId="77777777" w:rsidR="004439DD" w:rsidRDefault="004439DD" w:rsidP="004439DD">
      <w:pPr>
        <w:pStyle w:val="NormalWeb"/>
        <w:shd w:val="clear" w:color="auto" w:fill="FFFFFF"/>
        <w:spacing w:before="0" w:after="0"/>
        <w:rPr>
          <w:rFonts w:ascii="Rockwell" w:hAnsi="Rockwell" w:cstheme="minorHAnsi"/>
          <w:b/>
          <w:bCs/>
        </w:rPr>
      </w:pPr>
    </w:p>
    <w:p w14:paraId="108928F5" w14:textId="77777777" w:rsidR="004439DD" w:rsidRDefault="004439DD" w:rsidP="004439DD">
      <w:pPr>
        <w:pStyle w:val="NormalWeb"/>
        <w:shd w:val="clear" w:color="auto" w:fill="FFFFFF"/>
        <w:spacing w:before="0" w:after="0"/>
        <w:rPr>
          <w:rFonts w:ascii="Rockwell" w:hAnsi="Rockwell" w:cstheme="minorHAnsi"/>
          <w:b/>
          <w:bCs/>
        </w:rPr>
      </w:pPr>
    </w:p>
    <w:p w14:paraId="67970F66" w14:textId="77777777" w:rsidR="004439DD" w:rsidRDefault="004439DD" w:rsidP="004439DD">
      <w:pPr>
        <w:pStyle w:val="NormalWeb"/>
        <w:shd w:val="clear" w:color="auto" w:fill="FFFFFF"/>
        <w:spacing w:before="0" w:after="0"/>
        <w:rPr>
          <w:rFonts w:ascii="Rockwell" w:hAnsi="Rockwell" w:cstheme="minorHAnsi"/>
          <w:b/>
          <w:bCs/>
        </w:rPr>
      </w:pPr>
    </w:p>
    <w:p w14:paraId="30D9F6AB" w14:textId="78F4EF8E" w:rsidR="004439DD" w:rsidRPr="00870F77" w:rsidRDefault="004439DD" w:rsidP="004439DD">
      <w:pPr>
        <w:pStyle w:val="NormalWeb"/>
        <w:shd w:val="clear" w:color="auto" w:fill="FFFFFF"/>
        <w:spacing w:before="0" w:after="0"/>
        <w:rPr>
          <w:rFonts w:ascii="Rockwell" w:hAnsi="Rockwell" w:cstheme="minorHAnsi"/>
          <w:b/>
          <w:bCs/>
        </w:rPr>
      </w:pPr>
      <w:r w:rsidRPr="00870F77">
        <w:rPr>
          <w:rFonts w:ascii="Rockwell" w:hAnsi="Rockwell" w:cstheme="minorHAnsi"/>
          <w:b/>
          <w:bCs/>
        </w:rPr>
        <w:t>Membership of Pembrokeshire Agricultural Society</w:t>
      </w:r>
    </w:p>
    <w:p w14:paraId="34D8DD48" w14:textId="77777777" w:rsidR="004439DD" w:rsidRPr="00870F77" w:rsidRDefault="004439DD" w:rsidP="004439DD">
      <w:pPr>
        <w:pStyle w:val="NormalWeb"/>
        <w:shd w:val="clear" w:color="auto" w:fill="FFFFFF"/>
        <w:spacing w:before="0" w:after="0"/>
        <w:rPr>
          <w:rFonts w:ascii="Rockwell" w:hAnsi="Rockwell"/>
          <w:b/>
          <w:bCs/>
        </w:rPr>
      </w:pPr>
      <w:r w:rsidRPr="00870F77">
        <w:rPr>
          <w:rStyle w:val="Strong"/>
          <w:rFonts w:ascii="Rockwell" w:eastAsiaTheme="majorEastAsia" w:hAnsi="Rockwell"/>
        </w:rPr>
        <w:t xml:space="preserve">Your membership will support the Society in its aim to promote, advance and improve for the benefit of the public agriculture, horticulture and rural crafts and skills in all their branches by the improvement of livestock and the demonstration and showing of livestock, machinery, crafts, products, methods and processes connected with agriculture and agricultural education </w:t>
      </w:r>
      <w:proofErr w:type="gramStart"/>
      <w:r w:rsidRPr="00870F77">
        <w:rPr>
          <w:rStyle w:val="Strong"/>
          <w:rFonts w:ascii="Rockwell" w:eastAsiaTheme="majorEastAsia" w:hAnsi="Rockwell"/>
        </w:rPr>
        <w:t>in particular by</w:t>
      </w:r>
      <w:proofErr w:type="gramEnd"/>
      <w:r w:rsidRPr="00870F77">
        <w:rPr>
          <w:rStyle w:val="Strong"/>
          <w:rFonts w:ascii="Rockwell" w:eastAsiaTheme="majorEastAsia" w:hAnsi="Rockwell"/>
        </w:rPr>
        <w:t xml:space="preserve"> holding of the annual show.</w:t>
      </w:r>
    </w:p>
    <w:p w14:paraId="7EADE0DA" w14:textId="77777777" w:rsidR="004439DD" w:rsidRPr="00870F77" w:rsidRDefault="004439DD" w:rsidP="004439DD">
      <w:pPr>
        <w:rPr>
          <w:rFonts w:ascii="Rockwell" w:hAnsi="Rockwell" w:cstheme="minorHAnsi"/>
          <w:b/>
          <w:bCs/>
        </w:rPr>
      </w:pPr>
      <w:proofErr w:type="gramStart"/>
      <w:r w:rsidRPr="00870F77">
        <w:rPr>
          <w:rFonts w:ascii="Rockwell" w:hAnsi="Rockwell" w:cstheme="minorHAnsi"/>
          <w:b/>
          <w:bCs/>
        </w:rPr>
        <w:t>20</w:t>
      </w:r>
      <w:r>
        <w:rPr>
          <w:rFonts w:ascii="Rockwell" w:hAnsi="Rockwell" w:cstheme="minorHAnsi"/>
          <w:b/>
          <w:bCs/>
        </w:rPr>
        <w:t>25</w:t>
      </w:r>
      <w:r w:rsidRPr="00870F77">
        <w:rPr>
          <w:rFonts w:ascii="Rockwell" w:hAnsi="Rockwell" w:cstheme="minorHAnsi"/>
          <w:b/>
          <w:bCs/>
        </w:rPr>
        <w:t xml:space="preserve"> </w:t>
      </w:r>
      <w:r>
        <w:rPr>
          <w:rFonts w:ascii="Rockwell" w:hAnsi="Rockwell" w:cstheme="minorHAnsi"/>
          <w:b/>
          <w:bCs/>
        </w:rPr>
        <w:t xml:space="preserve"> </w:t>
      </w:r>
      <w:r w:rsidRPr="00870F77">
        <w:rPr>
          <w:rFonts w:ascii="Rockwell" w:hAnsi="Rockwell" w:cstheme="minorHAnsi"/>
          <w:b/>
          <w:bCs/>
        </w:rPr>
        <w:t>Membership</w:t>
      </w:r>
      <w:proofErr w:type="gramEnd"/>
      <w:r w:rsidRPr="00870F77">
        <w:rPr>
          <w:rFonts w:ascii="Rockwell" w:hAnsi="Rockwell" w:cstheme="minorHAnsi"/>
          <w:b/>
          <w:bCs/>
        </w:rPr>
        <w:t xml:space="preserve"> Subscription Rates</w:t>
      </w:r>
    </w:p>
    <w:p w14:paraId="6F981942" w14:textId="77777777" w:rsidR="004439DD" w:rsidRPr="00E80FF5" w:rsidRDefault="004439DD" w:rsidP="004439DD">
      <w:pPr>
        <w:pStyle w:val="ListParagraph"/>
        <w:numPr>
          <w:ilvl w:val="0"/>
          <w:numId w:val="28"/>
        </w:numPr>
        <w:suppressAutoHyphens w:val="0"/>
        <w:spacing w:after="160" w:line="259" w:lineRule="auto"/>
        <w:rPr>
          <w:rFonts w:ascii="Rockwell" w:hAnsi="Rockwell" w:cstheme="minorHAnsi"/>
          <w:color w:val="FF0000"/>
        </w:rPr>
      </w:pPr>
      <w:r w:rsidRPr="00870F77">
        <w:rPr>
          <w:rFonts w:ascii="Rockwell" w:hAnsi="Rockwell" w:cstheme="minorHAnsi"/>
          <w:b/>
          <w:bCs/>
        </w:rPr>
        <w:t>Member</w:t>
      </w:r>
      <w:r w:rsidRPr="00870F77">
        <w:rPr>
          <w:rFonts w:ascii="Rockwell" w:hAnsi="Rockwell" w:cstheme="minorHAnsi"/>
        </w:rPr>
        <w:t xml:space="preserve"> (1 single person which includes admission for each day of the show) - </w:t>
      </w:r>
      <w:r w:rsidRPr="00870F77">
        <w:rPr>
          <w:rFonts w:ascii="Rockwell" w:hAnsi="Rockwell" w:cstheme="minorHAnsi"/>
          <w:b/>
          <w:bCs/>
        </w:rPr>
        <w:t>£</w:t>
      </w:r>
      <w:r w:rsidRPr="00CD6C1A">
        <w:rPr>
          <w:rFonts w:ascii="Rockwell" w:hAnsi="Rockwell" w:cstheme="minorHAnsi"/>
        </w:rPr>
        <w:t>40.</w:t>
      </w:r>
    </w:p>
    <w:p w14:paraId="390DE1CD" w14:textId="77777777" w:rsidR="004439DD" w:rsidRPr="00870F77" w:rsidRDefault="004439DD" w:rsidP="004439DD">
      <w:pPr>
        <w:pStyle w:val="ListParagraph"/>
        <w:numPr>
          <w:ilvl w:val="0"/>
          <w:numId w:val="28"/>
        </w:numPr>
        <w:suppressAutoHyphens w:val="0"/>
        <w:spacing w:after="160" w:line="259" w:lineRule="auto"/>
        <w:rPr>
          <w:rFonts w:ascii="Rockwell" w:hAnsi="Rockwell" w:cstheme="minorHAnsi"/>
        </w:rPr>
      </w:pPr>
      <w:r w:rsidRPr="00870F77">
        <w:rPr>
          <w:rFonts w:ascii="Rockwell" w:hAnsi="Rockwell" w:cstheme="minorHAnsi"/>
          <w:b/>
          <w:bCs/>
        </w:rPr>
        <w:t>Joint member</w:t>
      </w:r>
      <w:r w:rsidRPr="00870F77">
        <w:rPr>
          <w:rFonts w:ascii="Rockwell" w:hAnsi="Rockwell" w:cstheme="minorHAnsi"/>
        </w:rPr>
        <w:t xml:space="preserve"> (2 adult members which includes admission for each person for each day of the show) - </w:t>
      </w:r>
      <w:r w:rsidRPr="00870F77">
        <w:rPr>
          <w:rFonts w:ascii="Rockwell" w:hAnsi="Rockwell" w:cstheme="minorHAnsi"/>
          <w:b/>
          <w:bCs/>
        </w:rPr>
        <w:t>£</w:t>
      </w:r>
      <w:r w:rsidRPr="00CD6C1A">
        <w:rPr>
          <w:rFonts w:ascii="Rockwell" w:hAnsi="Rockwell" w:cstheme="minorHAnsi"/>
          <w:b/>
          <w:bCs/>
        </w:rPr>
        <w:t>60</w:t>
      </w:r>
      <w:r w:rsidRPr="00CD6C1A">
        <w:rPr>
          <w:rFonts w:ascii="Rockwell" w:hAnsi="Rockwell" w:cstheme="minorHAnsi"/>
        </w:rPr>
        <w:t>.</w:t>
      </w:r>
    </w:p>
    <w:p w14:paraId="649C53CE" w14:textId="77777777" w:rsidR="004439DD" w:rsidRPr="00870F77" w:rsidRDefault="004439DD" w:rsidP="004439DD">
      <w:pPr>
        <w:pStyle w:val="ListParagraph"/>
        <w:numPr>
          <w:ilvl w:val="0"/>
          <w:numId w:val="28"/>
        </w:numPr>
        <w:suppressAutoHyphens w:val="0"/>
        <w:spacing w:after="160" w:line="259" w:lineRule="auto"/>
        <w:rPr>
          <w:rFonts w:ascii="Rockwell" w:hAnsi="Rockwell" w:cstheme="minorHAnsi"/>
        </w:rPr>
      </w:pPr>
      <w:r w:rsidRPr="00870F77">
        <w:rPr>
          <w:rFonts w:ascii="Rockwell" w:hAnsi="Rockwell" w:cstheme="minorHAnsi"/>
          <w:b/>
          <w:bCs/>
        </w:rPr>
        <w:t>Family member</w:t>
      </w:r>
      <w:r w:rsidRPr="00870F77">
        <w:rPr>
          <w:rFonts w:ascii="Rockwell" w:hAnsi="Rockwell" w:cstheme="minorHAnsi"/>
        </w:rPr>
        <w:t xml:space="preserve"> (2 adult members and up to 3 children which includes admission for each day of the show).  If you have more than 3 children, you can buy an additional Junior member membership - </w:t>
      </w:r>
      <w:r w:rsidRPr="00CD6C1A">
        <w:rPr>
          <w:rFonts w:ascii="Rockwell" w:hAnsi="Rockwell" w:cstheme="minorHAnsi"/>
          <w:b/>
          <w:bCs/>
        </w:rPr>
        <w:t>£75.</w:t>
      </w:r>
    </w:p>
    <w:p w14:paraId="5C47F9F9" w14:textId="77777777" w:rsidR="004439DD" w:rsidRPr="00870F77" w:rsidRDefault="004439DD" w:rsidP="004439DD">
      <w:pPr>
        <w:pStyle w:val="ListParagraph"/>
        <w:numPr>
          <w:ilvl w:val="0"/>
          <w:numId w:val="28"/>
        </w:numPr>
        <w:suppressAutoHyphens w:val="0"/>
        <w:spacing w:after="160" w:line="259" w:lineRule="auto"/>
        <w:rPr>
          <w:rFonts w:ascii="Rockwell" w:hAnsi="Rockwell" w:cstheme="minorHAnsi"/>
          <w:b/>
          <w:bCs/>
        </w:rPr>
      </w:pPr>
      <w:r w:rsidRPr="00870F77">
        <w:rPr>
          <w:rFonts w:ascii="Rockwell" w:hAnsi="Rockwell" w:cstheme="minorHAnsi"/>
          <w:b/>
          <w:bCs/>
        </w:rPr>
        <w:t>Junior member</w:t>
      </w:r>
      <w:r w:rsidRPr="00870F77">
        <w:rPr>
          <w:rFonts w:ascii="Rockwell" w:hAnsi="Rockwell" w:cstheme="minorHAnsi"/>
        </w:rPr>
        <w:t xml:space="preserve"> (1 member aged 5 to 16 which includes 1 ticket for each day of the show - </w:t>
      </w:r>
      <w:r w:rsidRPr="00870F77">
        <w:rPr>
          <w:rFonts w:ascii="Rockwell" w:hAnsi="Rockwell" w:cstheme="minorHAnsi"/>
          <w:b/>
          <w:bCs/>
        </w:rPr>
        <w:t>£</w:t>
      </w:r>
      <w:r w:rsidRPr="00CD6C1A">
        <w:rPr>
          <w:rFonts w:ascii="Rockwell" w:hAnsi="Rockwell" w:cstheme="minorHAnsi"/>
          <w:b/>
          <w:bCs/>
        </w:rPr>
        <w:t>10.</w:t>
      </w:r>
    </w:p>
    <w:p w14:paraId="504DB420" w14:textId="77777777" w:rsidR="004439DD" w:rsidRPr="00870F77" w:rsidRDefault="004439DD" w:rsidP="004439DD">
      <w:pPr>
        <w:pStyle w:val="NormalWeb"/>
        <w:shd w:val="clear" w:color="auto" w:fill="FFFFFF"/>
        <w:spacing w:before="0" w:after="0"/>
        <w:rPr>
          <w:rFonts w:ascii="Rockwell" w:hAnsi="Rockwell"/>
        </w:rPr>
      </w:pPr>
      <w:r w:rsidRPr="00870F77">
        <w:rPr>
          <w:rStyle w:val="Emphasis"/>
          <w:rFonts w:ascii="Rockwell" w:hAnsi="Rockwell"/>
        </w:rPr>
        <w:t>Prices inclusive of VAT</w:t>
      </w:r>
    </w:p>
    <w:p w14:paraId="50041454" w14:textId="77777777" w:rsidR="004439DD" w:rsidRPr="00870F77" w:rsidRDefault="004439DD" w:rsidP="004439DD">
      <w:pPr>
        <w:pStyle w:val="NormalWeb"/>
        <w:shd w:val="clear" w:color="auto" w:fill="FFFFFF"/>
        <w:spacing w:before="0" w:after="0"/>
        <w:rPr>
          <w:rStyle w:val="Emphasis"/>
          <w:rFonts w:ascii="Rockwell" w:hAnsi="Rockwell"/>
          <w:i w:val="0"/>
          <w:iCs w:val="0"/>
        </w:rPr>
      </w:pPr>
      <w:r w:rsidRPr="00870F77">
        <w:rPr>
          <w:rStyle w:val="Emphasis"/>
          <w:rFonts w:ascii="Rockwell" w:hAnsi="Rockwell"/>
        </w:rPr>
        <w:t xml:space="preserve">You must be a member of the Pembrokeshire Agricultural Society by </w:t>
      </w:r>
      <w:r w:rsidRPr="00CD6C1A">
        <w:rPr>
          <w:rStyle w:val="Emphasis"/>
          <w:rFonts w:ascii="Rockwell" w:hAnsi="Rockwell"/>
          <w:bCs/>
        </w:rPr>
        <w:t>1</w:t>
      </w:r>
      <w:r w:rsidRPr="00CD6C1A">
        <w:rPr>
          <w:rStyle w:val="Emphasis"/>
          <w:rFonts w:ascii="Rockwell" w:hAnsi="Rockwell"/>
          <w:bCs/>
          <w:vertAlign w:val="superscript"/>
        </w:rPr>
        <w:t>st</w:t>
      </w:r>
      <w:r w:rsidRPr="00CD6C1A">
        <w:rPr>
          <w:rStyle w:val="Emphasis"/>
          <w:rFonts w:ascii="Rockwell" w:hAnsi="Rockwell"/>
          <w:bCs/>
        </w:rPr>
        <w:t> July 202</w:t>
      </w:r>
      <w:r>
        <w:rPr>
          <w:rStyle w:val="Emphasis"/>
          <w:rFonts w:ascii="Rockwell" w:hAnsi="Rockwell"/>
          <w:bCs/>
        </w:rPr>
        <w:t>5</w:t>
      </w:r>
    </w:p>
    <w:p w14:paraId="478CB926" w14:textId="77777777" w:rsidR="004439DD" w:rsidRPr="00870F77" w:rsidRDefault="004439DD" w:rsidP="004439DD">
      <w:pPr>
        <w:pStyle w:val="NormalWeb"/>
        <w:shd w:val="clear" w:color="auto" w:fill="FFFFFF"/>
        <w:spacing w:before="0" w:after="0"/>
        <w:rPr>
          <w:rFonts w:ascii="Rockwell" w:hAnsi="Rockwell"/>
        </w:rPr>
      </w:pPr>
      <w:r w:rsidRPr="00870F77">
        <w:rPr>
          <w:rStyle w:val="Strong"/>
          <w:rFonts w:ascii="Rockwell" w:eastAsiaTheme="majorEastAsia" w:hAnsi="Rockwell"/>
        </w:rPr>
        <w:t>Additional Perks:</w:t>
      </w:r>
    </w:p>
    <w:p w14:paraId="7CA7D073" w14:textId="77777777" w:rsidR="004439DD" w:rsidRPr="00870F77" w:rsidRDefault="004439DD" w:rsidP="004439DD">
      <w:pPr>
        <w:numPr>
          <w:ilvl w:val="0"/>
          <w:numId w:val="29"/>
        </w:numPr>
        <w:shd w:val="clear" w:color="auto" w:fill="FFFFFF"/>
        <w:suppressAutoHyphens w:val="0"/>
        <w:spacing w:before="100" w:beforeAutospacing="1" w:after="100" w:afterAutospacing="1"/>
        <w:rPr>
          <w:rFonts w:ascii="Rockwell" w:hAnsi="Rockwell"/>
        </w:rPr>
      </w:pPr>
      <w:r w:rsidRPr="00870F77">
        <w:rPr>
          <w:rFonts w:ascii="Rockwell" w:hAnsi="Rockwell"/>
        </w:rPr>
        <w:t>Access to the Members Club Area of the Show (Pavilion, Garden and Marquee) with catering and bar</w:t>
      </w:r>
    </w:p>
    <w:p w14:paraId="4CF4D053" w14:textId="77777777" w:rsidR="004439DD" w:rsidRPr="00870F77" w:rsidRDefault="004439DD" w:rsidP="004439DD">
      <w:pPr>
        <w:numPr>
          <w:ilvl w:val="0"/>
          <w:numId w:val="29"/>
        </w:numPr>
        <w:shd w:val="clear" w:color="auto" w:fill="FFFFFF"/>
        <w:suppressAutoHyphens w:val="0"/>
        <w:spacing w:before="100" w:beforeAutospacing="1" w:after="100" w:afterAutospacing="1"/>
        <w:rPr>
          <w:rFonts w:ascii="Rockwell" w:hAnsi="Rockwell"/>
        </w:rPr>
      </w:pPr>
      <w:r w:rsidRPr="00870F77">
        <w:rPr>
          <w:rFonts w:ascii="Rockwell" w:hAnsi="Rockwell"/>
        </w:rPr>
        <w:t>Vote at the Annual General Meeting</w:t>
      </w:r>
    </w:p>
    <w:p w14:paraId="66E8E66D" w14:textId="77777777" w:rsidR="004439DD" w:rsidRPr="00870F77" w:rsidRDefault="004439DD" w:rsidP="004439DD">
      <w:pPr>
        <w:numPr>
          <w:ilvl w:val="0"/>
          <w:numId w:val="29"/>
        </w:numPr>
        <w:shd w:val="clear" w:color="auto" w:fill="FFFFFF"/>
        <w:suppressAutoHyphens w:val="0"/>
        <w:spacing w:before="100" w:beforeAutospacing="1" w:after="100" w:afterAutospacing="1"/>
        <w:rPr>
          <w:rFonts w:ascii="Rockwell" w:hAnsi="Rockwell"/>
        </w:rPr>
      </w:pPr>
      <w:r w:rsidRPr="00870F77">
        <w:rPr>
          <w:rFonts w:ascii="Rockwell" w:hAnsi="Rockwell"/>
        </w:rPr>
        <w:t>Privileged terms for Members attending Society designated functions and events throughout the year e.g. Annual Dinner, Comedy Night.</w:t>
      </w:r>
    </w:p>
    <w:p w14:paraId="0FDCE17B" w14:textId="77777777" w:rsidR="004439DD" w:rsidRPr="00870F77" w:rsidRDefault="004439DD" w:rsidP="004439DD">
      <w:pPr>
        <w:pStyle w:val="NormalWeb"/>
        <w:shd w:val="clear" w:color="auto" w:fill="FFFFFF"/>
        <w:spacing w:before="0" w:after="0"/>
        <w:rPr>
          <w:rFonts w:ascii="Rockwell" w:hAnsi="Rockwell"/>
        </w:rPr>
      </w:pPr>
      <w:r w:rsidRPr="00870F77">
        <w:rPr>
          <w:rStyle w:val="Strong"/>
          <w:rFonts w:ascii="Rockwell" w:eastAsiaTheme="majorEastAsia" w:hAnsi="Rockwell"/>
        </w:rPr>
        <w:t xml:space="preserve">If you would like to become a Member of the </w:t>
      </w:r>
      <w:proofErr w:type="gramStart"/>
      <w:r w:rsidRPr="00870F77">
        <w:rPr>
          <w:rStyle w:val="Strong"/>
          <w:rFonts w:ascii="Rockwell" w:eastAsiaTheme="majorEastAsia" w:hAnsi="Rockwell"/>
        </w:rPr>
        <w:t>Society</w:t>
      </w:r>
      <w:proofErr w:type="gramEnd"/>
      <w:r w:rsidRPr="00870F77">
        <w:rPr>
          <w:rStyle w:val="Strong"/>
          <w:rFonts w:ascii="Rockwell" w:eastAsiaTheme="majorEastAsia" w:hAnsi="Rockwell"/>
        </w:rPr>
        <w:t xml:space="preserve"> please apply </w:t>
      </w:r>
      <w:proofErr w:type="gramStart"/>
      <w:r w:rsidRPr="00870F77">
        <w:rPr>
          <w:rStyle w:val="Strong"/>
          <w:rFonts w:ascii="Rockwell" w:eastAsiaTheme="majorEastAsia" w:hAnsi="Rockwell"/>
        </w:rPr>
        <w:t>on line</w:t>
      </w:r>
      <w:proofErr w:type="gramEnd"/>
      <w:r w:rsidRPr="00870F77">
        <w:rPr>
          <w:rStyle w:val="Strong"/>
          <w:rFonts w:ascii="Rockwell" w:eastAsiaTheme="majorEastAsia" w:hAnsi="Rockwell"/>
        </w:rPr>
        <w:t xml:space="preserve"> at </w:t>
      </w:r>
      <w:hyperlink r:id="rId13" w:history="1">
        <w:r w:rsidRPr="00870F77">
          <w:rPr>
            <w:rStyle w:val="Strong"/>
            <w:rFonts w:ascii="Rockwell" w:eastAsiaTheme="majorEastAsia" w:hAnsi="Rockwell"/>
            <w:u w:val="single"/>
          </w:rPr>
          <w:t>www.showingscene.com</w:t>
        </w:r>
      </w:hyperlink>
      <w:r w:rsidRPr="00870F77">
        <w:rPr>
          <w:rStyle w:val="Strong"/>
          <w:rFonts w:ascii="Rockwell" w:eastAsiaTheme="majorEastAsia" w:hAnsi="Rockwell"/>
        </w:rPr>
        <w:t> any queries please contact the Show Office.</w:t>
      </w:r>
    </w:p>
    <w:p w14:paraId="27C2E528" w14:textId="77777777" w:rsidR="004439DD" w:rsidRPr="00870F77" w:rsidRDefault="004439DD" w:rsidP="004439DD">
      <w:pPr>
        <w:pStyle w:val="NormalWeb"/>
        <w:shd w:val="clear" w:color="auto" w:fill="FFFFFF"/>
        <w:rPr>
          <w:rFonts w:ascii="Rockwell" w:hAnsi="Rockwell"/>
        </w:rPr>
      </w:pPr>
      <w:r w:rsidRPr="00870F77">
        <w:rPr>
          <w:rFonts w:ascii="Rockwell" w:hAnsi="Rockwell"/>
        </w:rPr>
        <w:t>You could support us by encouraging family and friends to join the Society*</w:t>
      </w:r>
    </w:p>
    <w:p w14:paraId="7ADDEF38" w14:textId="77777777" w:rsidR="004439DD" w:rsidRDefault="004439DD" w:rsidP="004439DD">
      <w:pPr>
        <w:pStyle w:val="NormalWeb"/>
        <w:shd w:val="clear" w:color="auto" w:fill="FFFFFF"/>
        <w:spacing w:before="0" w:after="0"/>
        <w:rPr>
          <w:rFonts w:ascii="Rockwell" w:hAnsi="Rockwell"/>
        </w:rPr>
      </w:pPr>
      <w:r w:rsidRPr="00870F77">
        <w:rPr>
          <w:rFonts w:ascii="Rockwell" w:hAnsi="Rockwell"/>
        </w:rPr>
        <w:t>For further details please email: </w:t>
      </w:r>
      <w:hyperlink r:id="rId14" w:history="1">
        <w:r w:rsidRPr="00870F77">
          <w:rPr>
            <w:rStyle w:val="Hyperlink"/>
            <w:rFonts w:ascii="Rockwell" w:eastAsia="Calibri" w:hAnsi="Rockwell"/>
          </w:rPr>
          <w:t>info@pembsshow.org</w:t>
        </w:r>
      </w:hyperlink>
      <w:r w:rsidRPr="00870F77">
        <w:rPr>
          <w:rFonts w:ascii="Rockwell" w:hAnsi="Rockwell"/>
        </w:rPr>
        <w:t> or call: 01437 764331</w:t>
      </w:r>
    </w:p>
    <w:p w14:paraId="3B0102EC" w14:textId="77777777" w:rsidR="004439DD" w:rsidRDefault="004439DD" w:rsidP="00162976">
      <w:pPr>
        <w:tabs>
          <w:tab w:val="left" w:pos="720"/>
          <w:tab w:val="left" w:pos="6336"/>
          <w:tab w:val="left" w:pos="8496"/>
        </w:tabs>
        <w:spacing w:line="240" w:lineRule="exact"/>
        <w:jc w:val="center"/>
        <w:rPr>
          <w:rFonts w:ascii="Calibri" w:hAnsi="Calibri" w:cs="Calibri"/>
          <w:b/>
          <w:lang w:eastAsia="en-US"/>
        </w:rPr>
      </w:pPr>
    </w:p>
    <w:p w14:paraId="6EC035F9" w14:textId="77777777" w:rsidR="004439DD" w:rsidRDefault="004439DD" w:rsidP="00162976">
      <w:pPr>
        <w:tabs>
          <w:tab w:val="left" w:pos="720"/>
          <w:tab w:val="left" w:pos="6336"/>
          <w:tab w:val="left" w:pos="8496"/>
        </w:tabs>
        <w:spacing w:line="240" w:lineRule="exact"/>
        <w:jc w:val="center"/>
        <w:rPr>
          <w:rFonts w:ascii="Calibri" w:hAnsi="Calibri" w:cs="Calibri"/>
          <w:b/>
          <w:lang w:eastAsia="en-US"/>
        </w:rPr>
      </w:pPr>
    </w:p>
    <w:p w14:paraId="58C2AFE3" w14:textId="77777777" w:rsidR="004439DD" w:rsidRDefault="004439DD" w:rsidP="00162976">
      <w:pPr>
        <w:tabs>
          <w:tab w:val="left" w:pos="720"/>
          <w:tab w:val="left" w:pos="6336"/>
          <w:tab w:val="left" w:pos="8496"/>
        </w:tabs>
        <w:spacing w:line="240" w:lineRule="exact"/>
        <w:jc w:val="center"/>
        <w:rPr>
          <w:rFonts w:ascii="Calibri" w:hAnsi="Calibri" w:cs="Calibri"/>
          <w:b/>
          <w:lang w:eastAsia="en-US"/>
        </w:rPr>
      </w:pPr>
    </w:p>
    <w:p w14:paraId="6C6C7727" w14:textId="77777777" w:rsidR="004439DD" w:rsidRDefault="004439DD" w:rsidP="00162976">
      <w:pPr>
        <w:tabs>
          <w:tab w:val="left" w:pos="720"/>
          <w:tab w:val="left" w:pos="6336"/>
          <w:tab w:val="left" w:pos="8496"/>
        </w:tabs>
        <w:spacing w:line="240" w:lineRule="exact"/>
        <w:jc w:val="center"/>
        <w:rPr>
          <w:rFonts w:ascii="Calibri" w:hAnsi="Calibri" w:cs="Calibri"/>
          <w:b/>
          <w:lang w:eastAsia="en-US"/>
        </w:rPr>
      </w:pPr>
    </w:p>
    <w:p w14:paraId="39A0A580" w14:textId="77777777" w:rsidR="004439DD" w:rsidRDefault="004439DD" w:rsidP="00162976">
      <w:pPr>
        <w:tabs>
          <w:tab w:val="left" w:pos="720"/>
          <w:tab w:val="left" w:pos="6336"/>
          <w:tab w:val="left" w:pos="8496"/>
        </w:tabs>
        <w:spacing w:line="240" w:lineRule="exact"/>
        <w:jc w:val="center"/>
        <w:rPr>
          <w:rFonts w:ascii="Calibri" w:hAnsi="Calibri" w:cs="Calibri"/>
          <w:b/>
          <w:lang w:eastAsia="en-US"/>
        </w:rPr>
      </w:pPr>
    </w:p>
    <w:p w14:paraId="299A7EE5" w14:textId="77777777" w:rsidR="004439DD" w:rsidRDefault="004439DD" w:rsidP="00162976">
      <w:pPr>
        <w:tabs>
          <w:tab w:val="left" w:pos="720"/>
          <w:tab w:val="left" w:pos="6336"/>
          <w:tab w:val="left" w:pos="8496"/>
        </w:tabs>
        <w:spacing w:line="240" w:lineRule="exact"/>
        <w:jc w:val="center"/>
        <w:rPr>
          <w:rFonts w:ascii="Calibri" w:hAnsi="Calibri" w:cs="Calibri"/>
          <w:b/>
          <w:lang w:eastAsia="en-US"/>
        </w:rPr>
      </w:pPr>
    </w:p>
    <w:p w14:paraId="31E0AB63" w14:textId="77777777" w:rsidR="004439DD" w:rsidRDefault="004439DD" w:rsidP="00162976">
      <w:pPr>
        <w:tabs>
          <w:tab w:val="left" w:pos="720"/>
          <w:tab w:val="left" w:pos="6336"/>
          <w:tab w:val="left" w:pos="8496"/>
        </w:tabs>
        <w:spacing w:line="240" w:lineRule="exact"/>
        <w:jc w:val="center"/>
        <w:rPr>
          <w:rFonts w:ascii="Calibri" w:hAnsi="Calibri" w:cs="Calibri"/>
          <w:b/>
          <w:lang w:eastAsia="en-US"/>
        </w:rPr>
      </w:pPr>
    </w:p>
    <w:p w14:paraId="2CE2261F" w14:textId="77777777" w:rsidR="004439DD" w:rsidRDefault="004439DD" w:rsidP="00162976">
      <w:pPr>
        <w:tabs>
          <w:tab w:val="left" w:pos="720"/>
          <w:tab w:val="left" w:pos="6336"/>
          <w:tab w:val="left" w:pos="8496"/>
        </w:tabs>
        <w:spacing w:line="240" w:lineRule="exact"/>
        <w:jc w:val="center"/>
        <w:rPr>
          <w:rFonts w:ascii="Calibri" w:hAnsi="Calibri" w:cs="Calibri"/>
          <w:b/>
          <w:lang w:eastAsia="en-US"/>
        </w:rPr>
      </w:pPr>
    </w:p>
    <w:p w14:paraId="14F8263C" w14:textId="77777777" w:rsidR="004439DD" w:rsidRDefault="004439DD" w:rsidP="00162976">
      <w:pPr>
        <w:tabs>
          <w:tab w:val="left" w:pos="720"/>
          <w:tab w:val="left" w:pos="6336"/>
          <w:tab w:val="left" w:pos="8496"/>
        </w:tabs>
        <w:spacing w:line="240" w:lineRule="exact"/>
        <w:jc w:val="center"/>
        <w:rPr>
          <w:rFonts w:ascii="Calibri" w:hAnsi="Calibri" w:cs="Calibri"/>
          <w:b/>
          <w:lang w:eastAsia="en-US"/>
        </w:rPr>
      </w:pPr>
    </w:p>
    <w:p w14:paraId="31335A4F" w14:textId="77777777" w:rsidR="004439DD" w:rsidRDefault="004439DD" w:rsidP="00162976">
      <w:pPr>
        <w:tabs>
          <w:tab w:val="left" w:pos="720"/>
          <w:tab w:val="left" w:pos="6336"/>
          <w:tab w:val="left" w:pos="8496"/>
        </w:tabs>
        <w:spacing w:line="240" w:lineRule="exact"/>
        <w:jc w:val="center"/>
        <w:rPr>
          <w:rFonts w:ascii="Calibri" w:hAnsi="Calibri" w:cs="Calibri"/>
          <w:b/>
          <w:lang w:eastAsia="en-US"/>
        </w:rPr>
      </w:pPr>
    </w:p>
    <w:p w14:paraId="49850D47" w14:textId="77777777" w:rsidR="004439DD" w:rsidRDefault="004439DD" w:rsidP="00162976">
      <w:pPr>
        <w:tabs>
          <w:tab w:val="left" w:pos="720"/>
          <w:tab w:val="left" w:pos="6336"/>
          <w:tab w:val="left" w:pos="8496"/>
        </w:tabs>
        <w:spacing w:line="240" w:lineRule="exact"/>
        <w:jc w:val="center"/>
        <w:rPr>
          <w:rFonts w:ascii="Calibri" w:hAnsi="Calibri" w:cs="Calibri"/>
          <w:b/>
          <w:lang w:eastAsia="en-US"/>
        </w:rPr>
      </w:pPr>
    </w:p>
    <w:p w14:paraId="14D04799" w14:textId="77777777" w:rsidR="004439DD" w:rsidRDefault="004439DD" w:rsidP="00162976">
      <w:pPr>
        <w:tabs>
          <w:tab w:val="left" w:pos="720"/>
          <w:tab w:val="left" w:pos="6336"/>
          <w:tab w:val="left" w:pos="8496"/>
        </w:tabs>
        <w:spacing w:line="240" w:lineRule="exact"/>
        <w:jc w:val="center"/>
        <w:rPr>
          <w:rFonts w:ascii="Calibri" w:hAnsi="Calibri" w:cs="Calibri"/>
          <w:b/>
          <w:lang w:eastAsia="en-US"/>
        </w:rPr>
      </w:pPr>
    </w:p>
    <w:p w14:paraId="56D081FF" w14:textId="77777777" w:rsidR="004439DD" w:rsidRDefault="004439DD" w:rsidP="00162976">
      <w:pPr>
        <w:tabs>
          <w:tab w:val="left" w:pos="720"/>
          <w:tab w:val="left" w:pos="6336"/>
          <w:tab w:val="left" w:pos="8496"/>
        </w:tabs>
        <w:spacing w:line="240" w:lineRule="exact"/>
        <w:jc w:val="center"/>
        <w:rPr>
          <w:rFonts w:ascii="Calibri" w:hAnsi="Calibri" w:cs="Calibri"/>
          <w:b/>
          <w:lang w:eastAsia="en-US"/>
        </w:rPr>
      </w:pPr>
    </w:p>
    <w:p w14:paraId="6D4E0154" w14:textId="77777777" w:rsidR="004439DD" w:rsidRDefault="004439DD" w:rsidP="00162976">
      <w:pPr>
        <w:tabs>
          <w:tab w:val="left" w:pos="720"/>
          <w:tab w:val="left" w:pos="6336"/>
          <w:tab w:val="left" w:pos="8496"/>
        </w:tabs>
        <w:spacing w:line="240" w:lineRule="exact"/>
        <w:jc w:val="center"/>
        <w:rPr>
          <w:rFonts w:ascii="Calibri" w:hAnsi="Calibri" w:cs="Calibri"/>
          <w:b/>
          <w:lang w:eastAsia="en-US"/>
        </w:rPr>
      </w:pPr>
    </w:p>
    <w:p w14:paraId="53D73AFE" w14:textId="18180A40" w:rsidR="00162976" w:rsidRPr="00FD3E52" w:rsidRDefault="00162976" w:rsidP="00162976">
      <w:pPr>
        <w:tabs>
          <w:tab w:val="left" w:pos="720"/>
          <w:tab w:val="left" w:pos="6336"/>
          <w:tab w:val="left" w:pos="8496"/>
        </w:tabs>
        <w:spacing w:line="240" w:lineRule="exact"/>
        <w:jc w:val="center"/>
        <w:rPr>
          <w:rFonts w:ascii="Calibri" w:hAnsi="Calibri" w:cs="Calibri"/>
          <w:b/>
          <w:lang w:eastAsia="en-US"/>
        </w:rPr>
      </w:pPr>
      <w:r w:rsidRPr="00FD3E52">
        <w:rPr>
          <w:rFonts w:ascii="Calibri" w:hAnsi="Calibri" w:cs="Calibri"/>
          <w:b/>
          <w:lang w:eastAsia="en-US"/>
        </w:rPr>
        <w:lastRenderedPageBreak/>
        <w:t>HEALTH &amp; SAFETY ACT 1974</w:t>
      </w:r>
      <w:r>
        <w:rPr>
          <w:rFonts w:ascii="Calibri" w:hAnsi="Calibri" w:cs="Calibri"/>
          <w:b/>
          <w:lang w:eastAsia="en-US"/>
        </w:rPr>
        <w:t xml:space="preserve"> </w:t>
      </w:r>
      <w:r w:rsidRPr="00FD3E52">
        <w:rPr>
          <w:rFonts w:ascii="Calibri" w:hAnsi="Calibri" w:cs="Calibri"/>
          <w:b/>
          <w:lang w:eastAsia="en-US"/>
        </w:rPr>
        <w:t>SAFETY POLICY STATEMENT</w:t>
      </w:r>
    </w:p>
    <w:p w14:paraId="02FEF2AD" w14:textId="77777777" w:rsidR="00162976" w:rsidRPr="00FD3E52" w:rsidRDefault="00162976" w:rsidP="00162976">
      <w:pPr>
        <w:suppressAutoHyphens w:val="0"/>
        <w:autoSpaceDN w:val="0"/>
        <w:rPr>
          <w:rFonts w:ascii="Calibri" w:hAnsi="Calibri" w:cs="Calibri"/>
          <w:lang w:val="en-US" w:eastAsia="en-US"/>
        </w:rPr>
      </w:pPr>
    </w:p>
    <w:p w14:paraId="09B08681" w14:textId="77777777" w:rsidR="00162976" w:rsidRPr="00B0477F" w:rsidRDefault="00162976" w:rsidP="00162976">
      <w:pPr>
        <w:suppressAutoHyphens w:val="0"/>
        <w:autoSpaceDN w:val="0"/>
        <w:jc w:val="both"/>
        <w:rPr>
          <w:rFonts w:ascii="Calibri" w:hAnsi="Calibri" w:cs="Calibri"/>
          <w:sz w:val="20"/>
          <w:szCs w:val="20"/>
          <w:lang w:eastAsia="en-US"/>
        </w:rPr>
      </w:pPr>
      <w:r w:rsidRPr="00B0477F">
        <w:rPr>
          <w:rFonts w:ascii="Calibri" w:hAnsi="Calibri" w:cs="Calibri"/>
          <w:sz w:val="20"/>
          <w:szCs w:val="20"/>
          <w:lang w:eastAsia="en-US"/>
        </w:rPr>
        <w:t>By its nature an Agricultural Show presents a potentially hazardous environment. All persons concerned in the presentation of the Show need to be vigilant and ensure that any perceived hazard is, if possible, dealt with immediately and reported to the Society Officer in order that the necessary action can be taken.</w:t>
      </w:r>
    </w:p>
    <w:p w14:paraId="5424CA6C" w14:textId="77777777" w:rsidR="00162976" w:rsidRPr="00B0477F" w:rsidRDefault="00162976" w:rsidP="00162976">
      <w:pPr>
        <w:suppressAutoHyphens w:val="0"/>
        <w:autoSpaceDN w:val="0"/>
        <w:jc w:val="both"/>
        <w:rPr>
          <w:rFonts w:ascii="Calibri" w:hAnsi="Calibri" w:cs="Calibri"/>
          <w:sz w:val="20"/>
          <w:szCs w:val="20"/>
          <w:lang w:eastAsia="en-US"/>
        </w:rPr>
      </w:pPr>
    </w:p>
    <w:p w14:paraId="22766D9D" w14:textId="77777777" w:rsidR="00162976" w:rsidRPr="00B0477F" w:rsidRDefault="00162976" w:rsidP="00162976">
      <w:pPr>
        <w:suppressAutoHyphens w:val="0"/>
        <w:autoSpaceDN w:val="0"/>
        <w:jc w:val="both"/>
        <w:rPr>
          <w:rFonts w:ascii="Calibri" w:hAnsi="Calibri" w:cs="Calibri"/>
          <w:sz w:val="20"/>
          <w:szCs w:val="20"/>
          <w:lang w:eastAsia="en-US"/>
        </w:rPr>
      </w:pPr>
      <w:r w:rsidRPr="00B0477F">
        <w:rPr>
          <w:rFonts w:ascii="Calibri" w:hAnsi="Calibri" w:cs="Calibri"/>
          <w:sz w:val="20"/>
          <w:szCs w:val="20"/>
          <w:lang w:eastAsia="en-US"/>
        </w:rPr>
        <w:t>Any incidents or near misses must be reported. In this manner it is aimed to provide a safe and healthy environment for all persons attending the Show in whatever capacity, whether as officials, contractors, exhibitors, traders, performers or members of the public.</w:t>
      </w:r>
    </w:p>
    <w:p w14:paraId="3457E92B" w14:textId="77777777" w:rsidR="00162976" w:rsidRPr="00B0477F" w:rsidRDefault="00162976" w:rsidP="00162976">
      <w:pPr>
        <w:suppressAutoHyphens w:val="0"/>
        <w:autoSpaceDN w:val="0"/>
        <w:jc w:val="both"/>
        <w:rPr>
          <w:rFonts w:ascii="Calibri" w:hAnsi="Calibri" w:cs="Calibri"/>
          <w:b/>
          <w:sz w:val="20"/>
          <w:szCs w:val="20"/>
          <w:u w:val="single"/>
          <w:lang w:eastAsia="en-US"/>
        </w:rPr>
      </w:pPr>
    </w:p>
    <w:p w14:paraId="2B98D4E3" w14:textId="77777777" w:rsidR="00162976" w:rsidRPr="00B0477F" w:rsidRDefault="00162976" w:rsidP="00162976">
      <w:pPr>
        <w:suppressAutoHyphens w:val="0"/>
        <w:autoSpaceDN w:val="0"/>
        <w:jc w:val="both"/>
        <w:rPr>
          <w:rFonts w:ascii="Calibri" w:hAnsi="Calibri" w:cs="Calibri"/>
          <w:sz w:val="20"/>
          <w:szCs w:val="20"/>
          <w:lang w:eastAsia="en-US"/>
        </w:rPr>
      </w:pPr>
      <w:r w:rsidRPr="00B0477F">
        <w:rPr>
          <w:rFonts w:ascii="Calibri" w:hAnsi="Calibri" w:cs="Calibri"/>
          <w:sz w:val="20"/>
          <w:szCs w:val="20"/>
          <w:lang w:eastAsia="en-US"/>
        </w:rPr>
        <w:t xml:space="preserve">This must be seen as an on-going commitment in which all are involved. </w:t>
      </w:r>
      <w:proofErr w:type="gramStart"/>
      <w:r w:rsidRPr="00B0477F">
        <w:rPr>
          <w:rFonts w:ascii="Calibri" w:hAnsi="Calibri" w:cs="Calibri"/>
          <w:sz w:val="20"/>
          <w:szCs w:val="20"/>
          <w:lang w:eastAsia="en-US"/>
        </w:rPr>
        <w:t>In particular, Section</w:t>
      </w:r>
      <w:proofErr w:type="gramEnd"/>
      <w:r w:rsidRPr="00B0477F">
        <w:rPr>
          <w:rFonts w:ascii="Calibri" w:hAnsi="Calibri" w:cs="Calibri"/>
          <w:sz w:val="20"/>
          <w:szCs w:val="20"/>
          <w:lang w:eastAsia="en-US"/>
        </w:rPr>
        <w:t xml:space="preserve"> Organisers and Chief Stewards must be satisfied that their Stewards have the training and experience to carry out any task allotted to them.</w:t>
      </w:r>
    </w:p>
    <w:p w14:paraId="212BE022" w14:textId="77777777" w:rsidR="00162976" w:rsidRPr="00B0477F" w:rsidRDefault="00162976" w:rsidP="00162976">
      <w:pPr>
        <w:suppressAutoHyphens w:val="0"/>
        <w:autoSpaceDN w:val="0"/>
        <w:jc w:val="both"/>
        <w:rPr>
          <w:rFonts w:ascii="Calibri" w:hAnsi="Calibri" w:cs="Calibri"/>
          <w:sz w:val="20"/>
          <w:szCs w:val="20"/>
          <w:lang w:eastAsia="en-US"/>
        </w:rPr>
      </w:pPr>
    </w:p>
    <w:p w14:paraId="2B423FC3" w14:textId="77777777" w:rsidR="00162976" w:rsidRPr="00B0477F" w:rsidRDefault="00162976" w:rsidP="00162976">
      <w:pPr>
        <w:suppressAutoHyphens w:val="0"/>
        <w:autoSpaceDN w:val="0"/>
        <w:jc w:val="both"/>
        <w:rPr>
          <w:rFonts w:ascii="Calibri" w:hAnsi="Calibri" w:cs="Calibri"/>
          <w:sz w:val="20"/>
          <w:szCs w:val="20"/>
          <w:lang w:eastAsia="en-US"/>
        </w:rPr>
      </w:pPr>
      <w:r w:rsidRPr="00B0477F">
        <w:rPr>
          <w:rFonts w:ascii="Calibri" w:hAnsi="Calibri" w:cs="Calibri"/>
          <w:sz w:val="20"/>
          <w:szCs w:val="20"/>
          <w:lang w:eastAsia="en-US"/>
        </w:rPr>
        <w:t xml:space="preserve">The Society Officer will be responsible for issuing copies of the Safety Policy Statement to all show stewards and officials. The Society Officer will ensure adequate provision of medical and first aid services through a nominated contract who will be responsible for maintaining accident records and where appropriate report to the Health &amp; Safety Executive. Plans of the Showground will be held in the Show Office. </w:t>
      </w:r>
    </w:p>
    <w:p w14:paraId="2794D34A" w14:textId="77777777" w:rsidR="00162976" w:rsidRPr="00B0477F" w:rsidRDefault="00162976" w:rsidP="00162976">
      <w:pPr>
        <w:suppressAutoHyphens w:val="0"/>
        <w:autoSpaceDN w:val="0"/>
        <w:jc w:val="both"/>
        <w:rPr>
          <w:rFonts w:ascii="Calibri" w:hAnsi="Calibri" w:cs="Calibri"/>
          <w:sz w:val="20"/>
          <w:szCs w:val="20"/>
          <w:lang w:eastAsia="en-US"/>
        </w:rPr>
      </w:pPr>
    </w:p>
    <w:p w14:paraId="137A813F" w14:textId="77777777" w:rsidR="00162976" w:rsidRPr="00B0477F" w:rsidRDefault="00162976" w:rsidP="00162976">
      <w:pPr>
        <w:suppressAutoHyphens w:val="0"/>
        <w:autoSpaceDN w:val="0"/>
        <w:jc w:val="both"/>
        <w:rPr>
          <w:rFonts w:ascii="Calibri" w:hAnsi="Calibri" w:cs="Calibri"/>
          <w:sz w:val="20"/>
          <w:szCs w:val="20"/>
          <w:lang w:eastAsia="en-US"/>
        </w:rPr>
      </w:pPr>
      <w:r w:rsidRPr="00B0477F">
        <w:rPr>
          <w:rFonts w:ascii="Calibri" w:hAnsi="Calibri" w:cs="Calibri"/>
          <w:sz w:val="20"/>
          <w:szCs w:val="20"/>
          <w:lang w:eastAsia="en-US"/>
        </w:rPr>
        <w:t>Potentially many hazards will arise from the activities of contractors. Only professional and appropriately qualified and/or experienced contractors shall be engaged for general showground work, electrical supply and maintenance, tentage, catering and course building. All contractors must undertake to have sufficient experienced staff on site to deal with emergencies on Show Days and to have sufficient insurance cover.</w:t>
      </w:r>
    </w:p>
    <w:p w14:paraId="5DBD0CAD" w14:textId="77777777" w:rsidR="00162976" w:rsidRPr="00B0477F" w:rsidRDefault="00162976" w:rsidP="00162976">
      <w:pPr>
        <w:suppressAutoHyphens w:val="0"/>
        <w:autoSpaceDN w:val="0"/>
        <w:jc w:val="both"/>
        <w:rPr>
          <w:rFonts w:ascii="Calibri" w:hAnsi="Calibri" w:cs="Calibri"/>
          <w:sz w:val="20"/>
          <w:szCs w:val="20"/>
          <w:lang w:eastAsia="en-US"/>
        </w:rPr>
      </w:pPr>
    </w:p>
    <w:p w14:paraId="389C2AEE" w14:textId="77777777" w:rsidR="00162976" w:rsidRPr="00B0477F" w:rsidRDefault="00162976" w:rsidP="00162976">
      <w:pPr>
        <w:suppressAutoHyphens w:val="0"/>
        <w:autoSpaceDN w:val="0"/>
        <w:ind w:left="720" w:hanging="720"/>
        <w:jc w:val="both"/>
        <w:rPr>
          <w:rFonts w:ascii="Calibri" w:hAnsi="Calibri" w:cs="Calibri"/>
          <w:sz w:val="20"/>
          <w:szCs w:val="20"/>
          <w:lang w:eastAsia="en-US"/>
        </w:rPr>
      </w:pPr>
      <w:r w:rsidRPr="00B0477F">
        <w:rPr>
          <w:rFonts w:ascii="Calibri" w:hAnsi="Calibri" w:cs="Calibri"/>
          <w:sz w:val="20"/>
          <w:szCs w:val="20"/>
          <w:lang w:eastAsia="en-US"/>
        </w:rPr>
        <w:t>(a)</w:t>
      </w:r>
      <w:r w:rsidRPr="00B0477F">
        <w:rPr>
          <w:rFonts w:ascii="Calibri" w:hAnsi="Calibri" w:cs="Calibri"/>
          <w:sz w:val="20"/>
          <w:szCs w:val="20"/>
          <w:lang w:eastAsia="en-US"/>
        </w:rPr>
        <w:tab/>
        <w:t>The Society Officer will advise all contractors that they must observe the Health and Safety at work standards appropriate to their trades, both in terms of equipment and in handling and storage.</w:t>
      </w:r>
    </w:p>
    <w:p w14:paraId="5A27BD62" w14:textId="77777777" w:rsidR="00162976" w:rsidRPr="00B0477F" w:rsidRDefault="00162976" w:rsidP="00162976">
      <w:pPr>
        <w:suppressAutoHyphens w:val="0"/>
        <w:autoSpaceDN w:val="0"/>
        <w:jc w:val="both"/>
        <w:rPr>
          <w:rFonts w:ascii="Calibri" w:hAnsi="Calibri" w:cs="Calibri"/>
          <w:b/>
          <w:sz w:val="20"/>
          <w:szCs w:val="20"/>
          <w:u w:val="single"/>
          <w:lang w:eastAsia="en-US"/>
        </w:rPr>
      </w:pPr>
    </w:p>
    <w:p w14:paraId="41993909" w14:textId="77777777" w:rsidR="00162976" w:rsidRPr="00B0477F" w:rsidRDefault="00162976" w:rsidP="00162976">
      <w:pPr>
        <w:suppressAutoHyphens w:val="0"/>
        <w:autoSpaceDN w:val="0"/>
        <w:ind w:left="720" w:hanging="720"/>
        <w:jc w:val="both"/>
        <w:rPr>
          <w:rFonts w:ascii="Calibri" w:hAnsi="Calibri" w:cs="Calibri"/>
          <w:sz w:val="20"/>
          <w:szCs w:val="20"/>
          <w:lang w:eastAsia="en-US"/>
        </w:rPr>
      </w:pPr>
      <w:r w:rsidRPr="00B0477F">
        <w:rPr>
          <w:rFonts w:ascii="Calibri" w:hAnsi="Calibri" w:cs="Calibri"/>
          <w:sz w:val="20"/>
          <w:szCs w:val="20"/>
          <w:lang w:eastAsia="en-US"/>
        </w:rPr>
        <w:t>(b)</w:t>
      </w:r>
      <w:r w:rsidRPr="00B0477F">
        <w:rPr>
          <w:rFonts w:ascii="Calibri" w:hAnsi="Calibri" w:cs="Calibri"/>
          <w:sz w:val="20"/>
          <w:szCs w:val="20"/>
          <w:lang w:eastAsia="en-US"/>
        </w:rPr>
        <w:tab/>
        <w:t>The Society Officer will advise all individuals and organisations attending the show similarly and where any of their activities on the Showground give rise to potential hazards, e.g. demonstrations of machinery, they must provide any necessary barriers and or attendants to ensure public safety.</w:t>
      </w:r>
    </w:p>
    <w:p w14:paraId="2E2DDF58" w14:textId="77777777" w:rsidR="00162976" w:rsidRPr="00B0477F" w:rsidRDefault="00162976" w:rsidP="00162976">
      <w:pPr>
        <w:suppressAutoHyphens w:val="0"/>
        <w:autoSpaceDN w:val="0"/>
        <w:jc w:val="both"/>
        <w:rPr>
          <w:rFonts w:ascii="Calibri" w:hAnsi="Calibri" w:cs="Calibri"/>
          <w:sz w:val="20"/>
          <w:szCs w:val="20"/>
          <w:lang w:eastAsia="en-US"/>
        </w:rPr>
      </w:pPr>
    </w:p>
    <w:p w14:paraId="30DDFAFA" w14:textId="77777777" w:rsidR="00162976" w:rsidRPr="00B0477F" w:rsidRDefault="00162976" w:rsidP="00162976">
      <w:pPr>
        <w:suppressAutoHyphens w:val="0"/>
        <w:autoSpaceDN w:val="0"/>
        <w:ind w:left="720" w:hanging="720"/>
        <w:jc w:val="both"/>
        <w:rPr>
          <w:rFonts w:ascii="Calibri" w:hAnsi="Calibri" w:cs="Calibri"/>
          <w:sz w:val="20"/>
          <w:szCs w:val="20"/>
          <w:lang w:eastAsia="en-US"/>
        </w:rPr>
      </w:pPr>
      <w:r w:rsidRPr="00B0477F">
        <w:rPr>
          <w:rFonts w:ascii="Calibri" w:hAnsi="Calibri" w:cs="Calibri"/>
          <w:sz w:val="20"/>
          <w:szCs w:val="20"/>
          <w:lang w:eastAsia="en-US"/>
        </w:rPr>
        <w:t>(c)</w:t>
      </w:r>
      <w:r w:rsidRPr="00B0477F">
        <w:rPr>
          <w:rFonts w:ascii="Calibri" w:hAnsi="Calibri" w:cs="Calibri"/>
          <w:sz w:val="20"/>
          <w:szCs w:val="20"/>
          <w:lang w:eastAsia="en-US"/>
        </w:rPr>
        <w:tab/>
        <w:t>Any operator of fairground or similar equipment that needs safety certification must certify to the Society Officer that a valid certificate exists.</w:t>
      </w:r>
    </w:p>
    <w:p w14:paraId="4EF211A6" w14:textId="77777777" w:rsidR="00162976" w:rsidRPr="00B0477F" w:rsidRDefault="00162976" w:rsidP="00162976">
      <w:pPr>
        <w:suppressAutoHyphens w:val="0"/>
        <w:autoSpaceDN w:val="0"/>
        <w:jc w:val="both"/>
        <w:rPr>
          <w:rFonts w:ascii="Calibri" w:hAnsi="Calibri" w:cs="Calibri"/>
          <w:b/>
          <w:sz w:val="20"/>
          <w:szCs w:val="20"/>
          <w:u w:val="single"/>
          <w:lang w:eastAsia="en-US"/>
        </w:rPr>
      </w:pPr>
    </w:p>
    <w:p w14:paraId="379BFC6D" w14:textId="77777777" w:rsidR="00162976" w:rsidRPr="00B0477F" w:rsidRDefault="00162976" w:rsidP="00162976">
      <w:pPr>
        <w:suppressAutoHyphens w:val="0"/>
        <w:autoSpaceDN w:val="0"/>
        <w:ind w:left="720" w:hanging="720"/>
        <w:jc w:val="both"/>
        <w:rPr>
          <w:rFonts w:ascii="Calibri" w:hAnsi="Calibri" w:cs="Calibri"/>
          <w:sz w:val="20"/>
          <w:szCs w:val="20"/>
          <w:lang w:eastAsia="en-US"/>
        </w:rPr>
      </w:pPr>
      <w:r w:rsidRPr="00B0477F">
        <w:rPr>
          <w:rFonts w:ascii="Calibri" w:hAnsi="Calibri" w:cs="Calibri"/>
          <w:sz w:val="20"/>
          <w:szCs w:val="20"/>
          <w:lang w:eastAsia="en-US"/>
        </w:rPr>
        <w:t>(d)</w:t>
      </w:r>
      <w:r w:rsidRPr="00B0477F">
        <w:rPr>
          <w:rFonts w:ascii="Calibri" w:hAnsi="Calibri" w:cs="Calibri"/>
          <w:sz w:val="20"/>
          <w:szCs w:val="20"/>
          <w:lang w:eastAsia="en-US"/>
        </w:rPr>
        <w:tab/>
        <w:t>The Society Officer will advise all exhibitors of horses that only designated parking and exercise areas and walkways may be used.</w:t>
      </w:r>
    </w:p>
    <w:p w14:paraId="762FA362" w14:textId="77777777" w:rsidR="00162976" w:rsidRPr="00B0477F" w:rsidRDefault="00162976" w:rsidP="00162976">
      <w:pPr>
        <w:suppressAutoHyphens w:val="0"/>
        <w:autoSpaceDN w:val="0"/>
        <w:jc w:val="both"/>
        <w:rPr>
          <w:rFonts w:ascii="Calibri" w:hAnsi="Calibri" w:cs="Calibri"/>
          <w:b/>
          <w:sz w:val="20"/>
          <w:szCs w:val="20"/>
          <w:u w:val="single"/>
          <w:lang w:eastAsia="en-US"/>
        </w:rPr>
      </w:pPr>
    </w:p>
    <w:p w14:paraId="1C9BD2E0" w14:textId="77777777" w:rsidR="00162976" w:rsidRPr="00B0477F" w:rsidRDefault="00162976" w:rsidP="00162976">
      <w:pPr>
        <w:suppressAutoHyphens w:val="0"/>
        <w:autoSpaceDN w:val="0"/>
        <w:ind w:left="720" w:hanging="720"/>
        <w:jc w:val="both"/>
        <w:rPr>
          <w:rFonts w:ascii="Calibri" w:hAnsi="Calibri" w:cs="Calibri"/>
          <w:sz w:val="20"/>
          <w:szCs w:val="20"/>
          <w:lang w:eastAsia="en-US"/>
        </w:rPr>
      </w:pPr>
      <w:r w:rsidRPr="00B0477F">
        <w:rPr>
          <w:rFonts w:ascii="Calibri" w:hAnsi="Calibri" w:cs="Calibri"/>
          <w:sz w:val="20"/>
          <w:szCs w:val="20"/>
          <w:lang w:eastAsia="en-US"/>
        </w:rPr>
        <w:t>(e)</w:t>
      </w:r>
      <w:r w:rsidRPr="00B0477F">
        <w:rPr>
          <w:rFonts w:ascii="Calibri" w:hAnsi="Calibri" w:cs="Calibri"/>
          <w:sz w:val="20"/>
          <w:szCs w:val="20"/>
          <w:lang w:eastAsia="en-US"/>
        </w:rPr>
        <w:tab/>
        <w:t>The Society Officer will advise all exhibitors of cattle, sheep or pigs as appropriate that the designated unloading areas and pens must be used and that competent adult handlers must be present.</w:t>
      </w:r>
    </w:p>
    <w:p w14:paraId="20F5A0FC" w14:textId="77777777" w:rsidR="00162976" w:rsidRPr="00B0477F" w:rsidRDefault="00162976" w:rsidP="00162976">
      <w:pPr>
        <w:suppressAutoHyphens w:val="0"/>
        <w:autoSpaceDN w:val="0"/>
        <w:jc w:val="both"/>
        <w:rPr>
          <w:rFonts w:ascii="Calibri" w:hAnsi="Calibri" w:cs="Calibri"/>
          <w:b/>
          <w:sz w:val="20"/>
          <w:szCs w:val="20"/>
          <w:u w:val="single"/>
          <w:lang w:eastAsia="en-US"/>
        </w:rPr>
      </w:pPr>
    </w:p>
    <w:p w14:paraId="0A2DB393" w14:textId="77777777" w:rsidR="00162976" w:rsidRPr="00B0477F" w:rsidRDefault="00162976" w:rsidP="00162976">
      <w:pPr>
        <w:suppressAutoHyphens w:val="0"/>
        <w:autoSpaceDN w:val="0"/>
        <w:ind w:left="720" w:hanging="720"/>
        <w:jc w:val="both"/>
        <w:rPr>
          <w:rFonts w:ascii="Calibri" w:hAnsi="Calibri" w:cs="Calibri"/>
          <w:sz w:val="20"/>
          <w:szCs w:val="20"/>
          <w:lang w:eastAsia="en-US"/>
        </w:rPr>
      </w:pPr>
      <w:r w:rsidRPr="00B0477F">
        <w:rPr>
          <w:rFonts w:ascii="Calibri" w:hAnsi="Calibri" w:cs="Calibri"/>
          <w:sz w:val="20"/>
          <w:szCs w:val="20"/>
          <w:lang w:eastAsia="en-US"/>
        </w:rPr>
        <w:t>(f)</w:t>
      </w:r>
      <w:r w:rsidRPr="00B0477F">
        <w:rPr>
          <w:rFonts w:ascii="Calibri" w:hAnsi="Calibri" w:cs="Calibri"/>
          <w:sz w:val="20"/>
          <w:szCs w:val="20"/>
          <w:lang w:eastAsia="en-US"/>
        </w:rPr>
        <w:tab/>
        <w:t>The Dog Section Chief Steward will advise all exhibitors that all dogs must be kept on leads unless secured away from the public or under direction of a Show Steward.</w:t>
      </w:r>
    </w:p>
    <w:p w14:paraId="164EC195" w14:textId="77777777" w:rsidR="00162976" w:rsidRPr="00B0477F" w:rsidRDefault="00162976" w:rsidP="00162976">
      <w:pPr>
        <w:suppressAutoHyphens w:val="0"/>
        <w:autoSpaceDN w:val="0"/>
        <w:jc w:val="both"/>
        <w:rPr>
          <w:rFonts w:ascii="Calibri" w:hAnsi="Calibri" w:cs="Calibri"/>
          <w:b/>
          <w:sz w:val="20"/>
          <w:szCs w:val="20"/>
          <w:u w:val="single"/>
          <w:lang w:eastAsia="en-US"/>
        </w:rPr>
      </w:pPr>
    </w:p>
    <w:p w14:paraId="666526ED" w14:textId="77777777" w:rsidR="00162976" w:rsidRPr="00B0477F" w:rsidRDefault="00162976" w:rsidP="00162976">
      <w:pPr>
        <w:suppressAutoHyphens w:val="0"/>
        <w:autoSpaceDN w:val="0"/>
        <w:jc w:val="both"/>
        <w:rPr>
          <w:rFonts w:ascii="Calibri" w:hAnsi="Calibri" w:cs="Calibri"/>
          <w:sz w:val="20"/>
          <w:szCs w:val="20"/>
          <w:lang w:eastAsia="en-US"/>
        </w:rPr>
      </w:pPr>
      <w:r w:rsidRPr="00B0477F">
        <w:rPr>
          <w:rFonts w:ascii="Calibri" w:hAnsi="Calibri" w:cs="Calibri"/>
          <w:sz w:val="20"/>
          <w:szCs w:val="20"/>
          <w:lang w:eastAsia="en-US"/>
        </w:rPr>
        <w:t>The Society Officer will plan the site layout paying particular attention to the designation of parking, unloading and penning arrangements for livestock to comply with current animal health legislation.</w:t>
      </w:r>
    </w:p>
    <w:p w14:paraId="51933BF8" w14:textId="77777777" w:rsidR="00162976" w:rsidRPr="00B0477F" w:rsidRDefault="00162976" w:rsidP="00162976">
      <w:pPr>
        <w:suppressAutoHyphens w:val="0"/>
        <w:autoSpaceDN w:val="0"/>
        <w:jc w:val="both"/>
        <w:rPr>
          <w:rFonts w:ascii="Calibri" w:hAnsi="Calibri" w:cs="Calibri"/>
          <w:sz w:val="20"/>
          <w:szCs w:val="20"/>
          <w:lang w:eastAsia="en-US"/>
        </w:rPr>
      </w:pPr>
    </w:p>
    <w:p w14:paraId="18708C30" w14:textId="77777777" w:rsidR="00162976" w:rsidRPr="00B0477F" w:rsidRDefault="00162976" w:rsidP="00162976">
      <w:pPr>
        <w:suppressAutoHyphens w:val="0"/>
        <w:autoSpaceDN w:val="0"/>
        <w:jc w:val="both"/>
        <w:rPr>
          <w:rFonts w:ascii="Calibri" w:hAnsi="Calibri" w:cs="Calibri"/>
          <w:sz w:val="20"/>
          <w:szCs w:val="20"/>
          <w:lang w:eastAsia="en-US"/>
        </w:rPr>
      </w:pPr>
      <w:r w:rsidRPr="00B0477F">
        <w:rPr>
          <w:rFonts w:ascii="Calibri" w:hAnsi="Calibri" w:cs="Calibri"/>
          <w:sz w:val="20"/>
          <w:szCs w:val="20"/>
          <w:lang w:eastAsia="en-US"/>
        </w:rPr>
        <w:t>In addition to the medical service, the Police and veterinary surgeons will be on site during build up and on Show Days.</w:t>
      </w:r>
    </w:p>
    <w:p w14:paraId="30BEC0EA" w14:textId="77777777" w:rsidR="00162976" w:rsidRPr="00B0477F" w:rsidRDefault="00162976" w:rsidP="00162976">
      <w:pPr>
        <w:suppressAutoHyphens w:val="0"/>
        <w:autoSpaceDN w:val="0"/>
        <w:jc w:val="both"/>
        <w:rPr>
          <w:rFonts w:ascii="Calibri" w:hAnsi="Calibri" w:cs="Calibri"/>
          <w:sz w:val="20"/>
          <w:szCs w:val="20"/>
          <w:lang w:eastAsia="en-US"/>
        </w:rPr>
      </w:pPr>
    </w:p>
    <w:p w14:paraId="20FBA2AF" w14:textId="77777777" w:rsidR="00162976" w:rsidRPr="00127F05" w:rsidRDefault="00162976" w:rsidP="00162976">
      <w:pPr>
        <w:widowControl w:val="0"/>
        <w:suppressAutoHyphens w:val="0"/>
        <w:autoSpaceDE w:val="0"/>
        <w:autoSpaceDN w:val="0"/>
        <w:adjustRightInd w:val="0"/>
        <w:jc w:val="both"/>
        <w:rPr>
          <w:rFonts w:ascii="Calibri" w:hAnsi="Calibri" w:cs="Calibri"/>
          <w:sz w:val="22"/>
          <w:lang w:eastAsia="en-US"/>
        </w:rPr>
      </w:pPr>
      <w:r w:rsidRPr="00B0477F">
        <w:rPr>
          <w:rFonts w:ascii="Calibri" w:hAnsi="Calibri" w:cs="Calibri"/>
          <w:sz w:val="20"/>
          <w:szCs w:val="20"/>
          <w:lang w:eastAsia="en-US"/>
        </w:rPr>
        <w:t xml:space="preserve">In the event of a major incident the Chief Executive must be informed without delay. The appropriate emergency service will be contacted, and the Show Emergency Plan initiated. </w:t>
      </w:r>
    </w:p>
    <w:p w14:paraId="709CC699" w14:textId="77777777" w:rsidR="00162976" w:rsidRDefault="00162976" w:rsidP="00162976">
      <w:pPr>
        <w:jc w:val="center"/>
        <w:rPr>
          <w:rFonts w:ascii="Calibri" w:hAnsi="Calibri" w:cs="Calibri"/>
          <w:sz w:val="32"/>
          <w:szCs w:val="36"/>
        </w:rPr>
      </w:pPr>
    </w:p>
    <w:p w14:paraId="1CC3FF19" w14:textId="77777777" w:rsidR="00162976" w:rsidRPr="00913540" w:rsidRDefault="00162976" w:rsidP="00162976">
      <w:pPr>
        <w:pageBreakBefore/>
        <w:jc w:val="center"/>
        <w:rPr>
          <w:rFonts w:ascii="Calibri" w:hAnsi="Calibri" w:cs="Calibri"/>
          <w:sz w:val="22"/>
          <w:szCs w:val="22"/>
        </w:rPr>
      </w:pPr>
      <w:r>
        <w:rPr>
          <w:rFonts w:ascii="Calibri" w:hAnsi="Calibri" w:cs="Calibri"/>
          <w:b/>
          <w:bCs/>
          <w:sz w:val="22"/>
          <w:szCs w:val="22"/>
        </w:rPr>
        <w:lastRenderedPageBreak/>
        <w:t>CHIEF STEWARD</w:t>
      </w:r>
      <w:r w:rsidRPr="00913540">
        <w:rPr>
          <w:rFonts w:ascii="Calibri" w:hAnsi="Calibri" w:cs="Calibri"/>
          <w:b/>
          <w:bCs/>
          <w:sz w:val="22"/>
          <w:szCs w:val="22"/>
        </w:rPr>
        <w:t xml:space="preserve">: </w:t>
      </w:r>
      <w:r>
        <w:rPr>
          <w:rFonts w:ascii="Calibri" w:hAnsi="Calibri" w:cs="Calibri"/>
          <w:b/>
          <w:sz w:val="22"/>
          <w:szCs w:val="22"/>
        </w:rPr>
        <w:t>Miss Bethan Clarke</w:t>
      </w:r>
    </w:p>
    <w:p w14:paraId="261E369A" w14:textId="77777777" w:rsidR="00162976" w:rsidRPr="00913540" w:rsidRDefault="00162976" w:rsidP="00162976">
      <w:pPr>
        <w:pStyle w:val="Heading1"/>
        <w:rPr>
          <w:rFonts w:ascii="Calibri" w:hAnsi="Calibri" w:cs="Calibri"/>
          <w:sz w:val="22"/>
          <w:szCs w:val="22"/>
        </w:rPr>
      </w:pPr>
    </w:p>
    <w:p w14:paraId="70218796" w14:textId="77777777" w:rsidR="00162976" w:rsidRPr="00B075B6" w:rsidRDefault="00162976" w:rsidP="00162976">
      <w:pPr>
        <w:pStyle w:val="Heading1"/>
        <w:rPr>
          <w:rFonts w:ascii="Calibri" w:hAnsi="Calibri" w:cs="Calibri"/>
          <w:sz w:val="22"/>
          <w:szCs w:val="22"/>
        </w:rPr>
      </w:pPr>
      <w:r>
        <w:rPr>
          <w:rFonts w:ascii="Calibri" w:hAnsi="Calibri" w:cs="Calibri"/>
          <w:sz w:val="22"/>
          <w:szCs w:val="22"/>
        </w:rPr>
        <w:t>ASSISTANT CHIEF STEWARD</w:t>
      </w:r>
      <w:r w:rsidRPr="00913540">
        <w:rPr>
          <w:rFonts w:ascii="Calibri" w:hAnsi="Calibri" w:cs="Calibri"/>
          <w:sz w:val="22"/>
          <w:szCs w:val="22"/>
        </w:rPr>
        <w:t xml:space="preserve">: </w:t>
      </w:r>
      <w:r>
        <w:rPr>
          <w:rFonts w:ascii="Calibri" w:hAnsi="Calibri" w:cs="Calibri"/>
          <w:sz w:val="22"/>
          <w:szCs w:val="22"/>
        </w:rPr>
        <w:t>A J Davies</w:t>
      </w:r>
    </w:p>
    <w:p w14:paraId="515B76EF" w14:textId="77777777" w:rsidR="00162976" w:rsidRDefault="00162976" w:rsidP="00162976">
      <w:pPr>
        <w:tabs>
          <w:tab w:val="left" w:pos="4680"/>
        </w:tabs>
        <w:rPr>
          <w:rFonts w:ascii="Calibri" w:hAnsi="Calibri" w:cs="Calibri"/>
          <w:sz w:val="22"/>
          <w:szCs w:val="22"/>
        </w:rPr>
      </w:pPr>
    </w:p>
    <w:p w14:paraId="3CEE88F7" w14:textId="77777777" w:rsidR="00162976" w:rsidRPr="00913540" w:rsidRDefault="00162976" w:rsidP="00162976">
      <w:pPr>
        <w:jc w:val="center"/>
        <w:rPr>
          <w:rFonts w:ascii="Calibri" w:hAnsi="Calibri" w:cs="Calibri"/>
          <w:sz w:val="22"/>
          <w:szCs w:val="22"/>
        </w:rPr>
      </w:pPr>
    </w:p>
    <w:p w14:paraId="260932EA" w14:textId="77777777" w:rsidR="00162976" w:rsidRPr="00913540" w:rsidRDefault="00162976" w:rsidP="00162976">
      <w:pPr>
        <w:pStyle w:val="Heading1"/>
        <w:numPr>
          <w:ilvl w:val="0"/>
          <w:numId w:val="0"/>
        </w:numPr>
        <w:ind w:left="432" w:hanging="432"/>
        <w:rPr>
          <w:rFonts w:ascii="Calibri" w:hAnsi="Calibri" w:cs="Calibri"/>
          <w:sz w:val="22"/>
          <w:szCs w:val="22"/>
        </w:rPr>
      </w:pPr>
      <w:r w:rsidRPr="00913540">
        <w:rPr>
          <w:rFonts w:ascii="Calibri" w:hAnsi="Calibri" w:cs="Calibri"/>
          <w:sz w:val="22"/>
          <w:szCs w:val="22"/>
        </w:rPr>
        <w:t>STEWARDS</w:t>
      </w:r>
    </w:p>
    <w:p w14:paraId="49F303EA" w14:textId="42FFADFF" w:rsidR="00162976" w:rsidRDefault="00162976" w:rsidP="00162976">
      <w:pPr>
        <w:pStyle w:val="Heading1"/>
        <w:numPr>
          <w:ilvl w:val="0"/>
          <w:numId w:val="0"/>
        </w:numPr>
        <w:ind w:left="432" w:hanging="432"/>
        <w:rPr>
          <w:rFonts w:ascii="Calibri" w:hAnsi="Calibri" w:cs="Calibri"/>
          <w:sz w:val="22"/>
          <w:szCs w:val="22"/>
        </w:rPr>
      </w:pPr>
      <w:r w:rsidRPr="00F13ED9">
        <w:rPr>
          <w:rFonts w:ascii="Calibri" w:hAnsi="Calibri" w:cs="Calibri"/>
          <w:sz w:val="22"/>
          <w:szCs w:val="22"/>
        </w:rPr>
        <w:t>M</w:t>
      </w:r>
      <w:r>
        <w:rPr>
          <w:rFonts w:ascii="Calibri" w:hAnsi="Calibri" w:cs="Calibri"/>
          <w:sz w:val="22"/>
          <w:szCs w:val="22"/>
        </w:rPr>
        <w:t>essrs D Howells,</w:t>
      </w:r>
      <w:r w:rsidRPr="00F13ED9">
        <w:rPr>
          <w:rFonts w:ascii="Calibri" w:hAnsi="Calibri" w:cs="Calibri"/>
          <w:sz w:val="22"/>
          <w:szCs w:val="22"/>
        </w:rPr>
        <w:t xml:space="preserve"> </w:t>
      </w:r>
      <w:r>
        <w:rPr>
          <w:rFonts w:ascii="Calibri" w:hAnsi="Calibri" w:cs="Calibri"/>
          <w:sz w:val="22"/>
          <w:szCs w:val="22"/>
        </w:rPr>
        <w:t>A</w:t>
      </w:r>
      <w:r w:rsidRPr="00F13ED9">
        <w:rPr>
          <w:rFonts w:ascii="Calibri" w:hAnsi="Calibri" w:cs="Calibri"/>
          <w:sz w:val="22"/>
          <w:szCs w:val="22"/>
        </w:rPr>
        <w:t xml:space="preserve"> Baker,</w:t>
      </w:r>
      <w:r>
        <w:rPr>
          <w:rFonts w:ascii="Calibri" w:hAnsi="Calibri" w:cs="Calibri"/>
          <w:sz w:val="22"/>
          <w:szCs w:val="22"/>
        </w:rPr>
        <w:t xml:space="preserve"> K Brain,</w:t>
      </w:r>
      <w:r w:rsidRPr="00F13ED9">
        <w:rPr>
          <w:rFonts w:ascii="Calibri" w:hAnsi="Calibri" w:cs="Calibri"/>
          <w:sz w:val="22"/>
          <w:szCs w:val="22"/>
        </w:rPr>
        <w:t xml:space="preserve"> </w:t>
      </w:r>
      <w:r>
        <w:rPr>
          <w:rFonts w:ascii="Calibri" w:hAnsi="Calibri" w:cs="Calibri"/>
          <w:sz w:val="22"/>
          <w:szCs w:val="22"/>
        </w:rPr>
        <w:t xml:space="preserve">P Tadman, </w:t>
      </w:r>
      <w:r w:rsidR="00E77955">
        <w:rPr>
          <w:rFonts w:ascii="Calibri" w:hAnsi="Calibri" w:cs="Calibri"/>
          <w:sz w:val="22"/>
          <w:szCs w:val="22"/>
        </w:rPr>
        <w:t>J</w:t>
      </w:r>
      <w:r w:rsidR="00E0584D">
        <w:rPr>
          <w:rFonts w:ascii="Calibri" w:hAnsi="Calibri" w:cs="Calibri"/>
          <w:sz w:val="22"/>
          <w:szCs w:val="22"/>
        </w:rPr>
        <w:t xml:space="preserve"> </w:t>
      </w:r>
      <w:proofErr w:type="gramStart"/>
      <w:r w:rsidR="00E0584D">
        <w:rPr>
          <w:rFonts w:ascii="Calibri" w:hAnsi="Calibri" w:cs="Calibri"/>
          <w:sz w:val="22"/>
          <w:szCs w:val="22"/>
        </w:rPr>
        <w:t xml:space="preserve">Clarke, </w:t>
      </w:r>
      <w:r>
        <w:rPr>
          <w:rFonts w:ascii="Calibri" w:hAnsi="Calibri" w:cs="Calibri"/>
          <w:sz w:val="22"/>
          <w:szCs w:val="22"/>
        </w:rPr>
        <w:t xml:space="preserve"> P</w:t>
      </w:r>
      <w:proofErr w:type="gramEnd"/>
      <w:r>
        <w:rPr>
          <w:rFonts w:ascii="Calibri" w:hAnsi="Calibri" w:cs="Calibri"/>
          <w:sz w:val="22"/>
          <w:szCs w:val="22"/>
        </w:rPr>
        <w:t xml:space="preserve"> Clarke, K Gregory, S Lewis,</w:t>
      </w:r>
    </w:p>
    <w:p w14:paraId="0AE9F7BC" w14:textId="36F2BF43" w:rsidR="00162976" w:rsidRPr="00913540" w:rsidRDefault="00162976" w:rsidP="00162976">
      <w:pPr>
        <w:pStyle w:val="Heading1"/>
        <w:numPr>
          <w:ilvl w:val="0"/>
          <w:numId w:val="0"/>
        </w:numPr>
        <w:ind w:left="864" w:hanging="432"/>
        <w:rPr>
          <w:rFonts w:ascii="Calibri" w:hAnsi="Calibri" w:cs="Calibri"/>
          <w:sz w:val="22"/>
          <w:szCs w:val="22"/>
        </w:rPr>
      </w:pPr>
      <w:r>
        <w:rPr>
          <w:rFonts w:ascii="Calibri" w:hAnsi="Calibri" w:cs="Calibri"/>
          <w:sz w:val="22"/>
          <w:szCs w:val="22"/>
        </w:rPr>
        <w:t xml:space="preserve"> D Reed, B Reed, T Reed, R Davies, N </w:t>
      </w:r>
      <w:proofErr w:type="gramStart"/>
      <w:r>
        <w:rPr>
          <w:rFonts w:ascii="Calibri" w:hAnsi="Calibri" w:cs="Calibri"/>
          <w:sz w:val="22"/>
          <w:szCs w:val="22"/>
        </w:rPr>
        <w:t>Hooke,  Mrs</w:t>
      </w:r>
      <w:proofErr w:type="gramEnd"/>
      <w:r>
        <w:rPr>
          <w:rFonts w:ascii="Calibri" w:hAnsi="Calibri" w:cs="Calibri"/>
          <w:sz w:val="22"/>
          <w:szCs w:val="22"/>
        </w:rPr>
        <w:t xml:space="preserve"> L Baker, Mrs K Phillips, Mrs N Howells, Mrs A Tadman, Mrs E Williamson, Mrs C Clarke, </w:t>
      </w:r>
      <w:r w:rsidR="00E0584D">
        <w:rPr>
          <w:rFonts w:ascii="Calibri" w:hAnsi="Calibri" w:cs="Calibri"/>
          <w:sz w:val="22"/>
          <w:szCs w:val="22"/>
        </w:rPr>
        <w:t xml:space="preserve">Miss A Clarke, Miss V North, Miss K Ward, </w:t>
      </w:r>
      <w:r>
        <w:rPr>
          <w:rFonts w:ascii="Calibri" w:hAnsi="Calibri" w:cs="Calibri"/>
          <w:sz w:val="22"/>
          <w:szCs w:val="22"/>
        </w:rPr>
        <w:t xml:space="preserve">Miss A-L Daybell, Mrs P Dawson, Mrs M Absalom, Mrs S Reed </w:t>
      </w:r>
    </w:p>
    <w:p w14:paraId="4CD1A4F6" w14:textId="77777777" w:rsidR="00162976" w:rsidRPr="00913540" w:rsidRDefault="00162976" w:rsidP="00162976">
      <w:pPr>
        <w:jc w:val="center"/>
        <w:rPr>
          <w:rFonts w:ascii="Calibri" w:hAnsi="Calibri" w:cs="Calibri"/>
          <w:sz w:val="22"/>
          <w:szCs w:val="22"/>
        </w:rPr>
      </w:pPr>
    </w:p>
    <w:p w14:paraId="21B25E04" w14:textId="77777777" w:rsidR="00162976" w:rsidRPr="00485C21" w:rsidRDefault="00162976" w:rsidP="00162976">
      <w:pPr>
        <w:pStyle w:val="Heading1"/>
        <w:numPr>
          <w:ilvl w:val="0"/>
          <w:numId w:val="0"/>
        </w:numPr>
        <w:tabs>
          <w:tab w:val="num" w:pos="426"/>
        </w:tabs>
        <w:ind w:left="432" w:hanging="432"/>
        <w:rPr>
          <w:rFonts w:ascii="Calibri" w:hAnsi="Calibri" w:cs="Calibri"/>
          <w:b w:val="0"/>
          <w:sz w:val="20"/>
          <w:szCs w:val="20"/>
        </w:rPr>
      </w:pPr>
    </w:p>
    <w:p w14:paraId="52CD8177" w14:textId="77777777" w:rsidR="00162976" w:rsidRPr="00AE66CD" w:rsidRDefault="00162976" w:rsidP="00162976">
      <w:pPr>
        <w:jc w:val="center"/>
        <w:rPr>
          <w:rFonts w:ascii="Calibri" w:hAnsi="Calibri" w:cs="Calibri"/>
          <w:b/>
          <w:sz w:val="48"/>
          <w:szCs w:val="48"/>
        </w:rPr>
      </w:pPr>
      <w:r w:rsidRPr="00AE66CD">
        <w:rPr>
          <w:rFonts w:ascii="Calibri" w:hAnsi="Calibri" w:cs="Calibri"/>
          <w:b/>
          <w:sz w:val="48"/>
          <w:szCs w:val="48"/>
        </w:rPr>
        <w:t>TIMETABLE OF EVENTS</w:t>
      </w:r>
    </w:p>
    <w:p w14:paraId="30EC8D0B" w14:textId="77777777" w:rsidR="00162976" w:rsidRPr="00913540" w:rsidRDefault="00162976" w:rsidP="00162976">
      <w:pPr>
        <w:jc w:val="center"/>
        <w:rPr>
          <w:rFonts w:ascii="Calibri" w:hAnsi="Calibri" w:cs="Calibri"/>
          <w:b/>
          <w:sz w:val="32"/>
          <w:szCs w:val="32"/>
        </w:rPr>
      </w:pPr>
    </w:p>
    <w:p w14:paraId="7DEBBE87" w14:textId="7FCB612E" w:rsidR="00162976" w:rsidRPr="00A4357D" w:rsidRDefault="00162976" w:rsidP="00162976">
      <w:pPr>
        <w:jc w:val="center"/>
        <w:rPr>
          <w:rFonts w:ascii="Calibri" w:hAnsi="Calibri" w:cs="Calibri"/>
          <w:b/>
          <w:sz w:val="28"/>
          <w:szCs w:val="28"/>
        </w:rPr>
      </w:pPr>
      <w:r w:rsidRPr="00A4357D">
        <w:rPr>
          <w:rFonts w:ascii="Calibri" w:hAnsi="Calibri" w:cs="Calibri"/>
          <w:b/>
          <w:sz w:val="28"/>
          <w:szCs w:val="28"/>
        </w:rPr>
        <w:t xml:space="preserve">WEDNESDAY </w:t>
      </w:r>
      <w:r w:rsidR="00A4357D" w:rsidRPr="00A4357D">
        <w:rPr>
          <w:rFonts w:ascii="Calibri" w:hAnsi="Calibri" w:cs="Calibri"/>
          <w:b/>
          <w:sz w:val="28"/>
          <w:szCs w:val="28"/>
        </w:rPr>
        <w:t>20</w:t>
      </w:r>
      <w:r w:rsidRPr="00A4357D">
        <w:rPr>
          <w:rFonts w:ascii="Calibri" w:hAnsi="Calibri" w:cs="Calibri"/>
          <w:b/>
          <w:sz w:val="28"/>
          <w:szCs w:val="28"/>
          <w:vertAlign w:val="superscript"/>
        </w:rPr>
        <w:t>th</w:t>
      </w:r>
      <w:r w:rsidRPr="00A4357D">
        <w:rPr>
          <w:rFonts w:ascii="Calibri" w:hAnsi="Calibri" w:cs="Calibri"/>
          <w:b/>
          <w:sz w:val="28"/>
          <w:szCs w:val="28"/>
        </w:rPr>
        <w:t xml:space="preserve"> AUGUST 2024</w:t>
      </w:r>
    </w:p>
    <w:p w14:paraId="57F93196" w14:textId="77777777" w:rsidR="00162976" w:rsidRDefault="00162976" w:rsidP="00162976">
      <w:pPr>
        <w:jc w:val="center"/>
        <w:rPr>
          <w:rFonts w:ascii="Calibri" w:hAnsi="Calibri" w:cs="Calibri"/>
          <w:sz w:val="32"/>
          <w:szCs w:val="32"/>
        </w:rPr>
      </w:pPr>
    </w:p>
    <w:p w14:paraId="0DF01ABE" w14:textId="77777777" w:rsidR="00162976" w:rsidRPr="00684215" w:rsidRDefault="00162976" w:rsidP="00162976">
      <w:pPr>
        <w:jc w:val="center"/>
        <w:rPr>
          <w:rFonts w:ascii="Calibri" w:hAnsi="Calibri" w:cs="Calibri"/>
          <w:sz w:val="32"/>
          <w:szCs w:val="32"/>
        </w:rPr>
      </w:pPr>
      <w:r>
        <w:rPr>
          <w:rFonts w:ascii="Calibri" w:hAnsi="Calibri" w:cs="Calibri"/>
          <w:sz w:val="32"/>
          <w:szCs w:val="32"/>
        </w:rPr>
        <w:t>POULTRY SHOW</w:t>
      </w:r>
    </w:p>
    <w:p w14:paraId="4F3E96EE" w14:textId="77777777" w:rsidR="00162976" w:rsidRPr="0068507A" w:rsidRDefault="00162976" w:rsidP="00162976">
      <w:pPr>
        <w:pStyle w:val="Heading9"/>
        <w:rPr>
          <w:rFonts w:ascii="Calibri" w:hAnsi="Calibri" w:cs="Calibri"/>
          <w:b w:val="0"/>
          <w:i/>
          <w:sz w:val="32"/>
          <w:szCs w:val="32"/>
        </w:rPr>
      </w:pPr>
      <w:r>
        <w:rPr>
          <w:rFonts w:ascii="Calibri" w:hAnsi="Calibri" w:cs="Calibri"/>
          <w:b w:val="0"/>
          <w:i/>
          <w:sz w:val="32"/>
          <w:szCs w:val="32"/>
        </w:rPr>
        <w:t>EGG</w:t>
      </w:r>
      <w:r w:rsidRPr="00913540">
        <w:rPr>
          <w:rFonts w:ascii="Calibri" w:hAnsi="Calibri" w:cs="Calibri"/>
          <w:b w:val="0"/>
          <w:i/>
          <w:sz w:val="32"/>
          <w:szCs w:val="32"/>
        </w:rPr>
        <w:t xml:space="preserve"> SHOW</w:t>
      </w:r>
    </w:p>
    <w:p w14:paraId="2F31133C" w14:textId="77777777" w:rsidR="00162976" w:rsidRDefault="00162976" w:rsidP="00162976">
      <w:pPr>
        <w:jc w:val="center"/>
        <w:rPr>
          <w:rFonts w:asciiTheme="minorHAnsi" w:hAnsiTheme="minorHAnsi" w:cstheme="minorHAnsi"/>
          <w:i/>
          <w:iCs/>
          <w:sz w:val="32"/>
          <w:szCs w:val="32"/>
        </w:rPr>
      </w:pPr>
      <w:r>
        <w:rPr>
          <w:rFonts w:asciiTheme="minorHAnsi" w:hAnsiTheme="minorHAnsi" w:cstheme="minorHAnsi"/>
          <w:i/>
          <w:iCs/>
          <w:sz w:val="32"/>
          <w:szCs w:val="32"/>
        </w:rPr>
        <w:t>SALE OF POULTRY</w:t>
      </w:r>
    </w:p>
    <w:p w14:paraId="773CA8E6" w14:textId="5BD6DD53" w:rsidR="00CB77B2" w:rsidRDefault="00CB77B2" w:rsidP="00162976">
      <w:pPr>
        <w:jc w:val="center"/>
        <w:rPr>
          <w:rFonts w:asciiTheme="minorHAnsi" w:hAnsiTheme="minorHAnsi" w:cstheme="minorHAnsi"/>
          <w:i/>
          <w:iCs/>
          <w:sz w:val="32"/>
          <w:szCs w:val="32"/>
        </w:rPr>
      </w:pPr>
      <w:r>
        <w:rPr>
          <w:rFonts w:asciiTheme="minorHAnsi" w:hAnsiTheme="minorHAnsi" w:cstheme="minorHAnsi"/>
          <w:i/>
          <w:iCs/>
          <w:sz w:val="32"/>
          <w:szCs w:val="32"/>
        </w:rPr>
        <w:t>POULTRY ARTS &amp; CRAFTS SHOW</w:t>
      </w:r>
    </w:p>
    <w:p w14:paraId="08BBB86C" w14:textId="77777777" w:rsidR="00162976" w:rsidRDefault="00162976" w:rsidP="00162976">
      <w:pPr>
        <w:jc w:val="center"/>
        <w:rPr>
          <w:rFonts w:asciiTheme="minorHAnsi" w:hAnsiTheme="minorHAnsi" w:cstheme="minorHAnsi"/>
          <w:i/>
          <w:iCs/>
          <w:sz w:val="32"/>
          <w:szCs w:val="32"/>
        </w:rPr>
      </w:pPr>
    </w:p>
    <w:p w14:paraId="249EAF9F" w14:textId="77777777" w:rsidR="00162976" w:rsidRPr="00913540" w:rsidRDefault="00162976" w:rsidP="00162976">
      <w:pPr>
        <w:jc w:val="center"/>
        <w:rPr>
          <w:rFonts w:ascii="Calibri" w:hAnsi="Calibri" w:cs="Calibri"/>
          <w:b/>
          <w:sz w:val="32"/>
          <w:szCs w:val="32"/>
        </w:rPr>
      </w:pPr>
    </w:p>
    <w:p w14:paraId="76C43CED" w14:textId="37A66D5E" w:rsidR="00162976" w:rsidRPr="00E77955" w:rsidRDefault="00162976" w:rsidP="00162976">
      <w:pPr>
        <w:jc w:val="center"/>
        <w:rPr>
          <w:rFonts w:ascii="Calibri" w:hAnsi="Calibri" w:cs="Calibri"/>
          <w:b/>
          <w:sz w:val="28"/>
          <w:szCs w:val="28"/>
        </w:rPr>
      </w:pPr>
      <w:r w:rsidRPr="00E77955">
        <w:rPr>
          <w:rFonts w:ascii="Calibri" w:hAnsi="Calibri" w:cs="Calibri"/>
          <w:b/>
          <w:sz w:val="28"/>
          <w:szCs w:val="28"/>
        </w:rPr>
        <w:t xml:space="preserve">THURSDAY </w:t>
      </w:r>
      <w:r w:rsidR="00E77955" w:rsidRPr="00E77955">
        <w:rPr>
          <w:rFonts w:ascii="Calibri" w:hAnsi="Calibri" w:cs="Calibri"/>
          <w:b/>
          <w:sz w:val="28"/>
          <w:szCs w:val="28"/>
        </w:rPr>
        <w:t>21st</w:t>
      </w:r>
      <w:r w:rsidRPr="00E77955">
        <w:rPr>
          <w:rFonts w:ascii="Calibri" w:hAnsi="Calibri" w:cs="Calibri"/>
          <w:b/>
          <w:sz w:val="28"/>
          <w:szCs w:val="28"/>
        </w:rPr>
        <w:t xml:space="preserve"> AUGUST 202</w:t>
      </w:r>
      <w:r w:rsidR="00E77955" w:rsidRPr="00E77955">
        <w:rPr>
          <w:rFonts w:ascii="Calibri" w:hAnsi="Calibri" w:cs="Calibri"/>
          <w:b/>
          <w:sz w:val="28"/>
          <w:szCs w:val="28"/>
        </w:rPr>
        <w:t>5</w:t>
      </w:r>
    </w:p>
    <w:p w14:paraId="61624BF4" w14:textId="77777777" w:rsidR="00162976" w:rsidRPr="00913540" w:rsidRDefault="00162976" w:rsidP="00162976">
      <w:pPr>
        <w:jc w:val="center"/>
        <w:rPr>
          <w:rFonts w:ascii="Calibri" w:hAnsi="Calibri" w:cs="Calibri"/>
          <w:bCs/>
          <w:i/>
          <w:sz w:val="32"/>
          <w:szCs w:val="32"/>
        </w:rPr>
      </w:pPr>
    </w:p>
    <w:p w14:paraId="1308B339" w14:textId="77777777" w:rsidR="00162976" w:rsidRDefault="00162976" w:rsidP="00162976">
      <w:pPr>
        <w:jc w:val="center"/>
        <w:rPr>
          <w:rFonts w:ascii="Calibri" w:hAnsi="Calibri" w:cs="Calibri"/>
          <w:bCs/>
          <w:i/>
          <w:sz w:val="32"/>
          <w:szCs w:val="32"/>
        </w:rPr>
      </w:pPr>
      <w:r>
        <w:rPr>
          <w:rFonts w:ascii="Calibri" w:hAnsi="Calibri" w:cs="Calibri"/>
          <w:bCs/>
          <w:i/>
          <w:sz w:val="32"/>
          <w:szCs w:val="32"/>
        </w:rPr>
        <w:t>PAIRS &amp; POULTRY POPULARITY SHOWS</w:t>
      </w:r>
    </w:p>
    <w:p w14:paraId="4FD0548B" w14:textId="307259E1" w:rsidR="00162976" w:rsidRDefault="00162976" w:rsidP="00162976">
      <w:pPr>
        <w:jc w:val="center"/>
        <w:rPr>
          <w:rFonts w:ascii="Calibri" w:hAnsi="Calibri" w:cs="Calibri"/>
          <w:bCs/>
          <w:i/>
          <w:sz w:val="32"/>
          <w:szCs w:val="32"/>
        </w:rPr>
      </w:pPr>
      <w:r>
        <w:rPr>
          <w:rFonts w:ascii="Calibri" w:hAnsi="Calibri" w:cs="Calibri"/>
          <w:bCs/>
          <w:i/>
          <w:sz w:val="32"/>
          <w:szCs w:val="32"/>
        </w:rPr>
        <w:t>POULTRY ARTS &amp; CRAFTS SHOW</w:t>
      </w:r>
      <w:r w:rsidR="00CB77B2">
        <w:rPr>
          <w:rFonts w:ascii="Calibri" w:hAnsi="Calibri" w:cs="Calibri"/>
          <w:bCs/>
          <w:i/>
          <w:sz w:val="32"/>
          <w:szCs w:val="32"/>
        </w:rPr>
        <w:t xml:space="preserve"> - </w:t>
      </w:r>
      <w:r w:rsidR="00042904">
        <w:rPr>
          <w:rFonts w:ascii="Calibri" w:hAnsi="Calibri" w:cs="Calibri"/>
          <w:bCs/>
          <w:i/>
          <w:sz w:val="32"/>
          <w:szCs w:val="32"/>
        </w:rPr>
        <w:t>CONTINUED</w:t>
      </w:r>
    </w:p>
    <w:p w14:paraId="0648333D" w14:textId="77777777" w:rsidR="00162976" w:rsidRDefault="00162976" w:rsidP="00162976">
      <w:pPr>
        <w:jc w:val="center"/>
        <w:rPr>
          <w:rFonts w:ascii="Calibri" w:hAnsi="Calibri" w:cs="Calibri"/>
          <w:bCs/>
          <w:i/>
          <w:sz w:val="32"/>
          <w:szCs w:val="32"/>
        </w:rPr>
      </w:pPr>
      <w:r>
        <w:rPr>
          <w:rFonts w:ascii="Calibri" w:hAnsi="Calibri" w:cs="Calibri"/>
          <w:bCs/>
          <w:i/>
          <w:sz w:val="32"/>
          <w:szCs w:val="32"/>
        </w:rPr>
        <w:t>PIGEON SHOW</w:t>
      </w:r>
    </w:p>
    <w:p w14:paraId="1AE25D5D" w14:textId="41580061" w:rsidR="00162976" w:rsidRDefault="00162976" w:rsidP="00162976">
      <w:pPr>
        <w:jc w:val="center"/>
        <w:rPr>
          <w:rFonts w:ascii="Calibri" w:hAnsi="Calibri" w:cs="Calibri"/>
          <w:bCs/>
          <w:i/>
          <w:sz w:val="32"/>
          <w:szCs w:val="32"/>
        </w:rPr>
      </w:pPr>
      <w:r>
        <w:rPr>
          <w:rFonts w:ascii="Calibri" w:hAnsi="Calibri" w:cs="Calibri"/>
          <w:bCs/>
          <w:i/>
          <w:sz w:val="32"/>
          <w:szCs w:val="32"/>
        </w:rPr>
        <w:t xml:space="preserve">SALE OF POULTRY </w:t>
      </w:r>
      <w:r w:rsidR="00042904">
        <w:rPr>
          <w:rFonts w:ascii="Calibri" w:hAnsi="Calibri" w:cs="Calibri"/>
          <w:bCs/>
          <w:i/>
          <w:sz w:val="32"/>
          <w:szCs w:val="32"/>
        </w:rPr>
        <w:t>-</w:t>
      </w:r>
      <w:r>
        <w:rPr>
          <w:rFonts w:ascii="Calibri" w:hAnsi="Calibri" w:cs="Calibri"/>
          <w:bCs/>
          <w:i/>
          <w:sz w:val="32"/>
          <w:szCs w:val="32"/>
        </w:rPr>
        <w:t>CONTINUED</w:t>
      </w:r>
    </w:p>
    <w:p w14:paraId="79248715" w14:textId="77777777" w:rsidR="00162976" w:rsidRDefault="00162976" w:rsidP="00162976">
      <w:pPr>
        <w:jc w:val="center"/>
        <w:rPr>
          <w:rFonts w:ascii="Calibri" w:hAnsi="Calibri" w:cs="Calibri"/>
          <w:bCs/>
          <w:i/>
          <w:sz w:val="32"/>
          <w:szCs w:val="32"/>
        </w:rPr>
      </w:pPr>
    </w:p>
    <w:p w14:paraId="095F29B7" w14:textId="77777777" w:rsidR="00162976" w:rsidRPr="00913540" w:rsidRDefault="00162976" w:rsidP="00162976">
      <w:pPr>
        <w:jc w:val="center"/>
        <w:rPr>
          <w:rFonts w:ascii="Calibri" w:hAnsi="Calibri" w:cs="Calibri"/>
          <w:bCs/>
          <w:i/>
          <w:sz w:val="32"/>
          <w:szCs w:val="32"/>
        </w:rPr>
      </w:pPr>
    </w:p>
    <w:p w14:paraId="22D01957" w14:textId="77777777" w:rsidR="00162976" w:rsidRDefault="00162976" w:rsidP="00162976">
      <w:pPr>
        <w:jc w:val="center"/>
        <w:rPr>
          <w:rFonts w:ascii="Calibri" w:hAnsi="Calibri" w:cs="Calibri"/>
          <w:b/>
          <w:bCs/>
          <w:i/>
          <w:sz w:val="32"/>
          <w:szCs w:val="32"/>
        </w:rPr>
      </w:pPr>
    </w:p>
    <w:p w14:paraId="2468D980" w14:textId="77777777" w:rsidR="00162976" w:rsidRPr="00913540" w:rsidRDefault="00162976" w:rsidP="00162976">
      <w:pPr>
        <w:jc w:val="center"/>
        <w:rPr>
          <w:rFonts w:ascii="Calibri" w:hAnsi="Calibri" w:cs="Calibri"/>
          <w:b/>
          <w:bCs/>
          <w:i/>
          <w:sz w:val="22"/>
        </w:rPr>
      </w:pPr>
      <w:r w:rsidRPr="00913540">
        <w:rPr>
          <w:rFonts w:ascii="Calibri" w:hAnsi="Calibri" w:cs="Calibri"/>
          <w:b/>
          <w:bCs/>
          <w:i/>
          <w:sz w:val="22"/>
        </w:rPr>
        <w:t>PLEASE READ THE RULES FOR ALL EVENTS</w:t>
      </w:r>
    </w:p>
    <w:p w14:paraId="656CD47F" w14:textId="77777777" w:rsidR="00162976" w:rsidRPr="00913540" w:rsidRDefault="00162976" w:rsidP="00162976">
      <w:pPr>
        <w:jc w:val="center"/>
        <w:rPr>
          <w:rFonts w:ascii="Calibri" w:hAnsi="Calibri" w:cs="Calibri"/>
          <w:b/>
          <w:bCs/>
          <w:i/>
          <w:sz w:val="22"/>
        </w:rPr>
      </w:pPr>
      <w:proofErr w:type="gramStart"/>
      <w:r w:rsidRPr="00913540">
        <w:rPr>
          <w:rFonts w:ascii="Calibri" w:hAnsi="Calibri" w:cs="Calibri"/>
          <w:b/>
          <w:bCs/>
          <w:i/>
          <w:sz w:val="22"/>
        </w:rPr>
        <w:t>PLUS</w:t>
      </w:r>
      <w:proofErr w:type="gramEnd"/>
      <w:r w:rsidRPr="00913540">
        <w:rPr>
          <w:rFonts w:ascii="Calibri" w:hAnsi="Calibri" w:cs="Calibri"/>
          <w:b/>
          <w:bCs/>
          <w:i/>
          <w:sz w:val="22"/>
        </w:rPr>
        <w:t xml:space="preserve"> THOSE RELATING SPECIFICALLY TO THE EVENT YOU ARE ENTERING</w:t>
      </w:r>
    </w:p>
    <w:p w14:paraId="1B20F38A" w14:textId="77777777" w:rsidR="00162976" w:rsidRPr="00913540" w:rsidRDefault="00162976" w:rsidP="00162976">
      <w:pPr>
        <w:jc w:val="center"/>
        <w:rPr>
          <w:rFonts w:ascii="Calibri" w:hAnsi="Calibri" w:cs="Calibri"/>
          <w:b/>
          <w:bCs/>
          <w:i/>
          <w:sz w:val="22"/>
        </w:rPr>
      </w:pPr>
    </w:p>
    <w:p w14:paraId="5A2BC215" w14:textId="77777777" w:rsidR="00162976" w:rsidRPr="00913540" w:rsidRDefault="00162976" w:rsidP="00162976">
      <w:pPr>
        <w:jc w:val="center"/>
        <w:rPr>
          <w:rFonts w:ascii="Calibri" w:hAnsi="Calibri" w:cs="Calibri"/>
          <w:b/>
          <w:bCs/>
          <w:i/>
          <w:sz w:val="22"/>
        </w:rPr>
      </w:pPr>
      <w:r w:rsidRPr="00913540">
        <w:rPr>
          <w:rFonts w:ascii="Calibri" w:hAnsi="Calibri" w:cs="Calibri"/>
          <w:b/>
          <w:bCs/>
          <w:i/>
          <w:sz w:val="22"/>
        </w:rPr>
        <w:t xml:space="preserve">WHEN PLANNING YOUR JOURNEY, PLEASE ALLOW EXTRA TIME TO APPROACH THE </w:t>
      </w:r>
    </w:p>
    <w:p w14:paraId="5BC18E5F" w14:textId="77777777" w:rsidR="00162976" w:rsidRPr="00913540" w:rsidRDefault="00162976" w:rsidP="00162976">
      <w:pPr>
        <w:jc w:val="center"/>
        <w:rPr>
          <w:rFonts w:ascii="Calibri" w:hAnsi="Calibri" w:cs="Calibri"/>
          <w:b/>
          <w:bCs/>
          <w:i/>
          <w:sz w:val="22"/>
        </w:rPr>
      </w:pPr>
      <w:r w:rsidRPr="00913540">
        <w:rPr>
          <w:rFonts w:ascii="Calibri" w:hAnsi="Calibri" w:cs="Calibri"/>
          <w:b/>
          <w:bCs/>
          <w:i/>
          <w:sz w:val="22"/>
        </w:rPr>
        <w:t>SHOWGROUND AS TRAFFIC WILL BE HEAVY AT THE TIME OF HEALTH INSPECTION AND PENNING</w:t>
      </w:r>
    </w:p>
    <w:p w14:paraId="2B7FBE2F" w14:textId="77777777" w:rsidR="00162976" w:rsidRDefault="00162976" w:rsidP="00162976">
      <w:pPr>
        <w:jc w:val="center"/>
        <w:rPr>
          <w:rFonts w:ascii="Calibri" w:hAnsi="Calibri" w:cs="Calibri"/>
          <w:b/>
          <w:bCs/>
          <w:sz w:val="22"/>
          <w:szCs w:val="22"/>
        </w:rPr>
      </w:pPr>
    </w:p>
    <w:p w14:paraId="5EAFEB96" w14:textId="77777777" w:rsidR="00162976" w:rsidRDefault="00162976" w:rsidP="00162976">
      <w:pPr>
        <w:jc w:val="center"/>
        <w:rPr>
          <w:rFonts w:ascii="Calibri" w:hAnsi="Calibri" w:cs="Calibri"/>
          <w:b/>
          <w:bCs/>
          <w:sz w:val="22"/>
          <w:szCs w:val="22"/>
        </w:rPr>
      </w:pPr>
    </w:p>
    <w:p w14:paraId="1DEDC385" w14:textId="77777777" w:rsidR="00162976" w:rsidRDefault="00162976" w:rsidP="00162976">
      <w:pPr>
        <w:jc w:val="center"/>
        <w:rPr>
          <w:rFonts w:ascii="Calibri" w:hAnsi="Calibri" w:cs="Calibri"/>
          <w:b/>
          <w:bCs/>
          <w:sz w:val="22"/>
          <w:szCs w:val="22"/>
        </w:rPr>
      </w:pPr>
    </w:p>
    <w:p w14:paraId="4572799E" w14:textId="77777777" w:rsidR="00162976" w:rsidRDefault="00162976" w:rsidP="00162976">
      <w:pPr>
        <w:jc w:val="center"/>
        <w:rPr>
          <w:rFonts w:ascii="Calibri" w:hAnsi="Calibri" w:cs="Calibri"/>
          <w:b/>
          <w:bCs/>
          <w:sz w:val="22"/>
          <w:szCs w:val="22"/>
        </w:rPr>
      </w:pPr>
    </w:p>
    <w:p w14:paraId="53B073FF" w14:textId="77777777" w:rsidR="00162976" w:rsidRDefault="00162976" w:rsidP="00162976">
      <w:pPr>
        <w:jc w:val="center"/>
        <w:rPr>
          <w:rFonts w:ascii="Calibri" w:hAnsi="Calibri" w:cs="Calibri"/>
          <w:b/>
          <w:bCs/>
          <w:sz w:val="22"/>
          <w:szCs w:val="22"/>
        </w:rPr>
      </w:pPr>
    </w:p>
    <w:p w14:paraId="335ED00F" w14:textId="77777777" w:rsidR="00162976" w:rsidRDefault="00162976" w:rsidP="00162976">
      <w:pPr>
        <w:jc w:val="center"/>
        <w:rPr>
          <w:rFonts w:ascii="Calibri" w:hAnsi="Calibri" w:cs="Calibri"/>
          <w:b/>
          <w:bCs/>
          <w:sz w:val="22"/>
          <w:szCs w:val="22"/>
        </w:rPr>
      </w:pPr>
    </w:p>
    <w:p w14:paraId="5760A1CB" w14:textId="77777777" w:rsidR="00162976" w:rsidRDefault="00162976" w:rsidP="00162976">
      <w:pPr>
        <w:jc w:val="center"/>
        <w:rPr>
          <w:rFonts w:ascii="Calibri" w:hAnsi="Calibri" w:cs="Calibri"/>
          <w:b/>
          <w:bCs/>
          <w:sz w:val="22"/>
          <w:szCs w:val="22"/>
        </w:rPr>
      </w:pPr>
    </w:p>
    <w:p w14:paraId="312BDA7D" w14:textId="77777777" w:rsidR="00162976" w:rsidRDefault="00162976" w:rsidP="00162976">
      <w:pPr>
        <w:suppressAutoHyphens w:val="0"/>
        <w:jc w:val="center"/>
        <w:rPr>
          <w:rFonts w:ascii="Calibri" w:hAnsi="Calibri"/>
          <w:sz w:val="22"/>
          <w:lang w:eastAsia="en-GB"/>
        </w:rPr>
      </w:pPr>
      <w:r>
        <w:rPr>
          <w:rFonts w:ascii="Calibri" w:hAnsi="Calibri"/>
          <w:sz w:val="22"/>
          <w:lang w:eastAsia="en-GB"/>
        </w:rPr>
        <w:t>……………………..</w:t>
      </w:r>
    </w:p>
    <w:p w14:paraId="7A69BCE8" w14:textId="77777777" w:rsidR="00162976" w:rsidRDefault="00162976" w:rsidP="00162976">
      <w:pPr>
        <w:jc w:val="center"/>
        <w:rPr>
          <w:rFonts w:ascii="Calibri" w:hAnsi="Calibri" w:cs="Calibri"/>
          <w:b/>
          <w:bCs/>
          <w:sz w:val="22"/>
          <w:szCs w:val="22"/>
        </w:rPr>
      </w:pPr>
    </w:p>
    <w:p w14:paraId="458105C5" w14:textId="77777777" w:rsidR="00162976" w:rsidRDefault="00162976" w:rsidP="00162976">
      <w:pPr>
        <w:jc w:val="center"/>
        <w:rPr>
          <w:rFonts w:ascii="Calibri" w:hAnsi="Calibri" w:cs="Calibri"/>
          <w:b/>
          <w:bCs/>
          <w:sz w:val="22"/>
          <w:szCs w:val="22"/>
        </w:rPr>
      </w:pPr>
    </w:p>
    <w:p w14:paraId="01C72937" w14:textId="77777777" w:rsidR="00162976" w:rsidRDefault="00162976" w:rsidP="00162976">
      <w:pPr>
        <w:jc w:val="center"/>
        <w:rPr>
          <w:rFonts w:ascii="Calibri" w:hAnsi="Calibri" w:cs="Calibri"/>
          <w:b/>
          <w:bCs/>
          <w:sz w:val="22"/>
          <w:szCs w:val="22"/>
        </w:rPr>
      </w:pPr>
    </w:p>
    <w:p w14:paraId="5084E3DE" w14:textId="77777777" w:rsidR="00162976" w:rsidRDefault="00162976" w:rsidP="00162976">
      <w:pPr>
        <w:rPr>
          <w:rFonts w:ascii="Calibri" w:hAnsi="Calibri" w:cs="Calibri"/>
          <w:sz w:val="32"/>
          <w:szCs w:val="36"/>
        </w:rPr>
      </w:pPr>
    </w:p>
    <w:p w14:paraId="1526A108" w14:textId="77777777" w:rsidR="00162976" w:rsidRDefault="00162976" w:rsidP="00162976">
      <w:pPr>
        <w:suppressAutoHyphens w:val="0"/>
        <w:spacing w:after="160" w:line="256" w:lineRule="auto"/>
        <w:jc w:val="center"/>
        <w:rPr>
          <w:rFonts w:ascii="Calibri" w:eastAsia="Calibri" w:hAnsi="Calibri"/>
          <w:b/>
          <w:sz w:val="36"/>
          <w:szCs w:val="32"/>
          <w:lang w:eastAsia="en-US"/>
        </w:rPr>
      </w:pPr>
      <w:r>
        <w:rPr>
          <w:rFonts w:ascii="Calibri" w:eastAsia="Calibri" w:hAnsi="Calibri"/>
          <w:b/>
          <w:sz w:val="36"/>
          <w:szCs w:val="32"/>
          <w:lang w:eastAsia="en-US"/>
        </w:rPr>
        <w:t>Biosecurity Information for Poultry Gatherings Participants</w:t>
      </w:r>
    </w:p>
    <w:p w14:paraId="05FC712C" w14:textId="77777777" w:rsidR="00162976" w:rsidRPr="00B33180" w:rsidRDefault="00162976" w:rsidP="00162976">
      <w:pPr>
        <w:suppressAutoHyphens w:val="0"/>
        <w:spacing w:after="160" w:line="256" w:lineRule="auto"/>
        <w:jc w:val="both"/>
        <w:rPr>
          <w:rFonts w:ascii="Calibri" w:eastAsia="Calibri" w:hAnsi="Calibri"/>
          <w:sz w:val="20"/>
          <w:szCs w:val="20"/>
          <w:lang w:eastAsia="en-US"/>
        </w:rPr>
      </w:pPr>
      <w:r w:rsidRPr="00B33180">
        <w:rPr>
          <w:rFonts w:ascii="Calibri" w:eastAsia="Calibri" w:hAnsi="Calibri"/>
          <w:sz w:val="20"/>
          <w:szCs w:val="20"/>
          <w:lang w:eastAsia="en-US"/>
        </w:rPr>
        <w:t xml:space="preserve">Participants must familiarise themselves with the </w:t>
      </w:r>
      <w:hyperlink r:id="rId15" w:history="1">
        <w:r w:rsidRPr="00B33180">
          <w:rPr>
            <w:rStyle w:val="Hyperlink"/>
            <w:rFonts w:ascii="Calibri" w:eastAsia="Calibri" w:hAnsi="Calibri"/>
            <w:sz w:val="20"/>
            <w:szCs w:val="20"/>
            <w:lang w:eastAsia="en-US"/>
          </w:rPr>
          <w:t>symptoms</w:t>
        </w:r>
      </w:hyperlink>
      <w:r w:rsidRPr="00B33180">
        <w:rPr>
          <w:rFonts w:ascii="Calibri" w:eastAsia="Calibri" w:hAnsi="Calibri"/>
          <w:sz w:val="20"/>
          <w:szCs w:val="20"/>
          <w:lang w:eastAsia="en-US"/>
        </w:rPr>
        <w:t xml:space="preserve"> of Avian Influenza and other notifiable diseases and should take all reasonable steps to minimise the risk of spread of such diseases through </w:t>
      </w:r>
      <w:hyperlink r:id="rId16" w:history="1">
        <w:r w:rsidRPr="00B33180">
          <w:rPr>
            <w:rStyle w:val="Hyperlink"/>
            <w:rFonts w:ascii="Calibri" w:eastAsia="Calibri" w:hAnsi="Calibri"/>
            <w:b/>
            <w:sz w:val="20"/>
            <w:szCs w:val="20"/>
            <w:lang w:eastAsia="en-US"/>
          </w:rPr>
          <w:t>adopting pro-active biosecurity</w:t>
        </w:r>
      </w:hyperlink>
      <w:r w:rsidRPr="00B33180">
        <w:rPr>
          <w:rFonts w:ascii="Calibri" w:eastAsia="Calibri" w:hAnsi="Calibri"/>
          <w:sz w:val="20"/>
          <w:szCs w:val="20"/>
          <w:lang w:eastAsia="en-US"/>
        </w:rPr>
        <w:t xml:space="preserve"> measures including, but not limited to: </w:t>
      </w:r>
    </w:p>
    <w:p w14:paraId="408E607A" w14:textId="77777777" w:rsidR="00162976" w:rsidRPr="00B33180" w:rsidRDefault="00162976" w:rsidP="00162976">
      <w:pPr>
        <w:numPr>
          <w:ilvl w:val="0"/>
          <w:numId w:val="20"/>
        </w:numPr>
        <w:suppressAutoHyphens w:val="0"/>
        <w:spacing w:line="256" w:lineRule="auto"/>
        <w:jc w:val="both"/>
        <w:rPr>
          <w:rFonts w:ascii="Calibri" w:eastAsia="Calibri" w:hAnsi="Calibri"/>
          <w:sz w:val="20"/>
          <w:szCs w:val="20"/>
          <w:lang w:eastAsia="en-US"/>
        </w:rPr>
      </w:pPr>
      <w:r w:rsidRPr="00B33180">
        <w:rPr>
          <w:rFonts w:ascii="Calibri" w:eastAsia="Calibri" w:hAnsi="Calibri"/>
          <w:sz w:val="20"/>
          <w:szCs w:val="20"/>
          <w:lang w:eastAsia="en-US"/>
        </w:rPr>
        <w:t>Minimise the movement of birds between enclosures, and between sites</w:t>
      </w:r>
    </w:p>
    <w:p w14:paraId="31180AB4" w14:textId="77777777" w:rsidR="00162976" w:rsidRPr="00B33180" w:rsidRDefault="00162976" w:rsidP="00162976">
      <w:pPr>
        <w:numPr>
          <w:ilvl w:val="0"/>
          <w:numId w:val="20"/>
        </w:numPr>
        <w:suppressAutoHyphens w:val="0"/>
        <w:spacing w:line="256" w:lineRule="auto"/>
        <w:jc w:val="both"/>
        <w:rPr>
          <w:rFonts w:ascii="Calibri" w:eastAsia="Calibri" w:hAnsi="Calibri"/>
          <w:sz w:val="20"/>
          <w:szCs w:val="20"/>
          <w:lang w:eastAsia="en-US"/>
        </w:rPr>
      </w:pPr>
      <w:r w:rsidRPr="00B33180">
        <w:rPr>
          <w:rFonts w:ascii="Calibri" w:eastAsia="Calibri" w:hAnsi="Calibri"/>
          <w:sz w:val="20"/>
          <w:szCs w:val="20"/>
          <w:lang w:eastAsia="en-US"/>
        </w:rPr>
        <w:t xml:space="preserve">Ensure clean footwear before and after visits, and between sites </w:t>
      </w:r>
    </w:p>
    <w:p w14:paraId="025F61D4" w14:textId="77777777" w:rsidR="00162976" w:rsidRPr="00B33180" w:rsidRDefault="00162976" w:rsidP="00162976">
      <w:pPr>
        <w:numPr>
          <w:ilvl w:val="0"/>
          <w:numId w:val="20"/>
        </w:numPr>
        <w:suppressAutoHyphens w:val="0"/>
        <w:spacing w:line="256" w:lineRule="auto"/>
        <w:jc w:val="both"/>
        <w:rPr>
          <w:rFonts w:ascii="Calibri" w:eastAsia="Calibri" w:hAnsi="Calibri"/>
          <w:sz w:val="20"/>
          <w:szCs w:val="20"/>
          <w:lang w:eastAsia="en-US"/>
        </w:rPr>
      </w:pPr>
      <w:r w:rsidRPr="00B33180">
        <w:rPr>
          <w:rFonts w:ascii="Calibri" w:eastAsia="Calibri" w:hAnsi="Calibri"/>
          <w:sz w:val="20"/>
          <w:szCs w:val="20"/>
          <w:lang w:eastAsia="en-US"/>
        </w:rPr>
        <w:t>Take steps to deter wild birds, particularly waterfowl</w:t>
      </w:r>
    </w:p>
    <w:p w14:paraId="2038AB9A" w14:textId="77777777" w:rsidR="00162976" w:rsidRPr="00B33180" w:rsidRDefault="00162976" w:rsidP="00162976">
      <w:pPr>
        <w:numPr>
          <w:ilvl w:val="0"/>
          <w:numId w:val="20"/>
        </w:numPr>
        <w:suppressAutoHyphens w:val="0"/>
        <w:spacing w:line="256" w:lineRule="auto"/>
        <w:jc w:val="both"/>
        <w:rPr>
          <w:rFonts w:ascii="Calibri" w:eastAsia="Calibri" w:hAnsi="Calibri"/>
          <w:sz w:val="20"/>
          <w:szCs w:val="20"/>
          <w:lang w:eastAsia="en-US"/>
        </w:rPr>
      </w:pPr>
      <w:r w:rsidRPr="00B33180">
        <w:rPr>
          <w:rFonts w:ascii="Calibri" w:eastAsia="Calibri" w:hAnsi="Calibri"/>
          <w:sz w:val="20"/>
          <w:szCs w:val="20"/>
          <w:lang w:eastAsia="en-US"/>
        </w:rPr>
        <w:t xml:space="preserve">Feed and water birds under cover and remove any spillages </w:t>
      </w:r>
    </w:p>
    <w:p w14:paraId="391C0585" w14:textId="77777777" w:rsidR="00162976" w:rsidRPr="00B33180" w:rsidRDefault="00162976" w:rsidP="00162976">
      <w:pPr>
        <w:numPr>
          <w:ilvl w:val="0"/>
          <w:numId w:val="20"/>
        </w:numPr>
        <w:suppressAutoHyphens w:val="0"/>
        <w:spacing w:line="256" w:lineRule="auto"/>
        <w:jc w:val="both"/>
        <w:rPr>
          <w:rFonts w:ascii="Calibri" w:eastAsia="Calibri" w:hAnsi="Calibri"/>
          <w:sz w:val="20"/>
          <w:szCs w:val="20"/>
          <w:lang w:eastAsia="en-US"/>
        </w:rPr>
      </w:pPr>
      <w:r w:rsidRPr="00B33180">
        <w:rPr>
          <w:rFonts w:ascii="Calibri" w:eastAsia="Calibri" w:hAnsi="Calibri"/>
          <w:sz w:val="20"/>
          <w:szCs w:val="20"/>
          <w:lang w:eastAsia="en-US"/>
        </w:rPr>
        <w:t xml:space="preserve">Execute an effective programme of vermin control </w:t>
      </w:r>
    </w:p>
    <w:p w14:paraId="030C903E" w14:textId="77777777" w:rsidR="00162976" w:rsidRPr="00B33180" w:rsidRDefault="00162976" w:rsidP="00162976">
      <w:pPr>
        <w:numPr>
          <w:ilvl w:val="0"/>
          <w:numId w:val="20"/>
        </w:numPr>
        <w:suppressAutoHyphens w:val="0"/>
        <w:spacing w:line="256" w:lineRule="auto"/>
        <w:jc w:val="both"/>
        <w:rPr>
          <w:rFonts w:ascii="Calibri" w:eastAsia="Calibri" w:hAnsi="Calibri"/>
          <w:sz w:val="20"/>
          <w:szCs w:val="20"/>
          <w:lang w:eastAsia="en-US"/>
        </w:rPr>
      </w:pPr>
      <w:r w:rsidRPr="00B33180">
        <w:rPr>
          <w:rFonts w:ascii="Calibri" w:eastAsia="Calibri" w:hAnsi="Calibri"/>
          <w:sz w:val="20"/>
          <w:szCs w:val="20"/>
          <w:lang w:eastAsia="en-US"/>
        </w:rPr>
        <w:t xml:space="preserve">Maintain good cleanliness and hygiene, regularly disinfect hard areas   </w:t>
      </w:r>
    </w:p>
    <w:p w14:paraId="14065499" w14:textId="77777777" w:rsidR="00162976" w:rsidRPr="00B33180" w:rsidRDefault="00162976" w:rsidP="00162976">
      <w:pPr>
        <w:numPr>
          <w:ilvl w:val="0"/>
          <w:numId w:val="20"/>
        </w:numPr>
        <w:suppressAutoHyphens w:val="0"/>
        <w:spacing w:line="256" w:lineRule="auto"/>
        <w:jc w:val="both"/>
        <w:rPr>
          <w:rFonts w:ascii="Calibri" w:eastAsia="Calibri" w:hAnsi="Calibri"/>
          <w:sz w:val="20"/>
          <w:szCs w:val="20"/>
          <w:lang w:eastAsia="en-US"/>
        </w:rPr>
      </w:pPr>
      <w:r w:rsidRPr="00B33180">
        <w:rPr>
          <w:rFonts w:ascii="Calibri" w:eastAsia="Calibri" w:hAnsi="Calibri"/>
          <w:sz w:val="20"/>
          <w:szCs w:val="20"/>
          <w:lang w:eastAsia="en-US"/>
        </w:rPr>
        <w:t xml:space="preserve">Secure poultry enclosures with appropriate fencing to deter wild birds </w:t>
      </w:r>
    </w:p>
    <w:p w14:paraId="51E81C4B" w14:textId="77777777" w:rsidR="00162976" w:rsidRPr="00B33180" w:rsidRDefault="00162976" w:rsidP="00162976">
      <w:pPr>
        <w:numPr>
          <w:ilvl w:val="0"/>
          <w:numId w:val="20"/>
        </w:numPr>
        <w:suppressAutoHyphens w:val="0"/>
        <w:spacing w:line="256" w:lineRule="auto"/>
        <w:ind w:left="714" w:hanging="357"/>
        <w:contextualSpacing/>
        <w:jc w:val="both"/>
        <w:rPr>
          <w:rFonts w:ascii="Calibri" w:eastAsia="Calibri" w:hAnsi="Calibri"/>
          <w:sz w:val="20"/>
          <w:szCs w:val="20"/>
          <w:lang w:eastAsia="en-US"/>
        </w:rPr>
      </w:pPr>
      <w:r w:rsidRPr="00B33180">
        <w:rPr>
          <w:rFonts w:ascii="Calibri" w:eastAsia="Calibri" w:hAnsi="Calibri"/>
          <w:sz w:val="20"/>
          <w:szCs w:val="20"/>
          <w:lang w:eastAsia="en-US"/>
        </w:rPr>
        <w:t xml:space="preserve">Use of disinfectant mats or foot dips between buildings  </w:t>
      </w:r>
    </w:p>
    <w:p w14:paraId="50924841" w14:textId="77777777" w:rsidR="00162976" w:rsidRDefault="00162976" w:rsidP="00162976">
      <w:pPr>
        <w:suppressAutoHyphens w:val="0"/>
        <w:spacing w:line="256" w:lineRule="auto"/>
        <w:ind w:left="714"/>
        <w:contextualSpacing/>
        <w:jc w:val="both"/>
        <w:rPr>
          <w:rFonts w:ascii="Calibri" w:eastAsia="Calibri" w:hAnsi="Calibri"/>
          <w:sz w:val="22"/>
          <w:szCs w:val="22"/>
          <w:lang w:eastAsia="en-US"/>
        </w:rPr>
      </w:pPr>
    </w:p>
    <w:p w14:paraId="16EACBBE" w14:textId="77777777" w:rsidR="00162976" w:rsidRDefault="00162976" w:rsidP="00162976">
      <w:pPr>
        <w:suppressAutoHyphens w:val="0"/>
        <w:spacing w:after="160" w:line="256" w:lineRule="auto"/>
        <w:jc w:val="both"/>
        <w:rPr>
          <w:rFonts w:ascii="Calibri" w:eastAsia="Calibri" w:hAnsi="Calibri"/>
          <w:b/>
          <w:sz w:val="22"/>
          <w:szCs w:val="22"/>
          <w:lang w:eastAsia="en-US"/>
        </w:rPr>
      </w:pPr>
      <w:r>
        <w:rPr>
          <w:rFonts w:ascii="Calibri" w:eastAsia="Calibri" w:hAnsi="Calibri"/>
          <w:b/>
          <w:sz w:val="22"/>
          <w:szCs w:val="22"/>
          <w:lang w:eastAsia="en-US"/>
        </w:rPr>
        <w:t xml:space="preserve">Before entering a poultry gathering, participants must: </w:t>
      </w:r>
      <w:r>
        <w:rPr>
          <w:rFonts w:ascii="Calibri" w:eastAsia="Calibri" w:hAnsi="Calibri"/>
          <w:sz w:val="22"/>
          <w:szCs w:val="22"/>
          <w:lang w:eastAsia="en-US"/>
        </w:rPr>
        <w:t xml:space="preserve"> </w:t>
      </w:r>
    </w:p>
    <w:p w14:paraId="4897019A" w14:textId="77777777" w:rsidR="00162976" w:rsidRPr="00B33180" w:rsidRDefault="00162976" w:rsidP="00162976">
      <w:pPr>
        <w:numPr>
          <w:ilvl w:val="0"/>
          <w:numId w:val="19"/>
        </w:numPr>
        <w:suppressAutoHyphens w:val="0"/>
        <w:spacing w:line="256" w:lineRule="auto"/>
        <w:contextualSpacing/>
        <w:jc w:val="both"/>
        <w:rPr>
          <w:rFonts w:ascii="Calibri" w:eastAsia="Calibri" w:hAnsi="Calibri"/>
          <w:sz w:val="20"/>
          <w:szCs w:val="20"/>
          <w:lang w:eastAsia="en-US"/>
        </w:rPr>
      </w:pPr>
      <w:r w:rsidRPr="00B33180">
        <w:rPr>
          <w:rFonts w:ascii="Calibri" w:eastAsia="Calibri" w:hAnsi="Calibri"/>
          <w:sz w:val="20"/>
          <w:szCs w:val="20"/>
          <w:lang w:eastAsia="en-US"/>
        </w:rPr>
        <w:t xml:space="preserve">Not enter if the place of origin of the birds is within an area of the UK which is under restrictions relating to notifiable avian disease (including Prevention, Protection and Surveillance zones) </w:t>
      </w:r>
    </w:p>
    <w:p w14:paraId="64255905" w14:textId="77777777" w:rsidR="00162976" w:rsidRPr="00B33180" w:rsidRDefault="00162976" w:rsidP="00162976">
      <w:pPr>
        <w:numPr>
          <w:ilvl w:val="0"/>
          <w:numId w:val="19"/>
        </w:numPr>
        <w:suppressAutoHyphens w:val="0"/>
        <w:spacing w:line="256" w:lineRule="auto"/>
        <w:contextualSpacing/>
        <w:jc w:val="both"/>
        <w:rPr>
          <w:rFonts w:ascii="Calibri" w:eastAsia="Calibri" w:hAnsi="Calibri"/>
          <w:sz w:val="20"/>
          <w:szCs w:val="20"/>
          <w:lang w:eastAsia="en-US"/>
        </w:rPr>
      </w:pPr>
      <w:r w:rsidRPr="00B33180">
        <w:rPr>
          <w:rFonts w:ascii="Calibri" w:eastAsia="Calibri" w:hAnsi="Calibri"/>
          <w:sz w:val="20"/>
          <w:szCs w:val="20"/>
          <w:lang w:eastAsia="en-US"/>
        </w:rPr>
        <w:t xml:space="preserve">Not enter birds that have attended a poultry gathering in the previous 13 days, or if purchased birds have been brought onto the premises of origin in the past 13 days </w:t>
      </w:r>
    </w:p>
    <w:p w14:paraId="07D4FA20" w14:textId="77777777" w:rsidR="00162976" w:rsidRPr="00B33180" w:rsidRDefault="00162976" w:rsidP="00162976">
      <w:pPr>
        <w:numPr>
          <w:ilvl w:val="0"/>
          <w:numId w:val="19"/>
        </w:numPr>
        <w:suppressAutoHyphens w:val="0"/>
        <w:spacing w:line="256" w:lineRule="auto"/>
        <w:contextualSpacing/>
        <w:jc w:val="both"/>
        <w:rPr>
          <w:rFonts w:ascii="Calibri" w:eastAsia="Calibri" w:hAnsi="Calibri"/>
          <w:sz w:val="20"/>
          <w:szCs w:val="20"/>
          <w:lang w:eastAsia="en-US"/>
        </w:rPr>
      </w:pPr>
      <w:r w:rsidRPr="00B33180">
        <w:rPr>
          <w:rFonts w:ascii="Calibri" w:eastAsia="Calibri" w:hAnsi="Calibri"/>
          <w:sz w:val="20"/>
          <w:szCs w:val="20"/>
          <w:lang w:eastAsia="en-US"/>
        </w:rPr>
        <w:t xml:space="preserve">Inspect the health of all birds at the place of origin before departure </w:t>
      </w:r>
    </w:p>
    <w:p w14:paraId="108C40EB" w14:textId="77777777" w:rsidR="00162976" w:rsidRPr="00B33180" w:rsidRDefault="00162976" w:rsidP="00162976">
      <w:pPr>
        <w:numPr>
          <w:ilvl w:val="0"/>
          <w:numId w:val="19"/>
        </w:numPr>
        <w:suppressAutoHyphens w:val="0"/>
        <w:spacing w:line="256" w:lineRule="auto"/>
        <w:contextualSpacing/>
        <w:jc w:val="both"/>
        <w:rPr>
          <w:rFonts w:ascii="Calibri" w:eastAsia="Calibri" w:hAnsi="Calibri"/>
          <w:sz w:val="20"/>
          <w:szCs w:val="20"/>
          <w:lang w:eastAsia="en-US"/>
        </w:rPr>
      </w:pPr>
      <w:r w:rsidRPr="00B33180">
        <w:rPr>
          <w:rFonts w:ascii="Calibri" w:eastAsia="Calibri" w:hAnsi="Calibri"/>
          <w:sz w:val="20"/>
          <w:szCs w:val="20"/>
          <w:lang w:eastAsia="en-US"/>
        </w:rPr>
        <w:t xml:space="preserve">Not move birds if there are any signs or suspicion of any disease   </w:t>
      </w:r>
    </w:p>
    <w:p w14:paraId="6FA3400D" w14:textId="77777777" w:rsidR="00162976" w:rsidRPr="00B33180" w:rsidRDefault="00162976" w:rsidP="00162976">
      <w:pPr>
        <w:numPr>
          <w:ilvl w:val="0"/>
          <w:numId w:val="19"/>
        </w:numPr>
        <w:suppressAutoHyphens w:val="0"/>
        <w:spacing w:line="256" w:lineRule="auto"/>
        <w:contextualSpacing/>
        <w:jc w:val="both"/>
        <w:rPr>
          <w:rFonts w:ascii="Calibri" w:eastAsia="Calibri" w:hAnsi="Calibri"/>
          <w:sz w:val="20"/>
          <w:szCs w:val="20"/>
          <w:lang w:eastAsia="en-US"/>
        </w:rPr>
      </w:pPr>
      <w:r w:rsidRPr="00B33180">
        <w:rPr>
          <w:rFonts w:ascii="Calibri" w:eastAsia="Calibri" w:hAnsi="Calibri"/>
          <w:sz w:val="20"/>
          <w:szCs w:val="20"/>
          <w:lang w:eastAsia="en-US"/>
        </w:rPr>
        <w:t>Transport birds in clean solid-bottom and sided carriers and not allow these to be contaminated with bird droppings, bedding or other material of bird origin other than that from, or provided for, the birds brought to the gathering</w:t>
      </w:r>
    </w:p>
    <w:p w14:paraId="64DD13E7" w14:textId="77777777" w:rsidR="00162976" w:rsidRPr="00B33180" w:rsidRDefault="00162976" w:rsidP="00162976">
      <w:pPr>
        <w:numPr>
          <w:ilvl w:val="0"/>
          <w:numId w:val="19"/>
        </w:numPr>
        <w:suppressAutoHyphens w:val="0"/>
        <w:spacing w:line="256" w:lineRule="auto"/>
        <w:ind w:left="839" w:hanging="357"/>
        <w:contextualSpacing/>
        <w:jc w:val="both"/>
        <w:rPr>
          <w:rFonts w:ascii="Calibri" w:eastAsia="Calibri" w:hAnsi="Calibri"/>
          <w:sz w:val="20"/>
          <w:szCs w:val="20"/>
          <w:lang w:eastAsia="en-US"/>
        </w:rPr>
      </w:pPr>
      <w:r w:rsidRPr="00B33180">
        <w:rPr>
          <w:rFonts w:ascii="Calibri" w:eastAsia="Calibri" w:hAnsi="Calibri"/>
          <w:sz w:val="20"/>
          <w:szCs w:val="20"/>
          <w:lang w:eastAsia="en-US"/>
        </w:rPr>
        <w:t xml:space="preserve">Use clean bedding material at the start of the journey, on the date of departure, which must be </w:t>
      </w:r>
      <w:proofErr w:type="gramStart"/>
      <w:r w:rsidRPr="00B33180">
        <w:rPr>
          <w:rFonts w:ascii="Calibri" w:eastAsia="Calibri" w:hAnsi="Calibri"/>
          <w:sz w:val="20"/>
          <w:szCs w:val="20"/>
          <w:lang w:eastAsia="en-US"/>
        </w:rPr>
        <w:t>contained within the carrier at all times</w:t>
      </w:r>
      <w:proofErr w:type="gramEnd"/>
    </w:p>
    <w:p w14:paraId="10517563" w14:textId="77777777" w:rsidR="00162976" w:rsidRPr="00B33180" w:rsidRDefault="00162976" w:rsidP="00162976">
      <w:pPr>
        <w:numPr>
          <w:ilvl w:val="0"/>
          <w:numId w:val="19"/>
        </w:numPr>
        <w:suppressAutoHyphens w:val="0"/>
        <w:spacing w:line="256" w:lineRule="auto"/>
        <w:ind w:left="839" w:hanging="357"/>
        <w:contextualSpacing/>
        <w:jc w:val="both"/>
        <w:rPr>
          <w:rFonts w:ascii="Calibri" w:eastAsia="Calibri" w:hAnsi="Calibri"/>
          <w:sz w:val="20"/>
          <w:szCs w:val="20"/>
          <w:lang w:eastAsia="en-US"/>
        </w:rPr>
      </w:pPr>
      <w:r w:rsidRPr="00B33180">
        <w:rPr>
          <w:rFonts w:ascii="Calibri" w:eastAsia="Calibri" w:hAnsi="Calibri"/>
          <w:sz w:val="20"/>
          <w:szCs w:val="20"/>
          <w:lang w:eastAsia="en-US"/>
        </w:rPr>
        <w:t>Ensure the exhibitor’s name or initials are printed on each carrier for ease of identification while passing through the initial health inspection</w:t>
      </w:r>
    </w:p>
    <w:p w14:paraId="20112318" w14:textId="77777777" w:rsidR="00162976" w:rsidRDefault="00162976" w:rsidP="00162976">
      <w:pPr>
        <w:suppressAutoHyphens w:val="0"/>
        <w:spacing w:line="256" w:lineRule="auto"/>
        <w:ind w:left="839"/>
        <w:contextualSpacing/>
        <w:jc w:val="both"/>
        <w:rPr>
          <w:rFonts w:ascii="Calibri" w:eastAsia="Calibri" w:hAnsi="Calibri"/>
          <w:sz w:val="22"/>
          <w:szCs w:val="22"/>
          <w:lang w:eastAsia="en-US"/>
        </w:rPr>
      </w:pPr>
    </w:p>
    <w:p w14:paraId="4C7C182D" w14:textId="77777777" w:rsidR="00162976" w:rsidRDefault="00162976" w:rsidP="00162976">
      <w:pPr>
        <w:suppressAutoHyphens w:val="0"/>
        <w:spacing w:after="160" w:line="256" w:lineRule="auto"/>
        <w:jc w:val="both"/>
        <w:rPr>
          <w:rFonts w:ascii="Calibri" w:eastAsia="Calibri" w:hAnsi="Calibri"/>
          <w:b/>
          <w:sz w:val="22"/>
          <w:szCs w:val="22"/>
          <w:lang w:eastAsia="en-US"/>
        </w:rPr>
      </w:pPr>
      <w:r>
        <w:rPr>
          <w:rFonts w:ascii="Calibri" w:eastAsia="Calibri" w:hAnsi="Calibri"/>
          <w:b/>
          <w:sz w:val="22"/>
          <w:szCs w:val="22"/>
          <w:lang w:eastAsia="en-US"/>
        </w:rPr>
        <w:t xml:space="preserve">On arrival to the gathering, participants must:   </w:t>
      </w:r>
    </w:p>
    <w:p w14:paraId="4FB842A0" w14:textId="77777777" w:rsidR="00162976" w:rsidRPr="00B33180" w:rsidRDefault="00162976" w:rsidP="00162976">
      <w:pPr>
        <w:numPr>
          <w:ilvl w:val="0"/>
          <w:numId w:val="21"/>
        </w:numPr>
        <w:suppressAutoHyphens w:val="0"/>
        <w:spacing w:line="256" w:lineRule="auto"/>
        <w:jc w:val="both"/>
        <w:rPr>
          <w:rFonts w:ascii="Calibri" w:eastAsia="Calibri" w:hAnsi="Calibri"/>
          <w:b/>
          <w:sz w:val="20"/>
          <w:szCs w:val="20"/>
          <w:lang w:eastAsia="en-US"/>
        </w:rPr>
      </w:pPr>
      <w:r w:rsidRPr="00B33180">
        <w:rPr>
          <w:rFonts w:ascii="Calibri" w:eastAsia="Calibri" w:hAnsi="Calibri"/>
          <w:sz w:val="20"/>
          <w:szCs w:val="20"/>
          <w:lang w:eastAsia="en-US"/>
        </w:rPr>
        <w:t xml:space="preserve">Present themselves visibly clean, free from faecal, contamination, feathers, or other bedding matter with unsoiled footwear, or over-boots </w:t>
      </w:r>
    </w:p>
    <w:p w14:paraId="6AE0CA84" w14:textId="77777777" w:rsidR="00162976" w:rsidRPr="00B33180" w:rsidRDefault="00162976" w:rsidP="00162976">
      <w:pPr>
        <w:numPr>
          <w:ilvl w:val="0"/>
          <w:numId w:val="21"/>
        </w:numPr>
        <w:suppressAutoHyphens w:val="0"/>
        <w:spacing w:line="256" w:lineRule="auto"/>
        <w:ind w:left="714" w:hanging="357"/>
        <w:contextualSpacing/>
        <w:jc w:val="both"/>
        <w:rPr>
          <w:rFonts w:ascii="Calibri" w:eastAsia="Calibri" w:hAnsi="Calibri"/>
          <w:b/>
          <w:sz w:val="20"/>
          <w:szCs w:val="20"/>
          <w:lang w:eastAsia="en-US"/>
        </w:rPr>
      </w:pPr>
      <w:r w:rsidRPr="00B33180">
        <w:rPr>
          <w:rFonts w:ascii="Calibri" w:eastAsia="Calibri" w:hAnsi="Calibri"/>
          <w:sz w:val="20"/>
          <w:szCs w:val="20"/>
          <w:lang w:eastAsia="en-US"/>
        </w:rPr>
        <w:t xml:space="preserve">Present a signed declaration on the understanding that failure to provide a completed Declaration Form will result in access to the gathering being denied. The Declaration Form will be sent out with penning numbers and </w:t>
      </w:r>
      <w:r w:rsidRPr="00B33180">
        <w:rPr>
          <w:rFonts w:ascii="Calibri" w:eastAsia="Calibri" w:hAnsi="Calibri"/>
          <w:b/>
          <w:i/>
          <w:sz w:val="20"/>
          <w:szCs w:val="20"/>
          <w:lang w:eastAsia="en-US"/>
        </w:rPr>
        <w:t>MUST BE HANDED TO THE WELFARE OFFICER</w:t>
      </w:r>
      <w:r w:rsidRPr="00B33180">
        <w:rPr>
          <w:rFonts w:ascii="Calibri" w:eastAsia="Calibri" w:hAnsi="Calibri"/>
          <w:sz w:val="20"/>
          <w:szCs w:val="20"/>
          <w:lang w:eastAsia="en-US"/>
        </w:rPr>
        <w:t xml:space="preserve"> immediately prior to the exhibits being inspected and their admission into the show is granted. The declaration will need to confirm: </w:t>
      </w:r>
    </w:p>
    <w:p w14:paraId="4CC6145A" w14:textId="77777777" w:rsidR="00162976" w:rsidRPr="00B33180" w:rsidRDefault="00162976" w:rsidP="00162976">
      <w:pPr>
        <w:numPr>
          <w:ilvl w:val="1"/>
          <w:numId w:val="21"/>
        </w:numPr>
        <w:suppressAutoHyphens w:val="0"/>
        <w:spacing w:line="256" w:lineRule="auto"/>
        <w:jc w:val="both"/>
        <w:rPr>
          <w:rFonts w:ascii="Calibri" w:eastAsia="Calibri" w:hAnsi="Calibri"/>
          <w:b/>
          <w:sz w:val="20"/>
          <w:szCs w:val="20"/>
          <w:lang w:eastAsia="en-US"/>
        </w:rPr>
      </w:pPr>
      <w:r w:rsidRPr="00B33180">
        <w:rPr>
          <w:rFonts w:ascii="Calibri" w:eastAsia="Calibri" w:hAnsi="Calibri"/>
          <w:sz w:val="20"/>
          <w:szCs w:val="20"/>
          <w:lang w:eastAsia="en-US"/>
        </w:rPr>
        <w:t xml:space="preserve"> The origin of the poultry is not from within a restricted area </w:t>
      </w:r>
    </w:p>
    <w:p w14:paraId="660797D6" w14:textId="77777777" w:rsidR="00162976" w:rsidRPr="00B33180" w:rsidRDefault="00162976" w:rsidP="00162976">
      <w:pPr>
        <w:numPr>
          <w:ilvl w:val="1"/>
          <w:numId w:val="21"/>
        </w:numPr>
        <w:suppressAutoHyphens w:val="0"/>
        <w:spacing w:line="256" w:lineRule="auto"/>
        <w:jc w:val="both"/>
        <w:rPr>
          <w:rFonts w:ascii="Calibri" w:eastAsia="Calibri" w:hAnsi="Calibri"/>
          <w:b/>
          <w:sz w:val="20"/>
          <w:szCs w:val="20"/>
          <w:lang w:eastAsia="en-US"/>
        </w:rPr>
      </w:pPr>
      <w:r w:rsidRPr="00B33180">
        <w:rPr>
          <w:rFonts w:ascii="Calibri" w:eastAsia="Calibri" w:hAnsi="Calibri"/>
          <w:sz w:val="20"/>
          <w:szCs w:val="20"/>
          <w:lang w:eastAsia="en-US"/>
        </w:rPr>
        <w:t xml:space="preserve">The identified birds are healthy, and </w:t>
      </w:r>
    </w:p>
    <w:p w14:paraId="4C58D019" w14:textId="77777777" w:rsidR="00162976" w:rsidRPr="00B33180" w:rsidRDefault="00162976" w:rsidP="00162976">
      <w:pPr>
        <w:numPr>
          <w:ilvl w:val="1"/>
          <w:numId w:val="21"/>
        </w:numPr>
        <w:suppressAutoHyphens w:val="0"/>
        <w:spacing w:line="256" w:lineRule="auto"/>
        <w:ind w:left="1434" w:hanging="357"/>
        <w:contextualSpacing/>
        <w:jc w:val="both"/>
        <w:rPr>
          <w:rFonts w:ascii="Calibri" w:eastAsia="Calibri" w:hAnsi="Calibri"/>
          <w:b/>
          <w:sz w:val="20"/>
          <w:szCs w:val="20"/>
          <w:lang w:eastAsia="en-US"/>
        </w:rPr>
      </w:pPr>
      <w:r w:rsidRPr="00B33180">
        <w:rPr>
          <w:rFonts w:ascii="Calibri" w:eastAsia="Calibri" w:hAnsi="Calibri"/>
          <w:sz w:val="20"/>
          <w:szCs w:val="20"/>
          <w:lang w:eastAsia="en-US"/>
        </w:rPr>
        <w:t>They will follow the instructions of the poultry gathering licence</w:t>
      </w:r>
    </w:p>
    <w:p w14:paraId="06342361" w14:textId="77777777" w:rsidR="00162976" w:rsidRPr="00B33180" w:rsidRDefault="00162976" w:rsidP="00162976">
      <w:pPr>
        <w:numPr>
          <w:ilvl w:val="0"/>
          <w:numId w:val="21"/>
        </w:numPr>
        <w:suppressAutoHyphens w:val="0"/>
        <w:spacing w:line="256" w:lineRule="auto"/>
        <w:jc w:val="both"/>
        <w:rPr>
          <w:rFonts w:ascii="Calibri" w:eastAsia="Calibri" w:hAnsi="Calibri"/>
          <w:b/>
          <w:sz w:val="20"/>
          <w:szCs w:val="20"/>
          <w:lang w:eastAsia="en-US"/>
        </w:rPr>
      </w:pPr>
      <w:r w:rsidRPr="00B33180">
        <w:rPr>
          <w:rFonts w:ascii="Calibri" w:eastAsia="Calibri" w:hAnsi="Calibri"/>
          <w:sz w:val="20"/>
          <w:szCs w:val="20"/>
          <w:lang w:eastAsia="en-US"/>
        </w:rPr>
        <w:t xml:space="preserve">Ensure their birds remain isolated from all other birds, until each has been individually inspected by a named poultry expert </w:t>
      </w:r>
    </w:p>
    <w:p w14:paraId="193E00FB" w14:textId="77777777" w:rsidR="00162976" w:rsidRPr="00B33180" w:rsidRDefault="00162976" w:rsidP="00162976">
      <w:pPr>
        <w:numPr>
          <w:ilvl w:val="0"/>
          <w:numId w:val="21"/>
        </w:numPr>
        <w:suppressAutoHyphens w:val="0"/>
        <w:spacing w:line="256" w:lineRule="auto"/>
        <w:jc w:val="both"/>
        <w:rPr>
          <w:rFonts w:ascii="Calibri" w:eastAsia="Calibri" w:hAnsi="Calibri"/>
          <w:b/>
          <w:sz w:val="20"/>
          <w:szCs w:val="20"/>
          <w:lang w:eastAsia="en-US"/>
        </w:rPr>
      </w:pPr>
      <w:r w:rsidRPr="00B33180">
        <w:rPr>
          <w:rFonts w:ascii="Calibri" w:eastAsia="Calibri" w:hAnsi="Calibri"/>
          <w:sz w:val="20"/>
          <w:szCs w:val="20"/>
          <w:lang w:eastAsia="en-US"/>
        </w:rPr>
        <w:t xml:space="preserve">Present each carrier (and each bird therein) for a health inspection before entering the gathering </w:t>
      </w:r>
    </w:p>
    <w:p w14:paraId="7AB84E42" w14:textId="77777777" w:rsidR="00162976" w:rsidRPr="00B33180" w:rsidRDefault="00162976" w:rsidP="00162976">
      <w:pPr>
        <w:numPr>
          <w:ilvl w:val="0"/>
          <w:numId w:val="21"/>
        </w:numPr>
        <w:suppressAutoHyphens w:val="0"/>
        <w:spacing w:line="256" w:lineRule="auto"/>
        <w:jc w:val="both"/>
        <w:rPr>
          <w:rFonts w:ascii="Calibri" w:eastAsia="Calibri" w:hAnsi="Calibri"/>
          <w:b/>
          <w:sz w:val="20"/>
          <w:szCs w:val="20"/>
          <w:lang w:eastAsia="en-US"/>
        </w:rPr>
      </w:pPr>
      <w:r w:rsidRPr="00B33180">
        <w:rPr>
          <w:rFonts w:ascii="Calibri" w:eastAsia="Calibri" w:hAnsi="Calibri"/>
          <w:sz w:val="20"/>
          <w:szCs w:val="20"/>
          <w:lang w:eastAsia="en-US"/>
        </w:rPr>
        <w:t>Be prepared to surrender any bird that fails the initial health inspection into isolation for a further examination by a veterinary surgeon, or in the case of suspected Avian Influenza, an APHA veterinary inspector</w:t>
      </w:r>
    </w:p>
    <w:p w14:paraId="0B9F3935" w14:textId="77777777" w:rsidR="00162976" w:rsidRPr="00B33180" w:rsidRDefault="00162976" w:rsidP="00162976">
      <w:pPr>
        <w:numPr>
          <w:ilvl w:val="0"/>
          <w:numId w:val="21"/>
        </w:numPr>
        <w:suppressAutoHyphens w:val="0"/>
        <w:spacing w:line="256" w:lineRule="auto"/>
        <w:jc w:val="both"/>
        <w:rPr>
          <w:rFonts w:ascii="Calibri" w:eastAsia="Calibri" w:hAnsi="Calibri"/>
          <w:b/>
          <w:sz w:val="20"/>
          <w:szCs w:val="20"/>
          <w:lang w:eastAsia="en-US"/>
        </w:rPr>
      </w:pPr>
      <w:r w:rsidRPr="00B33180">
        <w:rPr>
          <w:rFonts w:ascii="Calibri" w:eastAsia="Calibri" w:hAnsi="Calibri"/>
          <w:sz w:val="20"/>
          <w:szCs w:val="20"/>
          <w:lang w:eastAsia="en-US"/>
        </w:rPr>
        <w:t>Understand that if a bird fails the initial health inspection that it and any other birds that may have travelled with it will need to be isolated in their vehicle of transport to await a veterinary surgeon’s declaration as to the next step</w:t>
      </w:r>
    </w:p>
    <w:p w14:paraId="76626A36" w14:textId="77777777" w:rsidR="00162976" w:rsidRPr="00B33180" w:rsidRDefault="00162976" w:rsidP="00162976">
      <w:pPr>
        <w:numPr>
          <w:ilvl w:val="0"/>
          <w:numId w:val="21"/>
        </w:numPr>
        <w:suppressAutoHyphens w:val="0"/>
        <w:spacing w:line="256" w:lineRule="auto"/>
        <w:jc w:val="both"/>
        <w:rPr>
          <w:rFonts w:ascii="Calibri" w:eastAsia="Calibri" w:hAnsi="Calibri"/>
          <w:b/>
          <w:sz w:val="20"/>
          <w:szCs w:val="20"/>
          <w:lang w:eastAsia="en-US"/>
        </w:rPr>
      </w:pPr>
      <w:r w:rsidRPr="00B33180">
        <w:rPr>
          <w:rFonts w:ascii="Calibri" w:eastAsia="Calibri" w:hAnsi="Calibri"/>
          <w:sz w:val="20"/>
          <w:szCs w:val="20"/>
          <w:lang w:eastAsia="en-US"/>
        </w:rPr>
        <w:t>Understand that permission to gain admission to the gathering may be withheld if someone else’s bird/s ahead of them in the inspection queue should fail the initial health inspection and that a veterinary surgeon’s permission giving the</w:t>
      </w:r>
      <w:r>
        <w:rPr>
          <w:rFonts w:ascii="Calibri" w:eastAsia="Calibri" w:hAnsi="Calibri"/>
          <w:sz w:val="22"/>
          <w:szCs w:val="22"/>
          <w:lang w:eastAsia="en-US"/>
        </w:rPr>
        <w:t xml:space="preserve"> </w:t>
      </w:r>
      <w:r w:rsidRPr="00B33180">
        <w:rPr>
          <w:rFonts w:ascii="Calibri" w:eastAsia="Calibri" w:hAnsi="Calibri"/>
          <w:sz w:val="20"/>
          <w:szCs w:val="20"/>
          <w:lang w:eastAsia="en-US"/>
        </w:rPr>
        <w:t xml:space="preserve">all-clear will be required before any further unloading for inspection and admission to the gathering can continue </w:t>
      </w:r>
    </w:p>
    <w:p w14:paraId="38919028" w14:textId="77777777" w:rsidR="00162976" w:rsidRPr="00B33180" w:rsidRDefault="00162976" w:rsidP="00162976">
      <w:pPr>
        <w:numPr>
          <w:ilvl w:val="0"/>
          <w:numId w:val="21"/>
        </w:numPr>
        <w:suppressAutoHyphens w:val="0"/>
        <w:spacing w:line="256" w:lineRule="auto"/>
        <w:jc w:val="both"/>
        <w:rPr>
          <w:rFonts w:ascii="Calibri" w:eastAsia="Calibri" w:hAnsi="Calibri"/>
          <w:b/>
          <w:sz w:val="20"/>
          <w:szCs w:val="20"/>
          <w:lang w:eastAsia="en-US"/>
        </w:rPr>
      </w:pPr>
      <w:r w:rsidRPr="00B33180">
        <w:rPr>
          <w:rFonts w:ascii="Calibri" w:eastAsia="Calibri" w:hAnsi="Calibri"/>
          <w:sz w:val="20"/>
          <w:szCs w:val="20"/>
          <w:lang w:eastAsia="en-US"/>
        </w:rPr>
        <w:t xml:space="preserve">When inside, to double check cage numbers to ensure exhibits are placed in the correct cages allocated to them </w:t>
      </w:r>
    </w:p>
    <w:p w14:paraId="43540FCB" w14:textId="77777777" w:rsidR="00162976" w:rsidRPr="00127F05" w:rsidRDefault="00162976" w:rsidP="00162976">
      <w:pPr>
        <w:numPr>
          <w:ilvl w:val="0"/>
          <w:numId w:val="21"/>
        </w:numPr>
        <w:suppressAutoHyphens w:val="0"/>
        <w:spacing w:line="256" w:lineRule="auto"/>
        <w:jc w:val="both"/>
        <w:rPr>
          <w:rFonts w:ascii="Calibri" w:eastAsia="Calibri" w:hAnsi="Calibri"/>
          <w:b/>
          <w:sz w:val="20"/>
          <w:szCs w:val="20"/>
          <w:lang w:eastAsia="en-US"/>
        </w:rPr>
      </w:pPr>
      <w:r w:rsidRPr="00B33180">
        <w:rPr>
          <w:rFonts w:ascii="Calibri" w:eastAsia="Calibri" w:hAnsi="Calibri"/>
          <w:sz w:val="20"/>
          <w:szCs w:val="20"/>
          <w:lang w:eastAsia="en-US"/>
        </w:rPr>
        <w:lastRenderedPageBreak/>
        <w:t xml:space="preserve">Assist in the clean-up of any spilled bedding (from carriers) immediately by double-bagging and spraying with an </w:t>
      </w:r>
      <w:hyperlink r:id="rId17" w:history="1">
        <w:r w:rsidRPr="00203915">
          <w:rPr>
            <w:rStyle w:val="Hyperlink"/>
            <w:rFonts w:ascii="Calibri" w:eastAsia="Calibri" w:hAnsi="Calibri"/>
            <w:color w:val="FF0000"/>
            <w:sz w:val="20"/>
            <w:szCs w:val="20"/>
            <w:lang w:eastAsia="en-US"/>
          </w:rPr>
          <w:t>approved</w:t>
        </w:r>
        <w:r w:rsidRPr="00B33180">
          <w:rPr>
            <w:rStyle w:val="Hyperlink"/>
            <w:rFonts w:ascii="Calibri" w:eastAsia="Calibri" w:hAnsi="Calibri"/>
            <w:sz w:val="20"/>
            <w:szCs w:val="20"/>
            <w:lang w:eastAsia="en-US"/>
          </w:rPr>
          <w:t xml:space="preserve"> </w:t>
        </w:r>
        <w:r w:rsidRPr="00203915">
          <w:rPr>
            <w:rStyle w:val="Hyperlink"/>
            <w:rFonts w:ascii="Calibri" w:eastAsia="Calibri" w:hAnsi="Calibri"/>
            <w:color w:val="FF0000"/>
            <w:sz w:val="20"/>
            <w:szCs w:val="20"/>
            <w:lang w:eastAsia="en-US"/>
          </w:rPr>
          <w:t>disinfectan</w:t>
        </w:r>
        <w:r w:rsidRPr="00AA4147">
          <w:rPr>
            <w:rStyle w:val="Hyperlink"/>
            <w:rFonts w:ascii="Calibri" w:eastAsia="Calibri" w:hAnsi="Calibri"/>
            <w:color w:val="EE0000"/>
            <w:sz w:val="20"/>
            <w:szCs w:val="20"/>
            <w:lang w:eastAsia="en-US"/>
          </w:rPr>
          <w:t>t</w:t>
        </w:r>
      </w:hyperlink>
      <w:r w:rsidRPr="00B33180">
        <w:rPr>
          <w:rFonts w:ascii="Calibri" w:eastAsia="Calibri" w:hAnsi="Calibri"/>
          <w:sz w:val="20"/>
          <w:szCs w:val="20"/>
          <w:lang w:eastAsia="en-US"/>
        </w:rPr>
        <w:t xml:space="preserve"> for use against poultry diseases – supplied by the poultry gathering organiser </w:t>
      </w:r>
    </w:p>
    <w:p w14:paraId="0AEEC09B" w14:textId="77777777" w:rsidR="00162976" w:rsidRPr="00B33180" w:rsidRDefault="00162976" w:rsidP="00162976">
      <w:pPr>
        <w:suppressAutoHyphens w:val="0"/>
        <w:spacing w:line="256" w:lineRule="auto"/>
        <w:ind w:left="720"/>
        <w:contextualSpacing/>
        <w:jc w:val="both"/>
        <w:rPr>
          <w:rFonts w:ascii="Calibri" w:eastAsia="Calibri" w:hAnsi="Calibri"/>
          <w:b/>
          <w:sz w:val="20"/>
          <w:szCs w:val="20"/>
          <w:lang w:eastAsia="en-US"/>
        </w:rPr>
      </w:pPr>
    </w:p>
    <w:p w14:paraId="045FB655" w14:textId="77777777" w:rsidR="00162976" w:rsidRDefault="00162976" w:rsidP="00162976">
      <w:pPr>
        <w:suppressAutoHyphens w:val="0"/>
        <w:spacing w:after="160" w:line="256" w:lineRule="auto"/>
        <w:jc w:val="both"/>
        <w:rPr>
          <w:rFonts w:ascii="Calibri" w:eastAsia="Calibri" w:hAnsi="Calibri"/>
          <w:b/>
          <w:sz w:val="22"/>
          <w:szCs w:val="22"/>
          <w:lang w:eastAsia="en-US"/>
        </w:rPr>
      </w:pPr>
      <w:r>
        <w:rPr>
          <w:rFonts w:ascii="Calibri" w:eastAsia="Calibri" w:hAnsi="Calibri"/>
          <w:b/>
          <w:sz w:val="22"/>
          <w:szCs w:val="22"/>
          <w:lang w:eastAsia="en-US"/>
        </w:rPr>
        <w:t xml:space="preserve">At the end of the gathering participants must: </w:t>
      </w:r>
    </w:p>
    <w:p w14:paraId="66E27AF2" w14:textId="77777777" w:rsidR="00162976" w:rsidRPr="00B33180" w:rsidRDefault="00162976" w:rsidP="00162976">
      <w:pPr>
        <w:numPr>
          <w:ilvl w:val="0"/>
          <w:numId w:val="21"/>
        </w:numPr>
        <w:suppressAutoHyphens w:val="0"/>
        <w:spacing w:line="256" w:lineRule="auto"/>
        <w:jc w:val="both"/>
        <w:rPr>
          <w:rFonts w:ascii="Calibri" w:eastAsia="Calibri" w:hAnsi="Calibri"/>
          <w:b/>
          <w:sz w:val="20"/>
          <w:szCs w:val="20"/>
          <w:lang w:eastAsia="en-US"/>
        </w:rPr>
      </w:pPr>
      <w:r w:rsidRPr="00B33180">
        <w:rPr>
          <w:rFonts w:ascii="Calibri" w:eastAsia="Calibri" w:hAnsi="Calibri"/>
          <w:sz w:val="20"/>
          <w:szCs w:val="20"/>
          <w:lang w:eastAsia="en-US"/>
        </w:rPr>
        <w:t xml:space="preserve">Remove all their poultry and carriers from the gathering venue, back to the premises of origin </w:t>
      </w:r>
    </w:p>
    <w:p w14:paraId="19938C3A" w14:textId="77777777" w:rsidR="00162976" w:rsidRPr="00B33180" w:rsidRDefault="00162976" w:rsidP="00162976">
      <w:pPr>
        <w:numPr>
          <w:ilvl w:val="0"/>
          <w:numId w:val="21"/>
        </w:numPr>
        <w:suppressAutoHyphens w:val="0"/>
        <w:spacing w:line="256" w:lineRule="auto"/>
        <w:jc w:val="both"/>
        <w:rPr>
          <w:rFonts w:ascii="Calibri" w:eastAsia="Calibri" w:hAnsi="Calibri"/>
          <w:b/>
          <w:sz w:val="20"/>
          <w:szCs w:val="20"/>
          <w:lang w:eastAsia="en-US"/>
        </w:rPr>
      </w:pPr>
      <w:r w:rsidRPr="00B33180">
        <w:rPr>
          <w:rFonts w:ascii="Calibri" w:eastAsia="Calibri" w:hAnsi="Calibri"/>
          <w:sz w:val="20"/>
          <w:szCs w:val="20"/>
          <w:lang w:eastAsia="en-US"/>
        </w:rPr>
        <w:t>Inspect each bird for signs of ill health, notifying the gathering organiser and/or poultry expert if disease is suspected</w:t>
      </w:r>
    </w:p>
    <w:p w14:paraId="4C775FA4" w14:textId="77777777" w:rsidR="00162976" w:rsidRPr="00B33180" w:rsidRDefault="00162976" w:rsidP="00162976">
      <w:pPr>
        <w:numPr>
          <w:ilvl w:val="0"/>
          <w:numId w:val="21"/>
        </w:numPr>
        <w:suppressAutoHyphens w:val="0"/>
        <w:spacing w:line="256" w:lineRule="auto"/>
        <w:jc w:val="both"/>
        <w:rPr>
          <w:rFonts w:ascii="Calibri" w:eastAsia="Calibri" w:hAnsi="Calibri"/>
          <w:b/>
          <w:sz w:val="20"/>
          <w:szCs w:val="20"/>
          <w:lang w:eastAsia="en-US"/>
        </w:rPr>
      </w:pPr>
      <w:r w:rsidRPr="00B33180">
        <w:rPr>
          <w:rFonts w:ascii="Calibri" w:eastAsia="Calibri" w:hAnsi="Calibri"/>
          <w:sz w:val="20"/>
          <w:szCs w:val="20"/>
          <w:lang w:eastAsia="en-US"/>
        </w:rPr>
        <w:t>If disease is suspected; isolate those birds for a veterinary inspection and if Avian Influenza is suspected APHA must be notified immediately (as per the organiser’s Contingency Plan)</w:t>
      </w:r>
    </w:p>
    <w:p w14:paraId="1A9CF6DD" w14:textId="77777777" w:rsidR="00162976" w:rsidRPr="00B33180" w:rsidRDefault="00162976" w:rsidP="00162976">
      <w:pPr>
        <w:numPr>
          <w:ilvl w:val="0"/>
          <w:numId w:val="21"/>
        </w:numPr>
        <w:suppressAutoHyphens w:val="0"/>
        <w:spacing w:line="256" w:lineRule="auto"/>
        <w:ind w:left="714" w:hanging="357"/>
        <w:contextualSpacing/>
        <w:jc w:val="both"/>
        <w:rPr>
          <w:rFonts w:ascii="Calibri" w:eastAsia="Calibri" w:hAnsi="Calibri"/>
          <w:b/>
          <w:sz w:val="20"/>
          <w:szCs w:val="20"/>
          <w:lang w:eastAsia="en-US"/>
        </w:rPr>
      </w:pPr>
      <w:r w:rsidRPr="00B33180">
        <w:rPr>
          <w:rFonts w:ascii="Calibri" w:eastAsia="Calibri" w:hAnsi="Calibri"/>
          <w:sz w:val="20"/>
          <w:szCs w:val="20"/>
          <w:lang w:eastAsia="en-US"/>
        </w:rPr>
        <w:t>In the case of suspected Avian Influenza, no birds should leave the premises until an APHA veterinary inspector has permitted the removal.</w:t>
      </w:r>
    </w:p>
    <w:p w14:paraId="12B73F6D" w14:textId="77777777" w:rsidR="00162976" w:rsidRPr="00B33180" w:rsidRDefault="00162976" w:rsidP="00162976">
      <w:pPr>
        <w:suppressAutoHyphens w:val="0"/>
        <w:spacing w:line="256" w:lineRule="auto"/>
        <w:ind w:left="714"/>
        <w:contextualSpacing/>
        <w:jc w:val="both"/>
        <w:rPr>
          <w:rFonts w:ascii="Calibri" w:eastAsia="Calibri" w:hAnsi="Calibri"/>
          <w:b/>
          <w:sz w:val="20"/>
          <w:szCs w:val="20"/>
          <w:lang w:eastAsia="en-US"/>
        </w:rPr>
      </w:pPr>
    </w:p>
    <w:p w14:paraId="1B08E27C" w14:textId="77777777" w:rsidR="00162976" w:rsidRDefault="00162976" w:rsidP="00162976">
      <w:pPr>
        <w:suppressAutoHyphens w:val="0"/>
        <w:spacing w:after="160" w:line="256" w:lineRule="auto"/>
        <w:jc w:val="both"/>
        <w:rPr>
          <w:rFonts w:ascii="Calibri" w:eastAsia="Calibri" w:hAnsi="Calibri"/>
          <w:b/>
          <w:sz w:val="22"/>
          <w:szCs w:val="22"/>
          <w:lang w:eastAsia="en-US"/>
        </w:rPr>
      </w:pPr>
      <w:r>
        <w:rPr>
          <w:rFonts w:ascii="Calibri" w:eastAsia="Calibri" w:hAnsi="Calibri"/>
          <w:b/>
          <w:sz w:val="22"/>
          <w:szCs w:val="22"/>
          <w:lang w:eastAsia="en-US"/>
        </w:rPr>
        <w:t xml:space="preserve">On return to the place of origin, gathering participants must: </w:t>
      </w:r>
    </w:p>
    <w:p w14:paraId="3EE57721" w14:textId="77777777" w:rsidR="00162976" w:rsidRPr="00B33180" w:rsidRDefault="00162976" w:rsidP="00162976">
      <w:pPr>
        <w:numPr>
          <w:ilvl w:val="0"/>
          <w:numId w:val="19"/>
        </w:numPr>
        <w:suppressAutoHyphens w:val="0"/>
        <w:spacing w:line="256" w:lineRule="auto"/>
        <w:contextualSpacing/>
        <w:jc w:val="both"/>
        <w:rPr>
          <w:rFonts w:ascii="Calibri" w:eastAsia="Calibri" w:hAnsi="Calibri"/>
          <w:sz w:val="20"/>
          <w:szCs w:val="20"/>
          <w:lang w:eastAsia="en-US"/>
        </w:rPr>
      </w:pPr>
      <w:r w:rsidRPr="00B33180">
        <w:rPr>
          <w:rFonts w:ascii="Calibri" w:eastAsia="Calibri" w:hAnsi="Calibri"/>
          <w:sz w:val="20"/>
          <w:szCs w:val="20"/>
          <w:lang w:eastAsia="en-US"/>
        </w:rPr>
        <w:t>Inspect the general health of all birds before removing from the carrier</w:t>
      </w:r>
    </w:p>
    <w:p w14:paraId="0417FCCA" w14:textId="77777777" w:rsidR="00162976" w:rsidRPr="00B33180" w:rsidRDefault="00162976" w:rsidP="00162976">
      <w:pPr>
        <w:numPr>
          <w:ilvl w:val="0"/>
          <w:numId w:val="19"/>
        </w:numPr>
        <w:suppressAutoHyphens w:val="0"/>
        <w:spacing w:line="256" w:lineRule="auto"/>
        <w:contextualSpacing/>
        <w:jc w:val="both"/>
        <w:rPr>
          <w:rFonts w:ascii="Calibri" w:eastAsia="Calibri" w:hAnsi="Calibri"/>
          <w:sz w:val="20"/>
          <w:szCs w:val="20"/>
          <w:lang w:eastAsia="en-US"/>
        </w:rPr>
      </w:pPr>
      <w:r w:rsidRPr="00B33180">
        <w:rPr>
          <w:rFonts w:ascii="Calibri" w:eastAsia="Calibri" w:hAnsi="Calibri"/>
          <w:sz w:val="20"/>
          <w:szCs w:val="20"/>
          <w:lang w:eastAsia="en-US"/>
        </w:rPr>
        <w:t xml:space="preserve">Notify the gathering organiser if ill health or disease is suspected </w:t>
      </w:r>
    </w:p>
    <w:p w14:paraId="27499605" w14:textId="77777777" w:rsidR="00162976" w:rsidRPr="00B33180" w:rsidRDefault="00162976" w:rsidP="00162976">
      <w:pPr>
        <w:numPr>
          <w:ilvl w:val="0"/>
          <w:numId w:val="19"/>
        </w:numPr>
        <w:suppressAutoHyphens w:val="0"/>
        <w:spacing w:line="256" w:lineRule="auto"/>
        <w:contextualSpacing/>
        <w:jc w:val="both"/>
        <w:rPr>
          <w:rFonts w:ascii="Calibri" w:eastAsia="Calibri" w:hAnsi="Calibri"/>
          <w:sz w:val="20"/>
          <w:szCs w:val="20"/>
          <w:lang w:eastAsia="en-US"/>
        </w:rPr>
      </w:pPr>
      <w:r w:rsidRPr="00B33180">
        <w:rPr>
          <w:rFonts w:ascii="Calibri" w:eastAsia="Calibri" w:hAnsi="Calibri"/>
          <w:sz w:val="20"/>
          <w:szCs w:val="20"/>
          <w:lang w:eastAsia="en-US"/>
        </w:rPr>
        <w:t>Isolate birds returning to the place of origin for a minimum of one week, observing their health throughout that time</w:t>
      </w:r>
    </w:p>
    <w:p w14:paraId="4D0CFFFA" w14:textId="77777777" w:rsidR="00162976" w:rsidRPr="00B33180" w:rsidRDefault="00162976" w:rsidP="00162976">
      <w:pPr>
        <w:numPr>
          <w:ilvl w:val="0"/>
          <w:numId w:val="19"/>
        </w:numPr>
        <w:suppressAutoHyphens w:val="0"/>
        <w:spacing w:line="256" w:lineRule="auto"/>
        <w:contextualSpacing/>
        <w:jc w:val="both"/>
        <w:rPr>
          <w:rFonts w:ascii="Calibri" w:eastAsia="Calibri" w:hAnsi="Calibri"/>
          <w:sz w:val="20"/>
          <w:szCs w:val="20"/>
          <w:lang w:eastAsia="en-US"/>
        </w:rPr>
      </w:pPr>
      <w:r w:rsidRPr="00B33180">
        <w:rPr>
          <w:rFonts w:ascii="Calibri" w:eastAsia="Calibri" w:hAnsi="Calibri"/>
          <w:sz w:val="20"/>
          <w:szCs w:val="20"/>
          <w:lang w:eastAsia="en-US"/>
        </w:rPr>
        <w:t>Dispose of waste material from the carriers, ideally through heated composting for a minimum of 42 days then applied to land as fertiliser</w:t>
      </w:r>
    </w:p>
    <w:p w14:paraId="06C50293" w14:textId="77777777" w:rsidR="00162976" w:rsidRPr="00B33180" w:rsidRDefault="00162976" w:rsidP="00162976">
      <w:pPr>
        <w:numPr>
          <w:ilvl w:val="0"/>
          <w:numId w:val="19"/>
        </w:numPr>
        <w:suppressAutoHyphens w:val="0"/>
        <w:spacing w:line="256" w:lineRule="auto"/>
        <w:ind w:left="839" w:hanging="357"/>
        <w:contextualSpacing/>
        <w:jc w:val="both"/>
        <w:rPr>
          <w:rFonts w:ascii="Calibri" w:eastAsia="Calibri" w:hAnsi="Calibri"/>
          <w:sz w:val="20"/>
          <w:szCs w:val="20"/>
          <w:lang w:eastAsia="en-US"/>
        </w:rPr>
      </w:pPr>
      <w:r w:rsidRPr="00B33180">
        <w:rPr>
          <w:rFonts w:ascii="Calibri" w:eastAsia="Calibri" w:hAnsi="Calibri"/>
          <w:sz w:val="20"/>
          <w:szCs w:val="20"/>
          <w:lang w:eastAsia="en-US"/>
        </w:rPr>
        <w:t xml:space="preserve">Not re-enter any birds (existing or purchased) to participate in a gathering for at least 13 days after returning from another gathering. </w:t>
      </w:r>
    </w:p>
    <w:p w14:paraId="4F007254" w14:textId="77777777" w:rsidR="00162976" w:rsidRDefault="00162976" w:rsidP="00162976">
      <w:pPr>
        <w:suppressAutoHyphens w:val="0"/>
        <w:spacing w:after="160" w:line="256" w:lineRule="auto"/>
        <w:jc w:val="both"/>
        <w:rPr>
          <w:rFonts w:ascii="Calibri" w:eastAsia="Calibri" w:hAnsi="Calibri"/>
          <w:b/>
          <w:sz w:val="22"/>
          <w:szCs w:val="22"/>
          <w:lang w:eastAsia="en-US"/>
        </w:rPr>
      </w:pPr>
      <w:r>
        <w:rPr>
          <w:rFonts w:ascii="Calibri" w:eastAsia="Calibri" w:hAnsi="Calibri"/>
          <w:b/>
          <w:sz w:val="22"/>
          <w:szCs w:val="22"/>
          <w:lang w:eastAsia="en-US"/>
        </w:rPr>
        <w:t xml:space="preserve">Useful contacts: </w:t>
      </w:r>
    </w:p>
    <w:p w14:paraId="5F2EF1CE" w14:textId="77777777" w:rsidR="00162976" w:rsidRDefault="00162976" w:rsidP="00162976">
      <w:pPr>
        <w:suppressAutoHyphens w:val="0"/>
        <w:spacing w:line="256" w:lineRule="auto"/>
        <w:jc w:val="both"/>
        <w:rPr>
          <w:rFonts w:ascii="Calibri" w:eastAsia="Calibri" w:hAnsi="Calibri"/>
          <w:sz w:val="22"/>
          <w:szCs w:val="22"/>
          <w:lang w:eastAsia="en-US"/>
        </w:rPr>
      </w:pPr>
      <w:r>
        <w:rPr>
          <w:rFonts w:ascii="Calibri" w:eastAsia="Calibri" w:hAnsi="Calibri"/>
          <w:sz w:val="22"/>
          <w:szCs w:val="22"/>
          <w:lang w:eastAsia="en-US"/>
        </w:rPr>
        <w:t>Defra Rural Services Helpline: 03000 200 301 </w:t>
      </w:r>
    </w:p>
    <w:p w14:paraId="26FF5E41" w14:textId="77777777" w:rsidR="00162976" w:rsidRDefault="00162976" w:rsidP="00162976">
      <w:pPr>
        <w:suppressAutoHyphens w:val="0"/>
        <w:spacing w:line="256" w:lineRule="auto"/>
        <w:jc w:val="both"/>
        <w:rPr>
          <w:rFonts w:ascii="Calibri" w:eastAsia="Calibri" w:hAnsi="Calibri"/>
          <w:sz w:val="22"/>
          <w:szCs w:val="22"/>
          <w:lang w:eastAsia="en-US"/>
        </w:rPr>
      </w:pPr>
      <w:r>
        <w:rPr>
          <w:rFonts w:ascii="Calibri" w:eastAsia="Calibri" w:hAnsi="Calibri"/>
          <w:sz w:val="22"/>
          <w:szCs w:val="22"/>
          <w:lang w:eastAsia="en-US"/>
        </w:rPr>
        <w:t xml:space="preserve">Wales:  0300 303 8268  </w:t>
      </w:r>
    </w:p>
    <w:p w14:paraId="2DCFA51A" w14:textId="77777777" w:rsidR="00162976" w:rsidRDefault="00162976" w:rsidP="00162976">
      <w:pPr>
        <w:suppressAutoHyphens w:val="0"/>
        <w:spacing w:line="256" w:lineRule="auto"/>
        <w:jc w:val="both"/>
        <w:rPr>
          <w:rFonts w:ascii="Calibri" w:eastAsia="Calibri" w:hAnsi="Calibri"/>
          <w:sz w:val="22"/>
          <w:szCs w:val="22"/>
          <w:lang w:eastAsia="en-US"/>
        </w:rPr>
      </w:pPr>
      <w:r>
        <w:rPr>
          <w:rFonts w:ascii="Calibri" w:eastAsia="Calibri" w:hAnsi="Calibri"/>
          <w:sz w:val="22"/>
          <w:szCs w:val="22"/>
          <w:lang w:eastAsia="en-US"/>
        </w:rPr>
        <w:t>Northern Ireland: 0300 200 7840</w:t>
      </w:r>
      <w:r>
        <w:rPr>
          <w:rFonts w:ascii="Arial" w:eastAsia="Calibri" w:hAnsi="Arial" w:cs="Arial"/>
          <w:color w:val="333333"/>
          <w:sz w:val="22"/>
          <w:szCs w:val="22"/>
          <w:shd w:val="clear" w:color="auto" w:fill="FFFFFF"/>
          <w:lang w:eastAsia="en-US"/>
        </w:rPr>
        <w:t xml:space="preserve"> </w:t>
      </w:r>
    </w:p>
    <w:p w14:paraId="11FDA6D9" w14:textId="77777777" w:rsidR="00162976" w:rsidRDefault="00162976" w:rsidP="00162976">
      <w:pPr>
        <w:jc w:val="center"/>
        <w:rPr>
          <w:rFonts w:ascii="Calibri" w:hAnsi="Calibri" w:cs="Calibri"/>
          <w:sz w:val="32"/>
          <w:szCs w:val="36"/>
        </w:rPr>
      </w:pPr>
      <w:r>
        <w:rPr>
          <w:rFonts w:ascii="Calibri" w:eastAsia="Calibri" w:hAnsi="Calibri"/>
          <w:sz w:val="22"/>
          <w:szCs w:val="22"/>
          <w:lang w:eastAsia="en-US"/>
        </w:rPr>
        <w:t xml:space="preserve">Scotland see: </w:t>
      </w:r>
      <w:hyperlink r:id="rId18" w:history="1">
        <w:r>
          <w:rPr>
            <w:rStyle w:val="Hyperlink"/>
            <w:rFonts w:ascii="Calibri" w:eastAsia="Calibri" w:hAnsi="Calibri"/>
            <w:color w:val="0563C1"/>
            <w:sz w:val="22"/>
            <w:szCs w:val="22"/>
            <w:lang w:eastAsia="en-US"/>
          </w:rPr>
          <w:t>www.gov.uk/government/organisations/animal-and-plant-health-agency/about/access-and-opening</w:t>
        </w:r>
      </w:hyperlink>
    </w:p>
    <w:p w14:paraId="4AF6827C" w14:textId="77777777" w:rsidR="00162976" w:rsidRDefault="00162976" w:rsidP="00162976">
      <w:pPr>
        <w:jc w:val="center"/>
        <w:rPr>
          <w:rFonts w:ascii="Calibri" w:hAnsi="Calibri" w:cs="Calibri"/>
          <w:sz w:val="32"/>
          <w:szCs w:val="36"/>
        </w:rPr>
      </w:pPr>
    </w:p>
    <w:p w14:paraId="6DF8BCF7" w14:textId="77777777" w:rsidR="00162976" w:rsidRDefault="00162976" w:rsidP="00162976">
      <w:pPr>
        <w:jc w:val="center"/>
        <w:rPr>
          <w:rFonts w:ascii="Calibri" w:hAnsi="Calibri" w:cs="Calibri"/>
          <w:sz w:val="32"/>
          <w:szCs w:val="36"/>
        </w:rPr>
      </w:pPr>
    </w:p>
    <w:p w14:paraId="7A763B79" w14:textId="77777777" w:rsidR="00162976" w:rsidRDefault="00162976" w:rsidP="00162976">
      <w:pPr>
        <w:jc w:val="center"/>
        <w:rPr>
          <w:rFonts w:ascii="Calibri" w:hAnsi="Calibri" w:cs="Calibri"/>
          <w:sz w:val="32"/>
          <w:szCs w:val="36"/>
        </w:rPr>
      </w:pPr>
    </w:p>
    <w:p w14:paraId="24D498F4" w14:textId="77777777" w:rsidR="00162976" w:rsidRDefault="00162976" w:rsidP="00162976">
      <w:pPr>
        <w:suppressAutoHyphens w:val="0"/>
        <w:jc w:val="center"/>
        <w:rPr>
          <w:rFonts w:ascii="Calibri" w:hAnsi="Calibri"/>
          <w:sz w:val="22"/>
          <w:lang w:eastAsia="en-GB"/>
        </w:rPr>
      </w:pPr>
      <w:r>
        <w:rPr>
          <w:rFonts w:ascii="Calibri" w:hAnsi="Calibri"/>
          <w:sz w:val="22"/>
          <w:lang w:eastAsia="en-GB"/>
        </w:rPr>
        <w:t>……………………..</w:t>
      </w:r>
    </w:p>
    <w:p w14:paraId="0AFC9632" w14:textId="77777777" w:rsidR="00162976" w:rsidRDefault="00162976" w:rsidP="00162976">
      <w:pPr>
        <w:jc w:val="center"/>
        <w:rPr>
          <w:rFonts w:ascii="Calibri" w:hAnsi="Calibri" w:cs="Calibri"/>
          <w:sz w:val="32"/>
          <w:szCs w:val="36"/>
        </w:rPr>
      </w:pPr>
    </w:p>
    <w:p w14:paraId="171AAF91" w14:textId="77777777" w:rsidR="00162976" w:rsidRDefault="00162976" w:rsidP="00162976">
      <w:pPr>
        <w:jc w:val="center"/>
        <w:rPr>
          <w:rFonts w:ascii="Calibri" w:hAnsi="Calibri" w:cs="Calibri"/>
          <w:sz w:val="32"/>
          <w:szCs w:val="36"/>
        </w:rPr>
      </w:pPr>
    </w:p>
    <w:p w14:paraId="75CE1860" w14:textId="77777777" w:rsidR="00162976" w:rsidRDefault="00162976" w:rsidP="00162976">
      <w:pPr>
        <w:jc w:val="center"/>
        <w:rPr>
          <w:rFonts w:ascii="Calibri" w:hAnsi="Calibri" w:cs="Calibri"/>
          <w:sz w:val="32"/>
          <w:szCs w:val="36"/>
        </w:rPr>
      </w:pPr>
    </w:p>
    <w:p w14:paraId="7E8A1EBF" w14:textId="77777777" w:rsidR="00162976" w:rsidRDefault="00162976" w:rsidP="00162976">
      <w:pPr>
        <w:jc w:val="center"/>
        <w:rPr>
          <w:rFonts w:ascii="Calibri" w:hAnsi="Calibri" w:cs="Calibri"/>
          <w:sz w:val="32"/>
          <w:szCs w:val="36"/>
        </w:rPr>
      </w:pPr>
    </w:p>
    <w:p w14:paraId="13CA799B" w14:textId="77777777" w:rsidR="00162976" w:rsidRDefault="00162976" w:rsidP="00162976">
      <w:pPr>
        <w:jc w:val="center"/>
        <w:rPr>
          <w:rFonts w:ascii="Calibri" w:hAnsi="Calibri" w:cs="Calibri"/>
          <w:sz w:val="32"/>
          <w:szCs w:val="36"/>
        </w:rPr>
      </w:pPr>
    </w:p>
    <w:p w14:paraId="59A7D84B" w14:textId="77777777" w:rsidR="00162976" w:rsidRDefault="00162976" w:rsidP="00162976">
      <w:pPr>
        <w:jc w:val="center"/>
        <w:rPr>
          <w:rFonts w:ascii="Calibri" w:hAnsi="Calibri" w:cs="Calibri"/>
          <w:sz w:val="32"/>
          <w:szCs w:val="36"/>
        </w:rPr>
      </w:pPr>
    </w:p>
    <w:p w14:paraId="17219CCD" w14:textId="77777777" w:rsidR="00162976" w:rsidRDefault="00162976" w:rsidP="00162976">
      <w:pPr>
        <w:jc w:val="center"/>
        <w:rPr>
          <w:rFonts w:ascii="Calibri" w:hAnsi="Calibri" w:cs="Calibri"/>
          <w:sz w:val="32"/>
          <w:szCs w:val="36"/>
        </w:rPr>
      </w:pPr>
    </w:p>
    <w:p w14:paraId="7F8918FE" w14:textId="77777777" w:rsidR="00162976" w:rsidRDefault="00162976" w:rsidP="00162976">
      <w:pPr>
        <w:jc w:val="center"/>
        <w:rPr>
          <w:rFonts w:ascii="Calibri" w:hAnsi="Calibri" w:cs="Calibri"/>
          <w:sz w:val="32"/>
          <w:szCs w:val="36"/>
        </w:rPr>
      </w:pPr>
    </w:p>
    <w:p w14:paraId="4990D523" w14:textId="77777777" w:rsidR="00162976" w:rsidRDefault="00162976" w:rsidP="00162976">
      <w:pPr>
        <w:jc w:val="center"/>
        <w:rPr>
          <w:rFonts w:ascii="Calibri" w:hAnsi="Calibri" w:cs="Calibri"/>
          <w:sz w:val="32"/>
          <w:szCs w:val="36"/>
        </w:rPr>
      </w:pPr>
    </w:p>
    <w:p w14:paraId="544D8C23" w14:textId="77777777" w:rsidR="00162976" w:rsidRDefault="00162976" w:rsidP="00162976">
      <w:pPr>
        <w:jc w:val="center"/>
        <w:rPr>
          <w:rFonts w:ascii="Calibri" w:hAnsi="Calibri" w:cs="Calibri"/>
          <w:sz w:val="32"/>
          <w:szCs w:val="36"/>
        </w:rPr>
      </w:pPr>
    </w:p>
    <w:p w14:paraId="3E05EE2F" w14:textId="77777777" w:rsidR="00162976" w:rsidRDefault="00162976" w:rsidP="00162976">
      <w:pPr>
        <w:jc w:val="center"/>
        <w:rPr>
          <w:rFonts w:ascii="Calibri" w:hAnsi="Calibri" w:cs="Calibri"/>
          <w:sz w:val="32"/>
          <w:szCs w:val="36"/>
        </w:rPr>
      </w:pPr>
    </w:p>
    <w:p w14:paraId="048F6841" w14:textId="77777777" w:rsidR="00162976" w:rsidRDefault="00162976" w:rsidP="00162976">
      <w:pPr>
        <w:jc w:val="center"/>
        <w:rPr>
          <w:rFonts w:ascii="Calibri" w:hAnsi="Calibri" w:cs="Calibri"/>
          <w:sz w:val="32"/>
          <w:szCs w:val="36"/>
        </w:rPr>
      </w:pPr>
    </w:p>
    <w:p w14:paraId="0C9F3DAA" w14:textId="77777777" w:rsidR="00162976" w:rsidRDefault="00162976" w:rsidP="00162976">
      <w:pPr>
        <w:jc w:val="center"/>
        <w:rPr>
          <w:rFonts w:ascii="Calibri" w:hAnsi="Calibri" w:cs="Calibri"/>
          <w:sz w:val="32"/>
          <w:szCs w:val="36"/>
        </w:rPr>
      </w:pPr>
    </w:p>
    <w:p w14:paraId="540D5123" w14:textId="77777777" w:rsidR="00162976" w:rsidRDefault="00162976" w:rsidP="00162976">
      <w:pPr>
        <w:jc w:val="center"/>
        <w:rPr>
          <w:rFonts w:ascii="Calibri" w:hAnsi="Calibri" w:cs="Calibri"/>
          <w:sz w:val="32"/>
          <w:szCs w:val="36"/>
        </w:rPr>
      </w:pPr>
    </w:p>
    <w:p w14:paraId="1DEE9644" w14:textId="77777777" w:rsidR="00162976" w:rsidRDefault="00162976" w:rsidP="00162976">
      <w:pPr>
        <w:jc w:val="center"/>
        <w:rPr>
          <w:rFonts w:ascii="Calibri" w:hAnsi="Calibri" w:cs="Calibri"/>
          <w:sz w:val="32"/>
          <w:szCs w:val="36"/>
        </w:rPr>
      </w:pPr>
    </w:p>
    <w:p w14:paraId="65076D6B" w14:textId="77777777" w:rsidR="00162976" w:rsidRDefault="00162976" w:rsidP="00162976">
      <w:pPr>
        <w:jc w:val="center"/>
        <w:rPr>
          <w:rFonts w:ascii="Calibri" w:hAnsi="Calibri" w:cs="Calibri"/>
          <w:sz w:val="32"/>
          <w:szCs w:val="36"/>
        </w:rPr>
      </w:pPr>
    </w:p>
    <w:p w14:paraId="68FD7CFB" w14:textId="77777777" w:rsidR="00162976" w:rsidRDefault="00162976" w:rsidP="00162976">
      <w:pPr>
        <w:rPr>
          <w:rFonts w:ascii="Calibri" w:hAnsi="Calibri" w:cs="Calibri"/>
          <w:sz w:val="36"/>
          <w:szCs w:val="36"/>
        </w:rPr>
      </w:pPr>
    </w:p>
    <w:p w14:paraId="5FB0A497" w14:textId="3C9AC434" w:rsidR="00162976" w:rsidRPr="007D0DFE" w:rsidRDefault="00AA4147" w:rsidP="00162976">
      <w:pPr>
        <w:jc w:val="center"/>
        <w:rPr>
          <w:rFonts w:ascii="Calibri" w:hAnsi="Calibri" w:cs="Calibri"/>
          <w:sz w:val="36"/>
          <w:szCs w:val="36"/>
        </w:rPr>
      </w:pPr>
      <w:r>
        <w:rPr>
          <w:rFonts w:ascii="Calibri" w:hAnsi="Calibri" w:cs="Calibri"/>
          <w:sz w:val="36"/>
          <w:szCs w:val="36"/>
        </w:rPr>
        <w:t>F</w:t>
      </w:r>
      <w:r w:rsidR="00072143">
        <w:rPr>
          <w:rFonts w:ascii="Calibri" w:hAnsi="Calibri" w:cs="Calibri"/>
          <w:sz w:val="36"/>
          <w:szCs w:val="36"/>
        </w:rPr>
        <w:t>ortieth</w:t>
      </w:r>
      <w:r w:rsidR="00162976" w:rsidRPr="007D0DFE">
        <w:rPr>
          <w:rFonts w:ascii="Calibri" w:hAnsi="Calibri" w:cs="Calibri"/>
          <w:sz w:val="36"/>
          <w:szCs w:val="36"/>
        </w:rPr>
        <w:t xml:space="preserve"> Annual</w:t>
      </w:r>
    </w:p>
    <w:p w14:paraId="16A714EB" w14:textId="77777777" w:rsidR="00162976" w:rsidRPr="005C4AA6" w:rsidRDefault="00162976" w:rsidP="00162976">
      <w:pPr>
        <w:rPr>
          <w:rFonts w:ascii="Calibri" w:hAnsi="Calibri" w:cs="Calibri"/>
          <w:b/>
          <w:bCs/>
          <w:sz w:val="18"/>
          <w:szCs w:val="18"/>
        </w:rPr>
      </w:pPr>
    </w:p>
    <w:p w14:paraId="22DA299B" w14:textId="77777777" w:rsidR="00162976" w:rsidRPr="00E0792F" w:rsidRDefault="00162976" w:rsidP="00162976">
      <w:pPr>
        <w:jc w:val="center"/>
        <w:rPr>
          <w:rFonts w:ascii="Calibri" w:hAnsi="Calibri" w:cs="Calibri"/>
          <w:b/>
          <w:bCs/>
          <w:sz w:val="56"/>
          <w:szCs w:val="72"/>
        </w:rPr>
      </w:pPr>
      <w:r>
        <w:rPr>
          <w:rFonts w:ascii="Calibri" w:hAnsi="Calibri" w:cs="Calibri"/>
          <w:b/>
          <w:bCs/>
          <w:sz w:val="56"/>
          <w:szCs w:val="72"/>
        </w:rPr>
        <w:t xml:space="preserve">POULTRY </w:t>
      </w:r>
      <w:r w:rsidRPr="00E0792F">
        <w:rPr>
          <w:rFonts w:ascii="Calibri" w:hAnsi="Calibri" w:cs="Calibri"/>
          <w:b/>
          <w:bCs/>
          <w:sz w:val="56"/>
          <w:szCs w:val="72"/>
        </w:rPr>
        <w:t>SHOW</w:t>
      </w:r>
    </w:p>
    <w:p w14:paraId="267AD58F" w14:textId="77777777" w:rsidR="00162976" w:rsidRPr="005C4AA6" w:rsidRDefault="00162976" w:rsidP="00162976">
      <w:pPr>
        <w:rPr>
          <w:rFonts w:ascii="Calibri" w:hAnsi="Calibri" w:cs="Calibri"/>
          <w:sz w:val="18"/>
          <w:szCs w:val="18"/>
        </w:rPr>
      </w:pPr>
    </w:p>
    <w:p w14:paraId="515F95E8" w14:textId="295C8357" w:rsidR="00162976" w:rsidRPr="00E0194C" w:rsidRDefault="00162976" w:rsidP="00162976">
      <w:pPr>
        <w:jc w:val="center"/>
        <w:rPr>
          <w:rFonts w:ascii="Calibri" w:hAnsi="Calibri" w:cs="Calibri"/>
          <w:b/>
          <w:bCs/>
          <w:sz w:val="32"/>
          <w:szCs w:val="32"/>
        </w:rPr>
      </w:pPr>
      <w:r w:rsidRPr="00E0194C">
        <w:rPr>
          <w:rFonts w:ascii="Calibri" w:hAnsi="Calibri" w:cs="Calibri"/>
          <w:b/>
          <w:bCs/>
          <w:sz w:val="32"/>
          <w:szCs w:val="32"/>
        </w:rPr>
        <w:t xml:space="preserve">WEDNESDAY </w:t>
      </w:r>
      <w:r w:rsidR="00203915" w:rsidRPr="00E0194C">
        <w:rPr>
          <w:rFonts w:ascii="Calibri" w:hAnsi="Calibri" w:cs="Calibri"/>
          <w:b/>
          <w:bCs/>
          <w:sz w:val="32"/>
          <w:szCs w:val="32"/>
        </w:rPr>
        <w:t>20</w:t>
      </w:r>
      <w:r w:rsidRPr="00E0194C">
        <w:rPr>
          <w:rFonts w:ascii="Calibri" w:hAnsi="Calibri" w:cs="Calibri"/>
          <w:b/>
          <w:bCs/>
          <w:sz w:val="32"/>
          <w:szCs w:val="32"/>
          <w:vertAlign w:val="superscript"/>
        </w:rPr>
        <w:t>th</w:t>
      </w:r>
      <w:r w:rsidRPr="00E0194C">
        <w:rPr>
          <w:rFonts w:ascii="Calibri" w:hAnsi="Calibri" w:cs="Calibri"/>
          <w:b/>
          <w:bCs/>
          <w:sz w:val="32"/>
          <w:szCs w:val="32"/>
        </w:rPr>
        <w:t xml:space="preserve"> August 202</w:t>
      </w:r>
      <w:r w:rsidR="00203915" w:rsidRPr="00E0194C">
        <w:rPr>
          <w:rFonts w:ascii="Calibri" w:hAnsi="Calibri" w:cs="Calibri"/>
          <w:b/>
          <w:bCs/>
          <w:sz w:val="32"/>
          <w:szCs w:val="32"/>
        </w:rPr>
        <w:t>5</w:t>
      </w:r>
    </w:p>
    <w:p w14:paraId="5B06BFA5" w14:textId="77777777" w:rsidR="00162976" w:rsidRDefault="00162976" w:rsidP="00162976">
      <w:pPr>
        <w:suppressAutoHyphens w:val="0"/>
        <w:jc w:val="center"/>
        <w:rPr>
          <w:rFonts w:ascii="Calibri" w:hAnsi="Calibri"/>
          <w:sz w:val="22"/>
          <w:lang w:eastAsia="en-GB"/>
        </w:rPr>
      </w:pPr>
    </w:p>
    <w:p w14:paraId="2CF2F908" w14:textId="5B45F9E9" w:rsidR="00162976" w:rsidRPr="00606DA7" w:rsidRDefault="00162976" w:rsidP="00162976">
      <w:pPr>
        <w:suppressAutoHyphens w:val="0"/>
        <w:jc w:val="center"/>
        <w:rPr>
          <w:rFonts w:ascii="Calibri" w:hAnsi="Calibri"/>
          <w:b/>
          <w:bCs/>
          <w:sz w:val="28"/>
          <w:szCs w:val="28"/>
          <w:lang w:eastAsia="en-GB"/>
        </w:rPr>
      </w:pPr>
      <w:r w:rsidRPr="00606DA7">
        <w:rPr>
          <w:rFonts w:ascii="Calibri" w:hAnsi="Calibri"/>
          <w:b/>
          <w:bCs/>
          <w:sz w:val="28"/>
          <w:szCs w:val="28"/>
          <w:lang w:eastAsia="en-GB"/>
        </w:rPr>
        <w:t xml:space="preserve">Entries close Wednesday </w:t>
      </w:r>
      <w:r w:rsidR="00E0194C" w:rsidRPr="00606DA7">
        <w:rPr>
          <w:rFonts w:ascii="Calibri" w:hAnsi="Calibri"/>
          <w:b/>
          <w:bCs/>
          <w:sz w:val="28"/>
          <w:szCs w:val="28"/>
          <w:lang w:eastAsia="en-GB"/>
        </w:rPr>
        <w:t>6</w:t>
      </w:r>
      <w:r w:rsidR="00E0194C" w:rsidRPr="00606DA7">
        <w:rPr>
          <w:rFonts w:ascii="Calibri" w:hAnsi="Calibri"/>
          <w:b/>
          <w:bCs/>
          <w:sz w:val="28"/>
          <w:szCs w:val="28"/>
          <w:vertAlign w:val="superscript"/>
          <w:lang w:eastAsia="en-GB"/>
        </w:rPr>
        <w:t>th</w:t>
      </w:r>
      <w:r w:rsidR="00E0194C" w:rsidRPr="00606DA7">
        <w:rPr>
          <w:rFonts w:ascii="Calibri" w:hAnsi="Calibri"/>
          <w:b/>
          <w:bCs/>
          <w:sz w:val="28"/>
          <w:szCs w:val="28"/>
          <w:lang w:eastAsia="en-GB"/>
        </w:rPr>
        <w:t xml:space="preserve"> August 2025</w:t>
      </w:r>
    </w:p>
    <w:p w14:paraId="00486474" w14:textId="77777777" w:rsidR="00162976" w:rsidRDefault="00162976" w:rsidP="00162976">
      <w:pPr>
        <w:rPr>
          <w:rFonts w:ascii="Calibri" w:hAnsi="Calibri" w:cs="Calibri"/>
          <w:b/>
          <w:bCs/>
          <w:sz w:val="32"/>
          <w:szCs w:val="32"/>
        </w:rPr>
      </w:pPr>
    </w:p>
    <w:p w14:paraId="7442609F" w14:textId="77777777" w:rsidR="00162976" w:rsidRDefault="00162976" w:rsidP="00162976">
      <w:pPr>
        <w:rPr>
          <w:rFonts w:ascii="Calibri" w:hAnsi="Calibri" w:cs="Calibri"/>
          <w:b/>
          <w:bCs/>
          <w:sz w:val="32"/>
          <w:szCs w:val="32"/>
        </w:rPr>
      </w:pPr>
      <w:bookmarkStart w:id="0" w:name="_Hlk170471393"/>
      <w:r>
        <w:rPr>
          <w:rFonts w:ascii="Calibri" w:hAnsi="Calibri" w:cs="Calibri"/>
          <w:b/>
          <w:bCs/>
          <w:sz w:val="32"/>
          <w:szCs w:val="32"/>
        </w:rPr>
        <w:t>Health Check &amp; Penning Times</w:t>
      </w:r>
    </w:p>
    <w:p w14:paraId="3181B398" w14:textId="2F9888E3" w:rsidR="00162976" w:rsidRPr="00EC1F17" w:rsidRDefault="00162976" w:rsidP="00162976">
      <w:pPr>
        <w:rPr>
          <w:rFonts w:ascii="Calibri" w:hAnsi="Calibri" w:cs="Calibri"/>
        </w:rPr>
      </w:pPr>
      <w:r w:rsidRPr="00606DA7">
        <w:rPr>
          <w:rFonts w:ascii="Calibri" w:hAnsi="Calibri" w:cs="Calibri"/>
        </w:rPr>
        <w:t>Tuesday 1</w:t>
      </w:r>
      <w:r w:rsidR="00606DA7" w:rsidRPr="00606DA7">
        <w:rPr>
          <w:rFonts w:ascii="Calibri" w:hAnsi="Calibri" w:cs="Calibri"/>
        </w:rPr>
        <w:t>9</w:t>
      </w:r>
      <w:r w:rsidRPr="00606DA7">
        <w:rPr>
          <w:rFonts w:ascii="Calibri" w:hAnsi="Calibri" w:cs="Calibri"/>
          <w:vertAlign w:val="superscript"/>
        </w:rPr>
        <w:t>th</w:t>
      </w:r>
      <w:r w:rsidRPr="00606DA7">
        <w:rPr>
          <w:rFonts w:ascii="Calibri" w:hAnsi="Calibri" w:cs="Calibri"/>
        </w:rPr>
        <w:t xml:space="preserve"> August 202</w:t>
      </w:r>
      <w:r w:rsidR="00606DA7" w:rsidRPr="00606DA7">
        <w:rPr>
          <w:rFonts w:ascii="Calibri" w:hAnsi="Calibri" w:cs="Calibri"/>
        </w:rPr>
        <w:t>5</w:t>
      </w:r>
      <w:r w:rsidRPr="00606DA7">
        <w:rPr>
          <w:rFonts w:ascii="Calibri" w:hAnsi="Calibri" w:cs="Calibri"/>
        </w:rPr>
        <w:t xml:space="preserve">: </w:t>
      </w:r>
      <w:r w:rsidRPr="00EC1F17">
        <w:rPr>
          <w:rFonts w:ascii="Calibri" w:hAnsi="Calibri" w:cs="Calibri"/>
        </w:rPr>
        <w:t>5pm</w:t>
      </w:r>
      <w:r>
        <w:rPr>
          <w:rFonts w:ascii="Calibri" w:hAnsi="Calibri" w:cs="Calibri"/>
        </w:rPr>
        <w:t xml:space="preserve"> </w:t>
      </w:r>
      <w:r w:rsidRPr="00EC1F17">
        <w:rPr>
          <w:rFonts w:ascii="Calibri" w:hAnsi="Calibri" w:cs="Calibri"/>
        </w:rPr>
        <w:t>- 7pm.</w:t>
      </w:r>
    </w:p>
    <w:p w14:paraId="57D38B6F" w14:textId="43553DC6" w:rsidR="00162976" w:rsidRPr="00EC1F17" w:rsidRDefault="00162976" w:rsidP="00162976">
      <w:pPr>
        <w:rPr>
          <w:rFonts w:ascii="Calibri" w:hAnsi="Calibri" w:cs="Calibri"/>
        </w:rPr>
      </w:pPr>
      <w:r w:rsidRPr="00606DA7">
        <w:rPr>
          <w:rFonts w:ascii="Calibri" w:hAnsi="Calibri" w:cs="Calibri"/>
        </w:rPr>
        <w:t xml:space="preserve">Wednesday </w:t>
      </w:r>
      <w:r w:rsidR="00606DA7" w:rsidRPr="00606DA7">
        <w:rPr>
          <w:rFonts w:ascii="Calibri" w:hAnsi="Calibri" w:cs="Calibri"/>
        </w:rPr>
        <w:t>20</w:t>
      </w:r>
      <w:r w:rsidRPr="00606DA7">
        <w:rPr>
          <w:rFonts w:ascii="Calibri" w:hAnsi="Calibri" w:cs="Calibri"/>
          <w:vertAlign w:val="superscript"/>
        </w:rPr>
        <w:t>th</w:t>
      </w:r>
      <w:r w:rsidRPr="00606DA7">
        <w:rPr>
          <w:rFonts w:ascii="Calibri" w:hAnsi="Calibri" w:cs="Calibri"/>
        </w:rPr>
        <w:t xml:space="preserve"> August 202</w:t>
      </w:r>
      <w:r w:rsidR="00606DA7" w:rsidRPr="00606DA7">
        <w:rPr>
          <w:rFonts w:ascii="Calibri" w:hAnsi="Calibri" w:cs="Calibri"/>
        </w:rPr>
        <w:t>5</w:t>
      </w:r>
      <w:r>
        <w:rPr>
          <w:rFonts w:ascii="Calibri" w:hAnsi="Calibri" w:cs="Calibri"/>
        </w:rPr>
        <w:t>:</w:t>
      </w:r>
      <w:r w:rsidRPr="00EC1F17">
        <w:rPr>
          <w:rFonts w:ascii="Calibri" w:hAnsi="Calibri" w:cs="Calibri"/>
        </w:rPr>
        <w:t xml:space="preserve"> 7.00am</w:t>
      </w:r>
      <w:r>
        <w:rPr>
          <w:rFonts w:ascii="Calibri" w:hAnsi="Calibri" w:cs="Calibri"/>
        </w:rPr>
        <w:t xml:space="preserve"> </w:t>
      </w:r>
      <w:r w:rsidRPr="00EC1F17">
        <w:rPr>
          <w:rFonts w:ascii="Calibri" w:hAnsi="Calibri" w:cs="Calibri"/>
        </w:rPr>
        <w:t>-9.00am</w:t>
      </w:r>
    </w:p>
    <w:p w14:paraId="69990A85" w14:textId="77777777" w:rsidR="00162976" w:rsidRPr="00EC1F17" w:rsidRDefault="00162976" w:rsidP="00162976">
      <w:pPr>
        <w:rPr>
          <w:rFonts w:ascii="Calibri" w:hAnsi="Calibri" w:cs="Calibri"/>
        </w:rPr>
      </w:pPr>
      <w:r w:rsidRPr="00EC1F17">
        <w:rPr>
          <w:rFonts w:ascii="Calibri" w:hAnsi="Calibri" w:cs="Calibri"/>
        </w:rPr>
        <w:t>All Exhibits to be staged by 9.30am</w:t>
      </w:r>
    </w:p>
    <w:p w14:paraId="2F35916B" w14:textId="77777777" w:rsidR="00162976" w:rsidRDefault="00162976" w:rsidP="00162976">
      <w:pPr>
        <w:rPr>
          <w:rFonts w:ascii="Calibri" w:hAnsi="Calibri" w:cs="Calibri"/>
          <w:b/>
          <w:bCs/>
          <w:sz w:val="32"/>
          <w:szCs w:val="32"/>
        </w:rPr>
      </w:pPr>
    </w:p>
    <w:p w14:paraId="35188E70" w14:textId="77777777" w:rsidR="00162976" w:rsidRPr="005829E7" w:rsidRDefault="00162976" w:rsidP="00162976">
      <w:pPr>
        <w:rPr>
          <w:rFonts w:ascii="Calibri" w:hAnsi="Calibri" w:cs="Calibri"/>
          <w:b/>
          <w:bCs/>
          <w:sz w:val="32"/>
          <w:szCs w:val="32"/>
        </w:rPr>
      </w:pPr>
    </w:p>
    <w:p w14:paraId="0A1D2CFE" w14:textId="77777777" w:rsidR="00162976" w:rsidRDefault="00162976" w:rsidP="00162976">
      <w:pPr>
        <w:jc w:val="center"/>
        <w:rPr>
          <w:rFonts w:ascii="Calibri" w:hAnsi="Calibri" w:cs="Calibri"/>
          <w:b/>
          <w:bCs/>
          <w:sz w:val="32"/>
          <w:szCs w:val="32"/>
        </w:rPr>
      </w:pPr>
      <w:r w:rsidRPr="005829E7">
        <w:rPr>
          <w:rFonts w:ascii="Calibri" w:hAnsi="Calibri" w:cs="Calibri"/>
          <w:b/>
          <w:bCs/>
          <w:sz w:val="32"/>
          <w:szCs w:val="32"/>
        </w:rPr>
        <w:t xml:space="preserve">Judging at </w:t>
      </w:r>
      <w:r>
        <w:rPr>
          <w:rFonts w:ascii="Calibri" w:hAnsi="Calibri" w:cs="Calibri"/>
          <w:b/>
          <w:bCs/>
          <w:sz w:val="32"/>
          <w:szCs w:val="32"/>
        </w:rPr>
        <w:t>9.45 a</w:t>
      </w:r>
      <w:r w:rsidRPr="005829E7">
        <w:rPr>
          <w:rFonts w:ascii="Calibri" w:hAnsi="Calibri" w:cs="Calibri"/>
          <w:b/>
          <w:bCs/>
          <w:sz w:val="32"/>
          <w:szCs w:val="32"/>
        </w:rPr>
        <w:t xml:space="preserve">m </w:t>
      </w:r>
    </w:p>
    <w:p w14:paraId="1C53B8A2" w14:textId="77777777" w:rsidR="00162976" w:rsidRDefault="00162976" w:rsidP="00162976">
      <w:pPr>
        <w:jc w:val="center"/>
        <w:rPr>
          <w:rFonts w:ascii="Calibri" w:hAnsi="Calibri" w:cs="Calibri"/>
          <w:b/>
          <w:bCs/>
          <w:sz w:val="32"/>
          <w:szCs w:val="32"/>
        </w:rPr>
      </w:pPr>
      <w:r>
        <w:rPr>
          <w:rFonts w:ascii="Calibri" w:hAnsi="Calibri" w:cs="Calibri"/>
          <w:b/>
          <w:bCs/>
          <w:sz w:val="32"/>
          <w:szCs w:val="32"/>
        </w:rPr>
        <w:t>Lifting time at 5.30pm.</w:t>
      </w:r>
    </w:p>
    <w:bookmarkEnd w:id="0"/>
    <w:p w14:paraId="52DEE6B5" w14:textId="77777777" w:rsidR="00162976" w:rsidRDefault="00162976" w:rsidP="00162976">
      <w:pPr>
        <w:jc w:val="center"/>
        <w:rPr>
          <w:rFonts w:ascii="Calibri" w:hAnsi="Calibri" w:cs="Calibri"/>
          <w:b/>
          <w:bCs/>
          <w:sz w:val="32"/>
          <w:szCs w:val="32"/>
        </w:rPr>
      </w:pPr>
    </w:p>
    <w:p w14:paraId="4C458F03" w14:textId="77777777" w:rsidR="00162976" w:rsidRPr="000720E4" w:rsidRDefault="00162976" w:rsidP="00162976">
      <w:pPr>
        <w:jc w:val="center"/>
        <w:rPr>
          <w:rFonts w:ascii="Calibri" w:hAnsi="Calibri" w:cs="Calibri"/>
          <w:b/>
          <w:bCs/>
          <w:sz w:val="28"/>
          <w:szCs w:val="28"/>
        </w:rPr>
      </w:pPr>
      <w:r w:rsidRPr="000720E4">
        <w:rPr>
          <w:rFonts w:ascii="Calibri" w:hAnsi="Calibri" w:cs="Calibri"/>
          <w:b/>
          <w:bCs/>
          <w:sz w:val="28"/>
          <w:szCs w:val="28"/>
        </w:rPr>
        <w:t>Show to be Judged to Poultry Club Standards.</w:t>
      </w:r>
    </w:p>
    <w:p w14:paraId="238C3717" w14:textId="77777777" w:rsidR="00162976" w:rsidRPr="001C2AE4" w:rsidRDefault="00162976" w:rsidP="00162976">
      <w:pPr>
        <w:jc w:val="center"/>
        <w:rPr>
          <w:rFonts w:ascii="Calibri" w:hAnsi="Calibri" w:cs="Calibri"/>
          <w:b/>
          <w:bCs/>
        </w:rPr>
      </w:pPr>
    </w:p>
    <w:p w14:paraId="552A2E64" w14:textId="77777777" w:rsidR="00162976" w:rsidRDefault="00162976" w:rsidP="00162976">
      <w:pPr>
        <w:suppressAutoHyphens w:val="0"/>
        <w:jc w:val="both"/>
        <w:rPr>
          <w:rFonts w:ascii="Calibri" w:hAnsi="Calibri"/>
          <w:lang w:eastAsia="en-GB"/>
        </w:rPr>
      </w:pPr>
    </w:p>
    <w:p w14:paraId="4E42A5A4" w14:textId="77777777" w:rsidR="00162976" w:rsidRDefault="00162976" w:rsidP="00162976">
      <w:pPr>
        <w:suppressAutoHyphens w:val="0"/>
        <w:jc w:val="both"/>
        <w:rPr>
          <w:rFonts w:ascii="Calibri" w:hAnsi="Calibri"/>
          <w:b/>
          <w:lang w:eastAsia="en-GB"/>
        </w:rPr>
      </w:pPr>
      <w:r>
        <w:rPr>
          <w:rFonts w:ascii="Calibri" w:hAnsi="Calibri"/>
          <w:b/>
          <w:lang w:eastAsia="en-GB"/>
        </w:rPr>
        <w:t>ENTRY FEES</w:t>
      </w:r>
    </w:p>
    <w:p w14:paraId="6DD97352" w14:textId="40783DAD" w:rsidR="00162976" w:rsidRPr="00993207" w:rsidRDefault="00162976" w:rsidP="00162976">
      <w:pPr>
        <w:suppressAutoHyphens w:val="0"/>
        <w:jc w:val="both"/>
        <w:rPr>
          <w:rFonts w:ascii="Calibri" w:hAnsi="Calibri"/>
          <w:bCs/>
          <w:sz w:val="22"/>
          <w:szCs w:val="22"/>
          <w:lang w:eastAsia="en-GB"/>
        </w:rPr>
      </w:pPr>
      <w:r w:rsidRPr="00993207">
        <w:rPr>
          <w:rFonts w:ascii="Calibri" w:hAnsi="Calibri"/>
          <w:bCs/>
          <w:sz w:val="22"/>
          <w:szCs w:val="22"/>
          <w:lang w:eastAsia="en-GB"/>
        </w:rPr>
        <w:t xml:space="preserve">The main Poultry Show is to take place on </w:t>
      </w:r>
      <w:r w:rsidRPr="00AA0596">
        <w:rPr>
          <w:rFonts w:ascii="Calibri" w:hAnsi="Calibri"/>
          <w:bCs/>
          <w:sz w:val="22"/>
          <w:szCs w:val="22"/>
          <w:lang w:eastAsia="en-GB"/>
        </w:rPr>
        <w:t xml:space="preserve">Wednesday </w:t>
      </w:r>
      <w:r w:rsidR="00203915" w:rsidRPr="00AA0596">
        <w:rPr>
          <w:rFonts w:ascii="Calibri" w:hAnsi="Calibri"/>
          <w:bCs/>
          <w:sz w:val="22"/>
          <w:szCs w:val="22"/>
          <w:lang w:eastAsia="en-GB"/>
        </w:rPr>
        <w:t>20</w:t>
      </w:r>
      <w:r w:rsidRPr="00AA0596">
        <w:rPr>
          <w:rFonts w:ascii="Calibri" w:hAnsi="Calibri"/>
          <w:bCs/>
          <w:sz w:val="22"/>
          <w:szCs w:val="22"/>
          <w:vertAlign w:val="superscript"/>
          <w:lang w:eastAsia="en-GB"/>
        </w:rPr>
        <w:t>th</w:t>
      </w:r>
      <w:r w:rsidRPr="00AA0596">
        <w:rPr>
          <w:rFonts w:ascii="Calibri" w:hAnsi="Calibri"/>
          <w:bCs/>
          <w:sz w:val="22"/>
          <w:szCs w:val="22"/>
          <w:lang w:eastAsia="en-GB"/>
        </w:rPr>
        <w:t xml:space="preserve"> August 202</w:t>
      </w:r>
      <w:r w:rsidR="00203915" w:rsidRPr="00AA0596">
        <w:rPr>
          <w:rFonts w:ascii="Calibri" w:hAnsi="Calibri"/>
          <w:bCs/>
          <w:sz w:val="22"/>
          <w:szCs w:val="22"/>
          <w:lang w:eastAsia="en-GB"/>
        </w:rPr>
        <w:t>5</w:t>
      </w:r>
      <w:r w:rsidRPr="00AA0596">
        <w:rPr>
          <w:rFonts w:ascii="Calibri" w:hAnsi="Calibri"/>
          <w:bCs/>
          <w:sz w:val="22"/>
          <w:szCs w:val="22"/>
          <w:lang w:eastAsia="en-GB"/>
        </w:rPr>
        <w:t xml:space="preserve"> </w:t>
      </w:r>
      <w:r w:rsidRPr="00993207">
        <w:rPr>
          <w:rFonts w:ascii="Calibri" w:hAnsi="Calibri"/>
          <w:bCs/>
          <w:sz w:val="22"/>
          <w:szCs w:val="22"/>
          <w:lang w:eastAsia="en-GB"/>
        </w:rPr>
        <w:t>with the Egg Show an integral part of this show.</w:t>
      </w:r>
    </w:p>
    <w:p w14:paraId="4A29FC76" w14:textId="77777777" w:rsidR="00162976" w:rsidRPr="00D543B2" w:rsidRDefault="00162976" w:rsidP="00162976">
      <w:pPr>
        <w:suppressAutoHyphens w:val="0"/>
        <w:jc w:val="both"/>
        <w:rPr>
          <w:rFonts w:ascii="Calibri" w:hAnsi="Calibri"/>
          <w:lang w:eastAsia="en-GB"/>
        </w:rPr>
      </w:pPr>
      <w:r>
        <w:rPr>
          <w:rFonts w:ascii="Calibri" w:hAnsi="Calibri" w:cs="Calibri"/>
          <w:sz w:val="22"/>
          <w:szCs w:val="22"/>
          <w:lang w:eastAsia="en-US"/>
        </w:rPr>
        <w:t xml:space="preserve">Free Passes. To qualify for a free pass into the show, </w:t>
      </w:r>
      <w:r w:rsidRPr="006A0A11">
        <w:rPr>
          <w:rFonts w:ascii="Calibri" w:hAnsi="Calibri" w:cs="Calibri"/>
          <w:b/>
          <w:bCs/>
          <w:sz w:val="22"/>
          <w:szCs w:val="22"/>
          <w:u w:val="single"/>
          <w:lang w:eastAsia="en-US"/>
        </w:rPr>
        <w:t>each exhibitor</w:t>
      </w:r>
      <w:r>
        <w:rPr>
          <w:rFonts w:ascii="Calibri" w:hAnsi="Calibri" w:cs="Calibri"/>
          <w:sz w:val="22"/>
          <w:szCs w:val="22"/>
          <w:lang w:eastAsia="en-US"/>
        </w:rPr>
        <w:t xml:space="preserve"> is required to make a minimum of </w:t>
      </w:r>
      <w:r w:rsidRPr="00D543B2">
        <w:rPr>
          <w:rFonts w:ascii="Calibri" w:hAnsi="Calibri" w:cs="Calibri"/>
          <w:b/>
          <w:bCs/>
          <w:sz w:val="22"/>
          <w:szCs w:val="22"/>
          <w:lang w:eastAsia="en-US"/>
        </w:rPr>
        <w:t>6 (six) entries</w:t>
      </w:r>
      <w:r>
        <w:rPr>
          <w:rFonts w:ascii="Calibri" w:hAnsi="Calibri" w:cs="Calibri"/>
          <w:b/>
          <w:bCs/>
          <w:sz w:val="22"/>
          <w:szCs w:val="22"/>
          <w:lang w:eastAsia="en-US"/>
        </w:rPr>
        <w:t xml:space="preserve"> </w:t>
      </w:r>
      <w:r w:rsidRPr="00D543B2">
        <w:rPr>
          <w:rFonts w:ascii="Calibri" w:hAnsi="Calibri" w:cs="Calibri"/>
          <w:sz w:val="22"/>
          <w:szCs w:val="22"/>
          <w:lang w:eastAsia="en-US"/>
        </w:rPr>
        <w:t>whether these are live entries or eggs.</w:t>
      </w:r>
    </w:p>
    <w:p w14:paraId="47C71575" w14:textId="77777777" w:rsidR="00162976" w:rsidRPr="00D543B2" w:rsidRDefault="00162976" w:rsidP="00162976">
      <w:pPr>
        <w:suppressAutoHyphens w:val="0"/>
        <w:jc w:val="both"/>
        <w:rPr>
          <w:rFonts w:ascii="Calibri" w:hAnsi="Calibri"/>
          <w:lang w:eastAsia="en-GB"/>
        </w:rPr>
      </w:pPr>
    </w:p>
    <w:p w14:paraId="3B8EF422" w14:textId="77777777" w:rsidR="00162976" w:rsidRPr="0019509F" w:rsidRDefault="00162976" w:rsidP="00162976">
      <w:pPr>
        <w:suppressAutoHyphens w:val="0"/>
        <w:jc w:val="both"/>
        <w:rPr>
          <w:rFonts w:ascii="Calibri" w:hAnsi="Calibri"/>
          <w:b/>
          <w:bCs/>
          <w:lang w:eastAsia="en-GB"/>
        </w:rPr>
      </w:pPr>
      <w:r w:rsidRPr="0019509F">
        <w:rPr>
          <w:rFonts w:ascii="Calibri" w:hAnsi="Calibri"/>
          <w:b/>
          <w:bCs/>
          <w:lang w:eastAsia="en-GB"/>
        </w:rPr>
        <w:t>£1.50 per entry (</w:t>
      </w:r>
      <w:proofErr w:type="spellStart"/>
      <w:r w:rsidRPr="0019509F">
        <w:rPr>
          <w:rFonts w:ascii="Calibri" w:hAnsi="Calibri"/>
          <w:b/>
          <w:bCs/>
          <w:lang w:eastAsia="en-GB"/>
        </w:rPr>
        <w:t>inc</w:t>
      </w:r>
      <w:proofErr w:type="spellEnd"/>
      <w:r w:rsidRPr="0019509F">
        <w:rPr>
          <w:rFonts w:ascii="Calibri" w:hAnsi="Calibri"/>
          <w:b/>
          <w:bCs/>
          <w:lang w:eastAsia="en-GB"/>
        </w:rPr>
        <w:t xml:space="preserve"> VAT) for first 6 entries (live entries or eggs or a mix)</w:t>
      </w:r>
    </w:p>
    <w:p w14:paraId="763892E4" w14:textId="77777777" w:rsidR="00162976" w:rsidRPr="0019509F" w:rsidRDefault="00162976" w:rsidP="00162976">
      <w:pPr>
        <w:suppressAutoHyphens w:val="0"/>
        <w:jc w:val="both"/>
        <w:rPr>
          <w:rFonts w:ascii="Calibri" w:hAnsi="Calibri"/>
          <w:b/>
          <w:bCs/>
          <w:sz w:val="22"/>
          <w:lang w:eastAsia="en-GB"/>
        </w:rPr>
      </w:pPr>
      <w:r w:rsidRPr="0019509F">
        <w:rPr>
          <w:rFonts w:ascii="Calibri" w:hAnsi="Calibri"/>
          <w:b/>
          <w:bCs/>
          <w:lang w:eastAsia="en-GB"/>
        </w:rPr>
        <w:t>50p per entry (</w:t>
      </w:r>
      <w:proofErr w:type="spellStart"/>
      <w:r w:rsidRPr="0019509F">
        <w:rPr>
          <w:rFonts w:ascii="Calibri" w:hAnsi="Calibri"/>
          <w:b/>
          <w:bCs/>
          <w:lang w:eastAsia="en-GB"/>
        </w:rPr>
        <w:t>inc</w:t>
      </w:r>
      <w:proofErr w:type="spellEnd"/>
      <w:r w:rsidRPr="0019509F">
        <w:rPr>
          <w:rFonts w:ascii="Calibri" w:hAnsi="Calibri"/>
          <w:b/>
          <w:bCs/>
          <w:lang w:eastAsia="en-GB"/>
        </w:rPr>
        <w:t xml:space="preserve"> VAT) thereafter</w:t>
      </w:r>
      <w:r w:rsidRPr="009D7E0A">
        <w:rPr>
          <w:rFonts w:ascii="Calibri" w:hAnsi="Calibri"/>
          <w:b/>
          <w:bCs/>
          <w:sz w:val="22"/>
          <w:lang w:eastAsia="en-GB"/>
        </w:rPr>
        <w:t xml:space="preserve"> </w:t>
      </w:r>
    </w:p>
    <w:p w14:paraId="73682D29" w14:textId="77777777" w:rsidR="00162976" w:rsidRDefault="00162976" w:rsidP="00162976">
      <w:pPr>
        <w:rPr>
          <w:rFonts w:ascii="Calibri" w:hAnsi="Calibri" w:cs="Calibri"/>
          <w:b/>
          <w:bCs/>
        </w:rPr>
      </w:pPr>
    </w:p>
    <w:p w14:paraId="7E99734E" w14:textId="77777777" w:rsidR="00162976" w:rsidRPr="00DE29FB" w:rsidRDefault="00162976" w:rsidP="00162976">
      <w:pPr>
        <w:rPr>
          <w:rFonts w:ascii="Calibri" w:hAnsi="Calibri" w:cs="Calibri"/>
          <w:b/>
          <w:bCs/>
        </w:rPr>
      </w:pPr>
    </w:p>
    <w:p w14:paraId="5FE96973" w14:textId="77777777" w:rsidR="00162976" w:rsidRPr="00DE29FB" w:rsidRDefault="00162976" w:rsidP="00162976">
      <w:pPr>
        <w:rPr>
          <w:rFonts w:ascii="Calibri" w:hAnsi="Calibri" w:cs="Calibri"/>
          <w:b/>
          <w:bCs/>
        </w:rPr>
      </w:pPr>
      <w:bookmarkStart w:id="1" w:name="_Hlk170386612"/>
      <w:r w:rsidRPr="00DE29FB">
        <w:rPr>
          <w:rFonts w:ascii="Calibri" w:hAnsi="Calibri" w:cs="Calibri"/>
          <w:b/>
          <w:bCs/>
        </w:rPr>
        <w:t>P</w:t>
      </w:r>
      <w:r>
        <w:rPr>
          <w:rFonts w:ascii="Calibri" w:hAnsi="Calibri" w:cs="Calibri"/>
          <w:b/>
          <w:bCs/>
        </w:rPr>
        <w:t>RIZE MONEY</w:t>
      </w:r>
      <w:r w:rsidRPr="00DE29FB">
        <w:rPr>
          <w:rFonts w:ascii="Calibri" w:hAnsi="Calibri" w:cs="Calibri"/>
          <w:b/>
          <w:bCs/>
        </w:rPr>
        <w:t>:</w:t>
      </w:r>
    </w:p>
    <w:p w14:paraId="187F5332" w14:textId="77777777" w:rsidR="00162976" w:rsidRPr="00C806C3" w:rsidRDefault="00162976" w:rsidP="00162976">
      <w:pPr>
        <w:rPr>
          <w:rFonts w:ascii="Calibri" w:hAnsi="Calibri" w:cs="Calibri"/>
        </w:rPr>
      </w:pPr>
      <w:r w:rsidRPr="00C806C3">
        <w:rPr>
          <w:rFonts w:ascii="Calibri" w:hAnsi="Calibri" w:cs="Calibri"/>
        </w:rPr>
        <w:t>Poultry Show:</w:t>
      </w:r>
      <w:r w:rsidRPr="00C806C3">
        <w:rPr>
          <w:rFonts w:ascii="Calibri" w:hAnsi="Calibri" w:cs="Calibri"/>
        </w:rPr>
        <w:tab/>
        <w:t>1</w:t>
      </w:r>
      <w:r w:rsidRPr="00C806C3">
        <w:rPr>
          <w:rFonts w:ascii="Calibri" w:hAnsi="Calibri" w:cs="Calibri"/>
          <w:vertAlign w:val="superscript"/>
        </w:rPr>
        <w:t>st</w:t>
      </w:r>
      <w:r w:rsidRPr="00C806C3">
        <w:rPr>
          <w:rFonts w:ascii="Calibri" w:hAnsi="Calibri" w:cs="Calibri"/>
        </w:rPr>
        <w:t xml:space="preserve"> £5.00, 2</w:t>
      </w:r>
      <w:r w:rsidRPr="00C806C3">
        <w:rPr>
          <w:rFonts w:ascii="Calibri" w:hAnsi="Calibri" w:cs="Calibri"/>
          <w:vertAlign w:val="superscript"/>
        </w:rPr>
        <w:t>nd</w:t>
      </w:r>
      <w:r w:rsidRPr="00C806C3">
        <w:rPr>
          <w:rFonts w:ascii="Calibri" w:hAnsi="Calibri" w:cs="Calibri"/>
        </w:rPr>
        <w:t xml:space="preserve"> £3.00, 3</w:t>
      </w:r>
      <w:r w:rsidRPr="00C806C3">
        <w:rPr>
          <w:rFonts w:ascii="Calibri" w:hAnsi="Calibri" w:cs="Calibri"/>
          <w:vertAlign w:val="superscript"/>
        </w:rPr>
        <w:t>rd</w:t>
      </w:r>
      <w:r w:rsidRPr="00C806C3">
        <w:rPr>
          <w:rFonts w:ascii="Calibri" w:hAnsi="Calibri" w:cs="Calibri"/>
        </w:rPr>
        <w:t xml:space="preserve"> £2.00</w:t>
      </w:r>
    </w:p>
    <w:p w14:paraId="67A766A6" w14:textId="77777777" w:rsidR="00162976" w:rsidRPr="00C806C3" w:rsidRDefault="00162976" w:rsidP="00162976">
      <w:pPr>
        <w:rPr>
          <w:rFonts w:ascii="Calibri" w:hAnsi="Calibri" w:cs="Calibri"/>
          <w:sz w:val="20"/>
          <w:szCs w:val="20"/>
        </w:rPr>
      </w:pPr>
      <w:r w:rsidRPr="00C806C3">
        <w:rPr>
          <w:rFonts w:ascii="Calibri" w:hAnsi="Calibri" w:cs="Calibri"/>
        </w:rPr>
        <w:t>Eggs: 1</w:t>
      </w:r>
      <w:r w:rsidRPr="00C806C3">
        <w:rPr>
          <w:rFonts w:ascii="Calibri" w:hAnsi="Calibri" w:cs="Calibri"/>
          <w:vertAlign w:val="superscript"/>
        </w:rPr>
        <w:t>st</w:t>
      </w:r>
      <w:r w:rsidRPr="00C806C3">
        <w:rPr>
          <w:rFonts w:ascii="Calibri" w:hAnsi="Calibri" w:cs="Calibri"/>
        </w:rPr>
        <w:t xml:space="preserve"> £3.00, 2</w:t>
      </w:r>
      <w:r w:rsidRPr="00C806C3">
        <w:rPr>
          <w:rFonts w:ascii="Calibri" w:hAnsi="Calibri" w:cs="Calibri"/>
          <w:vertAlign w:val="superscript"/>
        </w:rPr>
        <w:t>nd</w:t>
      </w:r>
      <w:r w:rsidRPr="00C806C3">
        <w:rPr>
          <w:rFonts w:ascii="Calibri" w:hAnsi="Calibri" w:cs="Calibri"/>
        </w:rPr>
        <w:t xml:space="preserve"> £2.00, 3</w:t>
      </w:r>
      <w:r w:rsidRPr="00C806C3">
        <w:rPr>
          <w:rFonts w:ascii="Calibri" w:hAnsi="Calibri" w:cs="Calibri"/>
          <w:vertAlign w:val="superscript"/>
        </w:rPr>
        <w:t>rd</w:t>
      </w:r>
      <w:r w:rsidRPr="00C806C3">
        <w:rPr>
          <w:rFonts w:ascii="Calibri" w:hAnsi="Calibri" w:cs="Calibri"/>
        </w:rPr>
        <w:t xml:space="preserve"> £1.00</w:t>
      </w:r>
    </w:p>
    <w:bookmarkEnd w:id="1"/>
    <w:p w14:paraId="1C19E512" w14:textId="77777777" w:rsidR="00162976" w:rsidRDefault="00162976" w:rsidP="00162976">
      <w:pPr>
        <w:rPr>
          <w:rFonts w:ascii="Calibri" w:hAnsi="Calibri" w:cs="Calibri"/>
          <w:b/>
          <w:bCs/>
        </w:rPr>
      </w:pPr>
    </w:p>
    <w:p w14:paraId="28759332" w14:textId="77777777" w:rsidR="00162976" w:rsidRPr="005F68EC" w:rsidRDefault="00162976" w:rsidP="00162976">
      <w:pPr>
        <w:rPr>
          <w:rFonts w:ascii="Calibri" w:hAnsi="Calibri" w:cs="Calibri"/>
          <w:b/>
          <w:bCs/>
        </w:rPr>
      </w:pPr>
      <w:bookmarkStart w:id="2" w:name="_Hlk170387419"/>
      <w:r w:rsidRPr="007D0DFE">
        <w:rPr>
          <w:rFonts w:ascii="Calibri" w:hAnsi="Calibri" w:cs="Calibri"/>
          <w:b/>
          <w:bCs/>
        </w:rPr>
        <w:t>J</w:t>
      </w:r>
      <w:r>
        <w:rPr>
          <w:rFonts w:ascii="Calibri" w:hAnsi="Calibri" w:cs="Calibri"/>
          <w:b/>
          <w:bCs/>
        </w:rPr>
        <w:t>UDGES</w:t>
      </w:r>
      <w:r w:rsidRPr="007D0DFE">
        <w:rPr>
          <w:rFonts w:ascii="Calibri" w:hAnsi="Calibri" w:cs="Calibri"/>
          <w:b/>
          <w:bCs/>
        </w:rPr>
        <w:t>:</w:t>
      </w:r>
    </w:p>
    <w:p w14:paraId="419CACB9" w14:textId="757EB240" w:rsidR="00162976" w:rsidRDefault="00162976" w:rsidP="00162976">
      <w:pPr>
        <w:rPr>
          <w:rFonts w:ascii="Calibri" w:hAnsi="Calibri" w:cs="Calibri"/>
        </w:rPr>
      </w:pPr>
      <w:r>
        <w:rPr>
          <w:rFonts w:ascii="Calibri" w:hAnsi="Calibri" w:cs="Calibri"/>
        </w:rPr>
        <w:t xml:space="preserve">Hard Feather, Juveniles, Novices &amp; Trios </w:t>
      </w:r>
      <w:r>
        <w:rPr>
          <w:rFonts w:ascii="Calibri" w:hAnsi="Calibri" w:cs="Calibri"/>
        </w:rPr>
        <w:tab/>
      </w:r>
      <w:r>
        <w:rPr>
          <w:rFonts w:ascii="Calibri" w:hAnsi="Calibri" w:cs="Calibri"/>
        </w:rPr>
        <w:tab/>
        <w:t xml:space="preserve">- </w:t>
      </w:r>
      <w:r w:rsidR="007F0F22">
        <w:rPr>
          <w:rFonts w:ascii="Calibri" w:hAnsi="Calibri" w:cs="Calibri"/>
        </w:rPr>
        <w:tab/>
      </w:r>
      <w:proofErr w:type="spellStart"/>
      <w:r w:rsidR="007F0F22">
        <w:rPr>
          <w:rFonts w:ascii="Calibri" w:hAnsi="Calibri" w:cs="Calibri"/>
        </w:rPr>
        <w:t>t.b.c</w:t>
      </w:r>
      <w:proofErr w:type="spellEnd"/>
      <w:r w:rsidR="007F0F22">
        <w:rPr>
          <w:rFonts w:ascii="Calibri" w:hAnsi="Calibri" w:cs="Calibri"/>
        </w:rPr>
        <w:t>.</w:t>
      </w:r>
    </w:p>
    <w:p w14:paraId="329AFA97" w14:textId="0E518F4D" w:rsidR="00162976" w:rsidRPr="003428D9" w:rsidRDefault="00162976" w:rsidP="00162976">
      <w:pPr>
        <w:rPr>
          <w:rFonts w:ascii="Calibri" w:hAnsi="Calibri" w:cs="Calibri"/>
          <w:color w:val="FF0000"/>
        </w:rPr>
      </w:pPr>
      <w:r>
        <w:rPr>
          <w:rFonts w:ascii="Calibri" w:hAnsi="Calibri" w:cs="Calibri"/>
        </w:rPr>
        <w:t>Soft Feather</w:t>
      </w:r>
      <w:r w:rsidR="00C03672">
        <w:rPr>
          <w:rFonts w:ascii="Calibri" w:hAnsi="Calibri" w:cs="Calibri"/>
        </w:rPr>
        <w:t xml:space="preserve"> Large</w:t>
      </w:r>
      <w:r>
        <w:rPr>
          <w:rFonts w:ascii="Calibri" w:hAnsi="Calibri" w:cs="Calibri"/>
        </w:rPr>
        <w:t xml:space="preserve"> &amp; Bantams</w:t>
      </w:r>
      <w:r w:rsidR="002D5939">
        <w:rPr>
          <w:rFonts w:ascii="Calibri" w:hAnsi="Calibri" w:cs="Calibri"/>
        </w:rPr>
        <w:t xml:space="preserve"> &amp; Utility</w:t>
      </w:r>
      <w:r w:rsidR="00F2454D">
        <w:rPr>
          <w:rFonts w:ascii="Calibri" w:hAnsi="Calibri" w:cs="Calibri"/>
        </w:rPr>
        <w:t xml:space="preserve"> classes</w:t>
      </w:r>
      <w:r>
        <w:rPr>
          <w:rFonts w:ascii="Calibri" w:hAnsi="Calibri" w:cs="Calibri"/>
        </w:rPr>
        <w:tab/>
        <w:t xml:space="preserve">- </w:t>
      </w:r>
      <w:r w:rsidR="00F2454D">
        <w:rPr>
          <w:rFonts w:ascii="Calibri" w:hAnsi="Calibri" w:cs="Calibri"/>
        </w:rPr>
        <w:tab/>
      </w:r>
      <w:r w:rsidR="002D5939" w:rsidRPr="002D5939">
        <w:rPr>
          <w:rFonts w:ascii="Calibri" w:hAnsi="Calibri" w:cs="Calibri"/>
        </w:rPr>
        <w:t>Mr Peter Morgan</w:t>
      </w:r>
    </w:p>
    <w:p w14:paraId="7E8C5455" w14:textId="24F1ED3C" w:rsidR="00162976" w:rsidRPr="003428D9" w:rsidRDefault="00F2454D" w:rsidP="00162976">
      <w:pPr>
        <w:rPr>
          <w:rFonts w:ascii="Calibri" w:hAnsi="Calibri" w:cs="Calibri"/>
          <w:color w:val="FF0000"/>
        </w:rPr>
      </w:pPr>
      <w:r>
        <w:rPr>
          <w:rFonts w:ascii="Calibri" w:hAnsi="Calibri" w:cs="Calibri"/>
        </w:rPr>
        <w:t xml:space="preserve">True Bantam, Rare breeds, </w:t>
      </w:r>
      <w:r w:rsidR="00162976">
        <w:rPr>
          <w:rFonts w:ascii="Calibri" w:hAnsi="Calibri" w:cs="Calibri"/>
        </w:rPr>
        <w:t>Junior Handlers</w:t>
      </w:r>
      <w:r>
        <w:rPr>
          <w:rFonts w:ascii="Calibri" w:hAnsi="Calibri" w:cs="Calibri"/>
        </w:rPr>
        <w:t xml:space="preserve"> &amp; Eggs</w:t>
      </w:r>
      <w:r w:rsidR="00162976">
        <w:rPr>
          <w:rFonts w:ascii="Calibri" w:hAnsi="Calibri" w:cs="Calibri"/>
        </w:rPr>
        <w:tab/>
        <w:t>-</w:t>
      </w:r>
      <w:r>
        <w:rPr>
          <w:rFonts w:ascii="Calibri" w:hAnsi="Calibri" w:cs="Calibri"/>
        </w:rPr>
        <w:tab/>
      </w:r>
      <w:r w:rsidRPr="00F2454D">
        <w:rPr>
          <w:rFonts w:ascii="Calibri" w:hAnsi="Calibri" w:cs="Calibri"/>
        </w:rPr>
        <w:t>Mr Steve Johnson</w:t>
      </w:r>
      <w:r w:rsidR="00162976" w:rsidRPr="00F2454D">
        <w:rPr>
          <w:rFonts w:ascii="Calibri" w:hAnsi="Calibri" w:cs="Calibri"/>
        </w:rPr>
        <w:t xml:space="preserve"> </w:t>
      </w:r>
    </w:p>
    <w:p w14:paraId="688C4D24" w14:textId="6174EBCC" w:rsidR="00162976" w:rsidRDefault="00822578" w:rsidP="00162976">
      <w:pPr>
        <w:rPr>
          <w:rFonts w:ascii="Calibri" w:hAnsi="Calibri" w:cs="Calibri"/>
        </w:rPr>
      </w:pPr>
      <w:r>
        <w:rPr>
          <w:rFonts w:ascii="Calibri" w:hAnsi="Calibri" w:cs="Calibri"/>
        </w:rPr>
        <w:t>Turkeys &amp; Waterfowl</w:t>
      </w:r>
      <w:r w:rsidR="00162976">
        <w:rPr>
          <w:rFonts w:ascii="Calibri" w:hAnsi="Calibri" w:cs="Calibri"/>
        </w:rPr>
        <w:tab/>
      </w:r>
      <w:r w:rsidR="00162976">
        <w:rPr>
          <w:rFonts w:ascii="Calibri" w:hAnsi="Calibri" w:cs="Calibri"/>
        </w:rPr>
        <w:tab/>
      </w:r>
      <w:r w:rsidR="00162976">
        <w:rPr>
          <w:rFonts w:ascii="Calibri" w:hAnsi="Calibri" w:cs="Calibri"/>
        </w:rPr>
        <w:tab/>
      </w:r>
      <w:r w:rsidR="00162976">
        <w:rPr>
          <w:rFonts w:ascii="Calibri" w:hAnsi="Calibri" w:cs="Calibri"/>
        </w:rPr>
        <w:tab/>
      </w:r>
      <w:r w:rsidR="00162976">
        <w:rPr>
          <w:rFonts w:ascii="Calibri" w:hAnsi="Calibri" w:cs="Calibri"/>
        </w:rPr>
        <w:tab/>
        <w:t xml:space="preserve">- </w:t>
      </w:r>
      <w:r>
        <w:rPr>
          <w:rFonts w:ascii="Calibri" w:hAnsi="Calibri" w:cs="Calibri"/>
        </w:rPr>
        <w:tab/>
        <w:t>Mrs Jenny Pritchard &amp; Mr Tony Rudge</w:t>
      </w:r>
    </w:p>
    <w:p w14:paraId="53D5A244" w14:textId="4D0291F1" w:rsidR="00293B7E" w:rsidRDefault="00293B7E" w:rsidP="00162976">
      <w:pPr>
        <w:rPr>
          <w:rFonts w:ascii="Calibri" w:hAnsi="Calibri" w:cs="Calibri"/>
        </w:rPr>
      </w:pPr>
      <w:r>
        <w:rPr>
          <w:rFonts w:ascii="Calibri" w:hAnsi="Calibri" w:cs="Calibri"/>
        </w:rPr>
        <w:t>Championship Judge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r>
        <w:rPr>
          <w:rFonts w:ascii="Calibri" w:hAnsi="Calibri" w:cs="Calibri"/>
        </w:rPr>
        <w:tab/>
        <w:t>Mr John Tickle</w:t>
      </w:r>
    </w:p>
    <w:bookmarkEnd w:id="2"/>
    <w:p w14:paraId="69785F7A" w14:textId="77777777" w:rsidR="00162976" w:rsidRDefault="00162976" w:rsidP="00162976">
      <w:pPr>
        <w:rPr>
          <w:rFonts w:ascii="Calibri" w:hAnsi="Calibri" w:cs="Calibri"/>
          <w:b/>
          <w:bCs/>
        </w:rPr>
      </w:pPr>
    </w:p>
    <w:p w14:paraId="49F3BFC2" w14:textId="77777777" w:rsidR="00162976" w:rsidRDefault="00162976" w:rsidP="00162976">
      <w:pPr>
        <w:rPr>
          <w:rFonts w:ascii="Calibri" w:hAnsi="Calibri" w:cs="Calibri"/>
          <w:b/>
          <w:bCs/>
        </w:rPr>
      </w:pPr>
    </w:p>
    <w:p w14:paraId="271059A8" w14:textId="77777777" w:rsidR="00162976" w:rsidRDefault="00162976" w:rsidP="00162976">
      <w:pPr>
        <w:rPr>
          <w:rFonts w:ascii="Calibri" w:hAnsi="Calibri" w:cs="Calibri"/>
          <w:b/>
          <w:bCs/>
        </w:rPr>
      </w:pPr>
    </w:p>
    <w:p w14:paraId="394C5640" w14:textId="77777777" w:rsidR="00162976" w:rsidRDefault="00162976" w:rsidP="00162976">
      <w:pPr>
        <w:rPr>
          <w:rFonts w:ascii="Calibri" w:hAnsi="Calibri" w:cs="Calibri"/>
          <w:b/>
          <w:bCs/>
        </w:rPr>
      </w:pPr>
    </w:p>
    <w:p w14:paraId="4095B562" w14:textId="77777777" w:rsidR="00162976" w:rsidRDefault="00162976" w:rsidP="00162976">
      <w:pPr>
        <w:suppressAutoHyphens w:val="0"/>
        <w:jc w:val="center"/>
        <w:rPr>
          <w:rFonts w:ascii="Calibri" w:hAnsi="Calibri"/>
          <w:sz w:val="22"/>
          <w:lang w:eastAsia="en-GB"/>
        </w:rPr>
      </w:pPr>
      <w:r>
        <w:rPr>
          <w:rFonts w:ascii="Calibri" w:hAnsi="Calibri"/>
          <w:sz w:val="22"/>
          <w:lang w:eastAsia="en-GB"/>
        </w:rPr>
        <w:t>……………………..</w:t>
      </w:r>
    </w:p>
    <w:p w14:paraId="51E2BFBF" w14:textId="77777777" w:rsidR="00162976" w:rsidRPr="004B414E" w:rsidRDefault="00162976" w:rsidP="00162976">
      <w:pPr>
        <w:pageBreakBefore/>
        <w:jc w:val="center"/>
        <w:rPr>
          <w:rFonts w:ascii="Calibri" w:hAnsi="Calibri" w:cs="Calibri"/>
          <w:b/>
          <w:bCs/>
          <w:sz w:val="36"/>
          <w:szCs w:val="36"/>
        </w:rPr>
      </w:pPr>
      <w:r w:rsidRPr="004B414E">
        <w:rPr>
          <w:rFonts w:ascii="Calibri" w:hAnsi="Calibri" w:cs="Calibri"/>
          <w:b/>
          <w:bCs/>
          <w:sz w:val="36"/>
          <w:szCs w:val="36"/>
        </w:rPr>
        <w:lastRenderedPageBreak/>
        <w:t>CHAMPIONSHIP &amp; SPECIAL AWARDS</w:t>
      </w:r>
    </w:p>
    <w:p w14:paraId="02E2F016" w14:textId="77777777" w:rsidR="00162976" w:rsidRDefault="00162976" w:rsidP="00162976">
      <w:pPr>
        <w:rPr>
          <w:rFonts w:ascii="Calibri" w:hAnsi="Calibri" w:cs="Calibri"/>
          <w:sz w:val="22"/>
          <w:szCs w:val="22"/>
        </w:rPr>
      </w:pPr>
    </w:p>
    <w:p w14:paraId="57212C78" w14:textId="77777777" w:rsidR="00162976" w:rsidRDefault="00162976" w:rsidP="00162976">
      <w:pPr>
        <w:numPr>
          <w:ilvl w:val="0"/>
          <w:numId w:val="37"/>
        </w:numPr>
        <w:rPr>
          <w:rFonts w:ascii="Calibri" w:hAnsi="Calibri" w:cs="Calibri"/>
          <w:sz w:val="22"/>
          <w:szCs w:val="22"/>
        </w:rPr>
      </w:pPr>
      <w:r>
        <w:rPr>
          <w:rFonts w:ascii="Calibri" w:hAnsi="Calibri" w:cs="Calibri"/>
          <w:sz w:val="22"/>
          <w:szCs w:val="22"/>
        </w:rPr>
        <w:t>£15 for Show Champion</w:t>
      </w:r>
    </w:p>
    <w:p w14:paraId="2EB3E571" w14:textId="77777777" w:rsidR="00162976" w:rsidRDefault="00162976" w:rsidP="00162976">
      <w:pPr>
        <w:numPr>
          <w:ilvl w:val="0"/>
          <w:numId w:val="37"/>
        </w:numPr>
        <w:rPr>
          <w:rFonts w:ascii="Calibri" w:hAnsi="Calibri" w:cs="Calibri"/>
          <w:sz w:val="22"/>
          <w:szCs w:val="22"/>
        </w:rPr>
      </w:pPr>
      <w:r>
        <w:rPr>
          <w:rFonts w:ascii="Calibri" w:hAnsi="Calibri" w:cs="Calibri"/>
          <w:sz w:val="22"/>
          <w:szCs w:val="22"/>
        </w:rPr>
        <w:t>£10 for Reserve Show Champion</w:t>
      </w:r>
    </w:p>
    <w:p w14:paraId="4675F578" w14:textId="77777777" w:rsidR="00162976" w:rsidRDefault="00162976" w:rsidP="00162976">
      <w:pPr>
        <w:numPr>
          <w:ilvl w:val="0"/>
          <w:numId w:val="37"/>
        </w:numPr>
        <w:rPr>
          <w:rFonts w:ascii="Calibri" w:hAnsi="Calibri" w:cs="Calibri"/>
          <w:sz w:val="22"/>
          <w:szCs w:val="22"/>
        </w:rPr>
      </w:pPr>
      <w:r>
        <w:rPr>
          <w:rFonts w:ascii="Calibri" w:hAnsi="Calibri" w:cs="Calibri"/>
          <w:sz w:val="22"/>
          <w:szCs w:val="22"/>
        </w:rPr>
        <w:t>£5 for Champion Fowl</w:t>
      </w:r>
    </w:p>
    <w:p w14:paraId="3656D922" w14:textId="77777777" w:rsidR="00162976" w:rsidRDefault="00162976" w:rsidP="00162976">
      <w:pPr>
        <w:numPr>
          <w:ilvl w:val="0"/>
          <w:numId w:val="37"/>
        </w:numPr>
        <w:rPr>
          <w:rFonts w:ascii="Calibri" w:hAnsi="Calibri" w:cs="Calibri"/>
          <w:sz w:val="22"/>
          <w:szCs w:val="22"/>
        </w:rPr>
      </w:pPr>
      <w:r>
        <w:rPr>
          <w:rFonts w:ascii="Calibri" w:hAnsi="Calibri" w:cs="Calibri"/>
          <w:sz w:val="22"/>
          <w:szCs w:val="22"/>
        </w:rPr>
        <w:t>£5 for Champion Waterfowl</w:t>
      </w:r>
    </w:p>
    <w:p w14:paraId="3CD4AD57" w14:textId="77777777" w:rsidR="00162976" w:rsidRDefault="00162976" w:rsidP="00162976">
      <w:pPr>
        <w:numPr>
          <w:ilvl w:val="0"/>
          <w:numId w:val="37"/>
        </w:numPr>
        <w:rPr>
          <w:rFonts w:ascii="Calibri" w:hAnsi="Calibri" w:cs="Calibri"/>
          <w:sz w:val="22"/>
          <w:szCs w:val="22"/>
        </w:rPr>
      </w:pPr>
      <w:r>
        <w:rPr>
          <w:rFonts w:ascii="Calibri" w:hAnsi="Calibri" w:cs="Calibri"/>
          <w:sz w:val="22"/>
          <w:szCs w:val="22"/>
        </w:rPr>
        <w:t>£3 for Reserve Champion Fowl</w:t>
      </w:r>
    </w:p>
    <w:p w14:paraId="460AC117" w14:textId="77777777" w:rsidR="00162976" w:rsidRDefault="00162976" w:rsidP="00162976">
      <w:pPr>
        <w:numPr>
          <w:ilvl w:val="0"/>
          <w:numId w:val="37"/>
        </w:numPr>
        <w:rPr>
          <w:rFonts w:ascii="Calibri" w:hAnsi="Calibri" w:cs="Calibri"/>
          <w:sz w:val="22"/>
          <w:szCs w:val="22"/>
        </w:rPr>
      </w:pPr>
      <w:r>
        <w:rPr>
          <w:rFonts w:ascii="Calibri" w:hAnsi="Calibri" w:cs="Calibri"/>
          <w:sz w:val="22"/>
          <w:szCs w:val="22"/>
        </w:rPr>
        <w:t>£3 for Reserve Champion Waterfowl</w:t>
      </w:r>
    </w:p>
    <w:p w14:paraId="259E6B12" w14:textId="77777777" w:rsidR="00162976" w:rsidRDefault="00162976" w:rsidP="00162976">
      <w:pPr>
        <w:numPr>
          <w:ilvl w:val="0"/>
          <w:numId w:val="37"/>
        </w:numPr>
        <w:rPr>
          <w:rFonts w:ascii="Calibri" w:hAnsi="Calibri" w:cs="Calibri"/>
          <w:sz w:val="22"/>
          <w:szCs w:val="22"/>
        </w:rPr>
      </w:pPr>
      <w:r>
        <w:rPr>
          <w:rFonts w:ascii="Calibri" w:hAnsi="Calibri" w:cs="Calibri"/>
          <w:sz w:val="22"/>
          <w:szCs w:val="22"/>
        </w:rPr>
        <w:t>£10 D Howells Special for Best Juvenile</w:t>
      </w:r>
    </w:p>
    <w:p w14:paraId="497E519A" w14:textId="77777777" w:rsidR="00162976" w:rsidRDefault="00162976" w:rsidP="00162976">
      <w:pPr>
        <w:numPr>
          <w:ilvl w:val="0"/>
          <w:numId w:val="37"/>
        </w:numPr>
        <w:rPr>
          <w:rFonts w:ascii="Calibri" w:hAnsi="Calibri" w:cs="Calibri"/>
          <w:sz w:val="22"/>
          <w:szCs w:val="22"/>
        </w:rPr>
      </w:pPr>
      <w:r>
        <w:rPr>
          <w:rFonts w:ascii="Calibri" w:hAnsi="Calibri" w:cs="Calibri"/>
          <w:sz w:val="22"/>
          <w:szCs w:val="22"/>
        </w:rPr>
        <w:t>£2 each for Best Exhibits in Sections:</w:t>
      </w:r>
    </w:p>
    <w:p w14:paraId="0E0D6667"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Juvenile</w:t>
      </w:r>
    </w:p>
    <w:p w14:paraId="331E2EA6"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Novice</w:t>
      </w:r>
    </w:p>
    <w:p w14:paraId="27F056BF"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Exhibition Trio</w:t>
      </w:r>
    </w:p>
    <w:p w14:paraId="4A3C98F4"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 xml:space="preserve">Champion Large </w:t>
      </w:r>
      <w:proofErr w:type="spellStart"/>
      <w:r>
        <w:rPr>
          <w:rFonts w:ascii="Calibri" w:hAnsi="Calibri" w:cs="Calibri"/>
          <w:sz w:val="22"/>
          <w:szCs w:val="22"/>
        </w:rPr>
        <w:t>Hardfeather</w:t>
      </w:r>
      <w:proofErr w:type="spellEnd"/>
    </w:p>
    <w:p w14:paraId="11C4B1FE"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 xml:space="preserve">Champion Large </w:t>
      </w:r>
      <w:proofErr w:type="spellStart"/>
      <w:r>
        <w:rPr>
          <w:rFonts w:ascii="Calibri" w:hAnsi="Calibri" w:cs="Calibri"/>
          <w:sz w:val="22"/>
          <w:szCs w:val="22"/>
        </w:rPr>
        <w:t>Softfeather</w:t>
      </w:r>
      <w:proofErr w:type="spellEnd"/>
    </w:p>
    <w:p w14:paraId="41ED1F96"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 xml:space="preserve">Large Heavy Breed </w:t>
      </w:r>
      <w:proofErr w:type="spellStart"/>
      <w:r>
        <w:rPr>
          <w:rFonts w:ascii="Calibri" w:hAnsi="Calibri" w:cs="Calibri"/>
          <w:sz w:val="22"/>
          <w:szCs w:val="22"/>
        </w:rPr>
        <w:t>Softfeather</w:t>
      </w:r>
      <w:proofErr w:type="spellEnd"/>
    </w:p>
    <w:p w14:paraId="40E18DD1"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 xml:space="preserve">Large Light Breed </w:t>
      </w:r>
      <w:proofErr w:type="spellStart"/>
      <w:r>
        <w:rPr>
          <w:rFonts w:ascii="Calibri" w:hAnsi="Calibri" w:cs="Calibri"/>
          <w:sz w:val="22"/>
          <w:szCs w:val="22"/>
        </w:rPr>
        <w:t>Softfeather</w:t>
      </w:r>
      <w:proofErr w:type="spellEnd"/>
    </w:p>
    <w:p w14:paraId="280A59FA"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Best Rare Breed</w:t>
      </w:r>
    </w:p>
    <w:p w14:paraId="302A9780"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 xml:space="preserve">Champion Bantam </w:t>
      </w:r>
      <w:proofErr w:type="spellStart"/>
      <w:r>
        <w:rPr>
          <w:rFonts w:ascii="Calibri" w:hAnsi="Calibri" w:cs="Calibri"/>
          <w:sz w:val="22"/>
          <w:szCs w:val="22"/>
        </w:rPr>
        <w:t>Hardfeather</w:t>
      </w:r>
      <w:proofErr w:type="spellEnd"/>
    </w:p>
    <w:p w14:paraId="6D02CE82"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Bantam O.E.G.</w:t>
      </w:r>
    </w:p>
    <w:p w14:paraId="1FB9363B"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 xml:space="preserve">Bantam A.O.V. </w:t>
      </w:r>
      <w:proofErr w:type="spellStart"/>
      <w:r>
        <w:rPr>
          <w:rFonts w:ascii="Calibri" w:hAnsi="Calibri" w:cs="Calibri"/>
          <w:sz w:val="22"/>
          <w:szCs w:val="22"/>
        </w:rPr>
        <w:t>Hardfeather</w:t>
      </w:r>
      <w:proofErr w:type="spellEnd"/>
    </w:p>
    <w:p w14:paraId="1F624995"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 xml:space="preserve">Champion Bantam </w:t>
      </w:r>
      <w:proofErr w:type="spellStart"/>
      <w:r>
        <w:rPr>
          <w:rFonts w:ascii="Calibri" w:hAnsi="Calibri" w:cs="Calibri"/>
          <w:sz w:val="22"/>
          <w:szCs w:val="22"/>
        </w:rPr>
        <w:t>Softfeather</w:t>
      </w:r>
      <w:proofErr w:type="spellEnd"/>
    </w:p>
    <w:p w14:paraId="18AD8BEF"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 xml:space="preserve">Bantam Heavy Breed </w:t>
      </w:r>
      <w:proofErr w:type="spellStart"/>
      <w:r>
        <w:rPr>
          <w:rFonts w:ascii="Calibri" w:hAnsi="Calibri" w:cs="Calibri"/>
          <w:sz w:val="22"/>
          <w:szCs w:val="22"/>
        </w:rPr>
        <w:t>Softfeather</w:t>
      </w:r>
      <w:proofErr w:type="spellEnd"/>
    </w:p>
    <w:p w14:paraId="54DE0925"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 xml:space="preserve">Bantam Light Breed </w:t>
      </w:r>
      <w:proofErr w:type="spellStart"/>
      <w:r>
        <w:rPr>
          <w:rFonts w:ascii="Calibri" w:hAnsi="Calibri" w:cs="Calibri"/>
          <w:sz w:val="22"/>
          <w:szCs w:val="22"/>
        </w:rPr>
        <w:t>Softfeather</w:t>
      </w:r>
      <w:proofErr w:type="spellEnd"/>
    </w:p>
    <w:p w14:paraId="6511A88E"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True Bantam</w:t>
      </w:r>
    </w:p>
    <w:p w14:paraId="717C40CD"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Turkeys</w:t>
      </w:r>
    </w:p>
    <w:p w14:paraId="46CEE3EB"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Champion Goose</w:t>
      </w:r>
    </w:p>
    <w:p w14:paraId="0A0A9A7F"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Champion Large Duck</w:t>
      </w:r>
    </w:p>
    <w:p w14:paraId="53D5B1BC"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Heavy Duck</w:t>
      </w:r>
    </w:p>
    <w:p w14:paraId="48104A98"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Light Duck</w:t>
      </w:r>
    </w:p>
    <w:p w14:paraId="340A8622"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Champion Bantam Duck</w:t>
      </w:r>
    </w:p>
    <w:p w14:paraId="12C882D2"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Bantam Duck (not Call)</w:t>
      </w:r>
    </w:p>
    <w:p w14:paraId="314F7C2B"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Best Call</w:t>
      </w:r>
    </w:p>
    <w:p w14:paraId="38C6D513" w14:textId="66C814FE" w:rsidR="00162976" w:rsidRDefault="001F0E83" w:rsidP="00162976">
      <w:pPr>
        <w:numPr>
          <w:ilvl w:val="2"/>
          <w:numId w:val="39"/>
        </w:numPr>
        <w:tabs>
          <w:tab w:val="left" w:pos="2520"/>
        </w:tabs>
        <w:rPr>
          <w:rFonts w:ascii="Calibri" w:hAnsi="Calibri" w:cs="Calibri"/>
          <w:sz w:val="22"/>
          <w:szCs w:val="22"/>
        </w:rPr>
      </w:pPr>
      <w:r>
        <w:rPr>
          <w:rFonts w:ascii="Calibri" w:hAnsi="Calibri" w:cs="Calibri"/>
          <w:sz w:val="22"/>
          <w:szCs w:val="22"/>
        </w:rPr>
        <w:t xml:space="preserve">Reserve </w:t>
      </w:r>
      <w:r w:rsidR="00852A74">
        <w:rPr>
          <w:rFonts w:ascii="Calibri" w:hAnsi="Calibri" w:cs="Calibri"/>
          <w:sz w:val="22"/>
          <w:szCs w:val="22"/>
        </w:rPr>
        <w:t xml:space="preserve"> </w:t>
      </w:r>
      <w:r w:rsidR="00162976">
        <w:rPr>
          <w:rFonts w:ascii="Calibri" w:hAnsi="Calibri" w:cs="Calibri"/>
          <w:sz w:val="22"/>
          <w:szCs w:val="22"/>
        </w:rPr>
        <w:t xml:space="preserve"> Call</w:t>
      </w:r>
    </w:p>
    <w:p w14:paraId="3EE9050E"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Utility Breed</w:t>
      </w:r>
    </w:p>
    <w:p w14:paraId="0C73CB0C" w14:textId="77777777" w:rsidR="00162976" w:rsidRDefault="00162976" w:rsidP="00162976">
      <w:pPr>
        <w:numPr>
          <w:ilvl w:val="2"/>
          <w:numId w:val="39"/>
        </w:numPr>
        <w:tabs>
          <w:tab w:val="left" w:pos="2520"/>
        </w:tabs>
        <w:rPr>
          <w:rFonts w:ascii="Calibri" w:hAnsi="Calibri" w:cs="Calibri"/>
          <w:sz w:val="22"/>
          <w:szCs w:val="22"/>
        </w:rPr>
      </w:pPr>
      <w:r>
        <w:rPr>
          <w:rFonts w:ascii="Calibri" w:hAnsi="Calibri" w:cs="Calibri"/>
          <w:sz w:val="22"/>
          <w:szCs w:val="22"/>
        </w:rPr>
        <w:t>Eggs</w:t>
      </w:r>
    </w:p>
    <w:p w14:paraId="5141407C" w14:textId="77777777" w:rsidR="00162976" w:rsidRPr="00806849" w:rsidRDefault="00162976" w:rsidP="00162976">
      <w:pPr>
        <w:tabs>
          <w:tab w:val="left" w:pos="2520"/>
        </w:tabs>
        <w:ind w:left="2340"/>
        <w:rPr>
          <w:rFonts w:ascii="Calibri" w:hAnsi="Calibri" w:cs="Calibri"/>
          <w:sz w:val="22"/>
          <w:szCs w:val="22"/>
        </w:rPr>
      </w:pPr>
    </w:p>
    <w:p w14:paraId="4F53A691" w14:textId="77777777" w:rsidR="00162976" w:rsidRDefault="00162976" w:rsidP="00162976">
      <w:pPr>
        <w:pStyle w:val="BodyTextIndent"/>
        <w:jc w:val="both"/>
        <w:rPr>
          <w:rFonts w:ascii="Calibri" w:hAnsi="Calibri" w:cs="Calibri"/>
          <w:sz w:val="22"/>
        </w:rPr>
      </w:pPr>
      <w:r>
        <w:rPr>
          <w:rFonts w:ascii="Calibri" w:hAnsi="Calibri" w:cs="Calibri"/>
          <w:sz w:val="22"/>
        </w:rPr>
        <w:t>PERPETUAL TROPHIES</w:t>
      </w:r>
    </w:p>
    <w:p w14:paraId="5729FA7E" w14:textId="77777777" w:rsidR="00162976" w:rsidRDefault="00162976" w:rsidP="00162976">
      <w:pPr>
        <w:ind w:left="360"/>
        <w:jc w:val="both"/>
        <w:rPr>
          <w:rFonts w:ascii="Calibri" w:hAnsi="Calibri" w:cs="Calibri"/>
          <w:sz w:val="22"/>
          <w:szCs w:val="22"/>
        </w:rPr>
      </w:pPr>
    </w:p>
    <w:p w14:paraId="007B8A3F" w14:textId="77777777" w:rsidR="00162976" w:rsidRDefault="00162976" w:rsidP="00162976">
      <w:pPr>
        <w:numPr>
          <w:ilvl w:val="0"/>
          <w:numId w:val="40"/>
        </w:numPr>
        <w:spacing w:after="120"/>
        <w:jc w:val="both"/>
        <w:rPr>
          <w:rFonts w:ascii="Calibri" w:hAnsi="Calibri" w:cs="Calibri"/>
          <w:sz w:val="22"/>
          <w:szCs w:val="22"/>
        </w:rPr>
      </w:pPr>
      <w:r>
        <w:rPr>
          <w:rFonts w:ascii="Calibri" w:hAnsi="Calibri" w:cs="Calibri"/>
          <w:sz w:val="22"/>
          <w:szCs w:val="22"/>
        </w:rPr>
        <w:t xml:space="preserve">Mr &amp; Mrs S H </w:t>
      </w:r>
      <w:proofErr w:type="spellStart"/>
      <w:r>
        <w:rPr>
          <w:rFonts w:ascii="Calibri" w:hAnsi="Calibri" w:cs="Calibri"/>
          <w:sz w:val="22"/>
          <w:szCs w:val="22"/>
        </w:rPr>
        <w:t>H</w:t>
      </w:r>
      <w:proofErr w:type="spellEnd"/>
      <w:r>
        <w:rPr>
          <w:rFonts w:ascii="Calibri" w:hAnsi="Calibri" w:cs="Calibri"/>
          <w:sz w:val="22"/>
          <w:szCs w:val="22"/>
        </w:rPr>
        <w:t xml:space="preserve"> Davies Memorial Trophy for Show Champion</w:t>
      </w:r>
    </w:p>
    <w:p w14:paraId="1E733787" w14:textId="77777777" w:rsidR="00162976" w:rsidRDefault="00162976" w:rsidP="00162976">
      <w:pPr>
        <w:numPr>
          <w:ilvl w:val="0"/>
          <w:numId w:val="40"/>
        </w:numPr>
        <w:spacing w:after="120"/>
        <w:jc w:val="both"/>
        <w:rPr>
          <w:rFonts w:ascii="Calibri" w:hAnsi="Calibri" w:cs="Calibri"/>
          <w:sz w:val="22"/>
          <w:szCs w:val="22"/>
        </w:rPr>
      </w:pPr>
      <w:r>
        <w:rPr>
          <w:rFonts w:ascii="Calibri" w:hAnsi="Calibri" w:cs="Calibri"/>
          <w:sz w:val="22"/>
          <w:szCs w:val="22"/>
        </w:rPr>
        <w:t>Mr P F S Rowe Cup for Reserve Champion</w:t>
      </w:r>
    </w:p>
    <w:p w14:paraId="45260911" w14:textId="77777777" w:rsidR="00162976" w:rsidRDefault="00162976" w:rsidP="00162976">
      <w:pPr>
        <w:numPr>
          <w:ilvl w:val="0"/>
          <w:numId w:val="40"/>
        </w:numPr>
        <w:spacing w:after="120"/>
        <w:jc w:val="both"/>
        <w:rPr>
          <w:rFonts w:ascii="Calibri" w:hAnsi="Calibri" w:cs="Calibri"/>
          <w:sz w:val="22"/>
          <w:szCs w:val="22"/>
        </w:rPr>
      </w:pPr>
      <w:r>
        <w:rPr>
          <w:rFonts w:ascii="Calibri" w:hAnsi="Calibri" w:cs="Calibri"/>
          <w:sz w:val="22"/>
          <w:szCs w:val="22"/>
        </w:rPr>
        <w:t>Steve Sendall Memorial Trophy for Champion Fowl</w:t>
      </w:r>
    </w:p>
    <w:p w14:paraId="5F369A0B" w14:textId="77777777" w:rsidR="00162976" w:rsidRDefault="00162976" w:rsidP="00162976">
      <w:pPr>
        <w:numPr>
          <w:ilvl w:val="0"/>
          <w:numId w:val="40"/>
        </w:numPr>
        <w:spacing w:after="120"/>
        <w:jc w:val="both"/>
        <w:rPr>
          <w:rFonts w:ascii="Calibri" w:hAnsi="Calibri" w:cs="Calibri"/>
          <w:sz w:val="22"/>
          <w:szCs w:val="22"/>
        </w:rPr>
      </w:pPr>
      <w:r>
        <w:rPr>
          <w:rFonts w:ascii="Calibri" w:hAnsi="Calibri" w:cs="Calibri"/>
          <w:sz w:val="22"/>
          <w:szCs w:val="22"/>
        </w:rPr>
        <w:t>Dyfed Poultry Society Cup for Reserve Champion Fowl</w:t>
      </w:r>
    </w:p>
    <w:p w14:paraId="4CC07774" w14:textId="77777777" w:rsidR="00162976" w:rsidRDefault="00162976" w:rsidP="00162976">
      <w:pPr>
        <w:numPr>
          <w:ilvl w:val="0"/>
          <w:numId w:val="40"/>
        </w:numPr>
        <w:spacing w:after="120"/>
        <w:jc w:val="both"/>
        <w:rPr>
          <w:rFonts w:ascii="Calibri" w:hAnsi="Calibri" w:cs="Calibri"/>
          <w:sz w:val="22"/>
          <w:szCs w:val="22"/>
        </w:rPr>
      </w:pPr>
      <w:r>
        <w:rPr>
          <w:rFonts w:ascii="Calibri" w:hAnsi="Calibri" w:cs="Calibri"/>
          <w:sz w:val="22"/>
          <w:szCs w:val="22"/>
        </w:rPr>
        <w:t>Mrs M Lloyd Trophy for Champion Waterfowl</w:t>
      </w:r>
    </w:p>
    <w:p w14:paraId="0EB386B8" w14:textId="77777777" w:rsidR="00162976" w:rsidRDefault="00162976" w:rsidP="00162976">
      <w:pPr>
        <w:numPr>
          <w:ilvl w:val="0"/>
          <w:numId w:val="40"/>
        </w:numPr>
        <w:spacing w:after="120"/>
        <w:jc w:val="both"/>
        <w:rPr>
          <w:rFonts w:ascii="Calibri" w:hAnsi="Calibri" w:cs="Calibri"/>
          <w:sz w:val="22"/>
          <w:szCs w:val="22"/>
        </w:rPr>
      </w:pPr>
      <w:r>
        <w:rPr>
          <w:rFonts w:ascii="Calibri" w:hAnsi="Calibri" w:cs="Calibri"/>
          <w:sz w:val="22"/>
          <w:szCs w:val="22"/>
        </w:rPr>
        <w:t>Dyfed Poultry Society Cup for Reserve Champion Waterfowl</w:t>
      </w:r>
    </w:p>
    <w:p w14:paraId="1843F1B3" w14:textId="77777777" w:rsidR="00162976" w:rsidRDefault="00162976" w:rsidP="00162976">
      <w:pPr>
        <w:numPr>
          <w:ilvl w:val="0"/>
          <w:numId w:val="40"/>
        </w:numPr>
        <w:spacing w:after="120"/>
        <w:jc w:val="both"/>
        <w:rPr>
          <w:rFonts w:ascii="Calibri" w:hAnsi="Calibri" w:cs="Calibri"/>
          <w:sz w:val="22"/>
          <w:szCs w:val="22"/>
        </w:rPr>
      </w:pPr>
      <w:r>
        <w:rPr>
          <w:rFonts w:ascii="Calibri" w:hAnsi="Calibri" w:cs="Calibri"/>
          <w:sz w:val="22"/>
          <w:szCs w:val="22"/>
        </w:rPr>
        <w:t>Mr &amp; Mrs D L E Havard-Evans Trophy for Supreme Egg Exhibit</w:t>
      </w:r>
    </w:p>
    <w:p w14:paraId="019C23FE" w14:textId="77777777" w:rsidR="00162976" w:rsidRDefault="00162976" w:rsidP="00162976">
      <w:pPr>
        <w:numPr>
          <w:ilvl w:val="0"/>
          <w:numId w:val="40"/>
        </w:numPr>
        <w:spacing w:after="120"/>
        <w:jc w:val="both"/>
        <w:rPr>
          <w:rFonts w:ascii="Calibri" w:hAnsi="Calibri" w:cs="Calibri"/>
          <w:sz w:val="22"/>
          <w:szCs w:val="22"/>
        </w:rPr>
      </w:pPr>
      <w:r>
        <w:rPr>
          <w:rFonts w:ascii="Calibri" w:hAnsi="Calibri" w:cs="Calibri"/>
          <w:sz w:val="22"/>
          <w:szCs w:val="22"/>
        </w:rPr>
        <w:t>Mrs E A Webber Cups for:</w:t>
      </w:r>
    </w:p>
    <w:p w14:paraId="5E1D7115" w14:textId="77777777" w:rsidR="00162976" w:rsidRDefault="00162976" w:rsidP="00162976">
      <w:pPr>
        <w:numPr>
          <w:ilvl w:val="1"/>
          <w:numId w:val="40"/>
        </w:numPr>
        <w:tabs>
          <w:tab w:val="left" w:pos="2520"/>
        </w:tabs>
        <w:jc w:val="both"/>
        <w:rPr>
          <w:rFonts w:ascii="Calibri" w:hAnsi="Calibri" w:cs="Calibri"/>
          <w:sz w:val="22"/>
          <w:szCs w:val="22"/>
        </w:rPr>
      </w:pPr>
      <w:r>
        <w:rPr>
          <w:rFonts w:ascii="Calibri" w:hAnsi="Calibri" w:cs="Calibri"/>
          <w:sz w:val="22"/>
          <w:szCs w:val="22"/>
        </w:rPr>
        <w:t xml:space="preserve">Best Bantam </w:t>
      </w:r>
      <w:proofErr w:type="spellStart"/>
      <w:r>
        <w:rPr>
          <w:rFonts w:ascii="Calibri" w:hAnsi="Calibri" w:cs="Calibri"/>
          <w:sz w:val="22"/>
          <w:szCs w:val="22"/>
        </w:rPr>
        <w:t>Hardfeather</w:t>
      </w:r>
      <w:proofErr w:type="spellEnd"/>
    </w:p>
    <w:p w14:paraId="2A881A1C" w14:textId="77777777" w:rsidR="00162976" w:rsidRDefault="00162976" w:rsidP="00162976">
      <w:pPr>
        <w:numPr>
          <w:ilvl w:val="1"/>
          <w:numId w:val="40"/>
        </w:numPr>
        <w:tabs>
          <w:tab w:val="left" w:pos="2520"/>
        </w:tabs>
        <w:jc w:val="both"/>
        <w:rPr>
          <w:rFonts w:ascii="Calibri" w:hAnsi="Calibri" w:cs="Calibri"/>
          <w:sz w:val="22"/>
          <w:szCs w:val="22"/>
        </w:rPr>
      </w:pPr>
      <w:r>
        <w:rPr>
          <w:rFonts w:ascii="Calibri" w:hAnsi="Calibri" w:cs="Calibri"/>
          <w:sz w:val="22"/>
          <w:szCs w:val="22"/>
        </w:rPr>
        <w:t xml:space="preserve">Best Bantam </w:t>
      </w:r>
      <w:proofErr w:type="spellStart"/>
      <w:r>
        <w:rPr>
          <w:rFonts w:ascii="Calibri" w:hAnsi="Calibri" w:cs="Calibri"/>
          <w:sz w:val="22"/>
          <w:szCs w:val="22"/>
        </w:rPr>
        <w:t>Softfeather</w:t>
      </w:r>
      <w:proofErr w:type="spellEnd"/>
    </w:p>
    <w:p w14:paraId="425E5D31" w14:textId="77777777" w:rsidR="00162976" w:rsidRPr="004B414E" w:rsidRDefault="00162976" w:rsidP="00162976">
      <w:pPr>
        <w:numPr>
          <w:ilvl w:val="1"/>
          <w:numId w:val="40"/>
        </w:numPr>
        <w:tabs>
          <w:tab w:val="left" w:pos="2520"/>
        </w:tabs>
        <w:jc w:val="both"/>
        <w:rPr>
          <w:rFonts w:ascii="Calibri" w:hAnsi="Calibri" w:cs="Calibri"/>
          <w:sz w:val="22"/>
          <w:szCs w:val="22"/>
        </w:rPr>
      </w:pPr>
      <w:r>
        <w:rPr>
          <w:rFonts w:ascii="Calibri" w:hAnsi="Calibri" w:cs="Calibri"/>
          <w:sz w:val="22"/>
          <w:szCs w:val="22"/>
        </w:rPr>
        <w:t>Best True Bantam</w:t>
      </w:r>
    </w:p>
    <w:p w14:paraId="392A0368" w14:textId="77777777" w:rsidR="00162976" w:rsidRDefault="00162976" w:rsidP="00162976">
      <w:pPr>
        <w:numPr>
          <w:ilvl w:val="0"/>
          <w:numId w:val="40"/>
        </w:numPr>
        <w:spacing w:after="120"/>
        <w:jc w:val="both"/>
        <w:rPr>
          <w:rFonts w:ascii="Calibri" w:hAnsi="Calibri" w:cs="Calibri"/>
          <w:sz w:val="22"/>
          <w:szCs w:val="22"/>
        </w:rPr>
      </w:pPr>
      <w:r>
        <w:rPr>
          <w:rFonts w:ascii="Calibri" w:hAnsi="Calibri" w:cs="Calibri"/>
          <w:sz w:val="22"/>
          <w:szCs w:val="22"/>
        </w:rPr>
        <w:t>Mrs D Moss Cup for Best Goose or Gander</w:t>
      </w:r>
    </w:p>
    <w:p w14:paraId="1BD1881F" w14:textId="77777777" w:rsidR="00162976" w:rsidRDefault="00162976" w:rsidP="00162976">
      <w:pPr>
        <w:numPr>
          <w:ilvl w:val="0"/>
          <w:numId w:val="40"/>
        </w:numPr>
        <w:spacing w:after="120"/>
        <w:jc w:val="both"/>
        <w:rPr>
          <w:rFonts w:ascii="Calibri" w:hAnsi="Calibri" w:cs="Calibri"/>
          <w:sz w:val="22"/>
          <w:szCs w:val="22"/>
        </w:rPr>
      </w:pPr>
      <w:r>
        <w:rPr>
          <w:rFonts w:ascii="Calibri" w:hAnsi="Calibri" w:cs="Calibri"/>
          <w:sz w:val="22"/>
          <w:szCs w:val="22"/>
        </w:rPr>
        <w:lastRenderedPageBreak/>
        <w:t>Desmond Little Trophy for the Best Indian Runner Duck, exhibited by a Member of The Indian Runner Club in the Summertime Special</w:t>
      </w:r>
    </w:p>
    <w:p w14:paraId="505FD0D9" w14:textId="77777777" w:rsidR="00162976" w:rsidRDefault="00162976" w:rsidP="00162976">
      <w:pPr>
        <w:numPr>
          <w:ilvl w:val="0"/>
          <w:numId w:val="40"/>
        </w:numPr>
        <w:spacing w:after="120"/>
        <w:jc w:val="both"/>
        <w:rPr>
          <w:rFonts w:ascii="Calibri" w:hAnsi="Calibri" w:cs="Calibri"/>
          <w:sz w:val="22"/>
          <w:szCs w:val="22"/>
        </w:rPr>
      </w:pPr>
      <w:r>
        <w:rPr>
          <w:rFonts w:ascii="Calibri" w:hAnsi="Calibri" w:cs="Calibri"/>
          <w:sz w:val="22"/>
          <w:szCs w:val="22"/>
        </w:rPr>
        <w:t>Mrs M Lloyd Trophy for the Best Call Duck, exhibited by a Member of The British Call Duck Club, in the Summertime Special</w:t>
      </w:r>
    </w:p>
    <w:p w14:paraId="06DBE888" w14:textId="77777777" w:rsidR="00162976" w:rsidRDefault="00162976" w:rsidP="00162976">
      <w:pPr>
        <w:numPr>
          <w:ilvl w:val="0"/>
          <w:numId w:val="40"/>
        </w:numPr>
        <w:spacing w:after="120"/>
        <w:jc w:val="both"/>
        <w:rPr>
          <w:rFonts w:ascii="Calibri" w:hAnsi="Calibri" w:cs="Calibri"/>
          <w:sz w:val="22"/>
          <w:szCs w:val="22"/>
        </w:rPr>
      </w:pPr>
      <w:r>
        <w:rPr>
          <w:rFonts w:ascii="Calibri" w:hAnsi="Calibri" w:cs="Calibri"/>
          <w:sz w:val="22"/>
          <w:szCs w:val="22"/>
        </w:rPr>
        <w:t>Rev D Reed Salver for the Reserve Best Call Duck, exhibited by a Member of the British Call Duck Club, in the Summertime Special</w:t>
      </w:r>
    </w:p>
    <w:p w14:paraId="3D7458C3" w14:textId="77777777" w:rsidR="00162976" w:rsidRDefault="00162976" w:rsidP="00162976">
      <w:pPr>
        <w:spacing w:after="120"/>
        <w:ind w:left="1080"/>
        <w:jc w:val="both"/>
        <w:rPr>
          <w:rFonts w:ascii="Calibri" w:hAnsi="Calibri" w:cs="Calibri"/>
          <w:sz w:val="22"/>
          <w:szCs w:val="22"/>
        </w:rPr>
      </w:pPr>
    </w:p>
    <w:p w14:paraId="337E02E3" w14:textId="77777777" w:rsidR="00162976" w:rsidRPr="004B414E" w:rsidRDefault="00162976" w:rsidP="00162976">
      <w:pPr>
        <w:suppressAutoHyphens w:val="0"/>
        <w:jc w:val="center"/>
        <w:rPr>
          <w:rFonts w:ascii="Calibri" w:hAnsi="Calibri" w:cs="Calibri"/>
          <w:b/>
          <w:bCs/>
          <w:sz w:val="36"/>
          <w:szCs w:val="36"/>
          <w:lang w:eastAsia="en-US"/>
        </w:rPr>
      </w:pPr>
      <w:r w:rsidRPr="004B414E">
        <w:rPr>
          <w:rFonts w:ascii="Calibri" w:hAnsi="Calibri" w:cs="Calibri"/>
          <w:b/>
          <w:bCs/>
          <w:sz w:val="36"/>
          <w:szCs w:val="36"/>
          <w:lang w:eastAsia="en-US"/>
        </w:rPr>
        <w:t>RULES FOR ALL POULTRY EVENTS</w:t>
      </w:r>
    </w:p>
    <w:p w14:paraId="04419456" w14:textId="77777777" w:rsidR="00162976" w:rsidRPr="00243180" w:rsidRDefault="00162976" w:rsidP="00162976">
      <w:pPr>
        <w:suppressAutoHyphens w:val="0"/>
        <w:jc w:val="both"/>
        <w:rPr>
          <w:rFonts w:ascii="Calibri" w:hAnsi="Calibri" w:cs="Calibri"/>
          <w:b/>
          <w:bCs/>
          <w:sz w:val="40"/>
          <w:szCs w:val="40"/>
          <w:lang w:eastAsia="en-US"/>
        </w:rPr>
      </w:pPr>
    </w:p>
    <w:p w14:paraId="62E460DC" w14:textId="5EDB4CDB" w:rsidR="00162976" w:rsidRPr="00E16046" w:rsidRDefault="00162976" w:rsidP="00162976">
      <w:pPr>
        <w:pStyle w:val="ListParagraph"/>
        <w:numPr>
          <w:ilvl w:val="0"/>
          <w:numId w:val="30"/>
        </w:numPr>
        <w:suppressAutoHyphens w:val="0"/>
        <w:jc w:val="both"/>
        <w:rPr>
          <w:rFonts w:ascii="Calibri" w:hAnsi="Calibri" w:cs="Calibri"/>
          <w:sz w:val="22"/>
          <w:lang w:eastAsia="en-US"/>
        </w:rPr>
      </w:pPr>
      <w:r w:rsidRPr="00E16046">
        <w:rPr>
          <w:rFonts w:ascii="Calibri" w:hAnsi="Calibri" w:cs="Calibri"/>
          <w:sz w:val="22"/>
          <w:lang w:eastAsia="en-US"/>
        </w:rPr>
        <w:t xml:space="preserve">Closing date for entries will be </w:t>
      </w:r>
      <w:r w:rsidRPr="005A120C">
        <w:rPr>
          <w:rFonts w:ascii="Calibri" w:hAnsi="Calibri" w:cs="Calibri"/>
          <w:sz w:val="22"/>
          <w:lang w:eastAsia="en-US"/>
        </w:rPr>
        <w:t xml:space="preserve">Wednesday </w:t>
      </w:r>
      <w:r w:rsidR="005A120C" w:rsidRPr="005A120C">
        <w:rPr>
          <w:rFonts w:ascii="Calibri" w:hAnsi="Calibri" w:cs="Calibri"/>
          <w:sz w:val="22"/>
          <w:lang w:eastAsia="en-US"/>
        </w:rPr>
        <w:t>6</w:t>
      </w:r>
      <w:r w:rsidR="005A120C" w:rsidRPr="005A120C">
        <w:rPr>
          <w:rFonts w:ascii="Calibri" w:hAnsi="Calibri" w:cs="Calibri"/>
          <w:sz w:val="22"/>
          <w:vertAlign w:val="superscript"/>
          <w:lang w:eastAsia="en-US"/>
        </w:rPr>
        <w:t>th</w:t>
      </w:r>
      <w:r w:rsidR="005A120C" w:rsidRPr="005A120C">
        <w:rPr>
          <w:rFonts w:ascii="Calibri" w:hAnsi="Calibri" w:cs="Calibri"/>
          <w:sz w:val="22"/>
          <w:lang w:eastAsia="en-US"/>
        </w:rPr>
        <w:t xml:space="preserve"> August 2025.</w:t>
      </w:r>
    </w:p>
    <w:p w14:paraId="6E64CBE9" w14:textId="77777777" w:rsidR="00162976" w:rsidRDefault="00162976" w:rsidP="00162976">
      <w:pPr>
        <w:pStyle w:val="ListParagraph"/>
        <w:numPr>
          <w:ilvl w:val="0"/>
          <w:numId w:val="30"/>
        </w:numPr>
        <w:suppressAutoHyphens w:val="0"/>
        <w:jc w:val="both"/>
        <w:rPr>
          <w:rFonts w:ascii="Calibri" w:hAnsi="Calibri" w:cs="Calibri"/>
          <w:sz w:val="22"/>
          <w:lang w:eastAsia="en-US"/>
        </w:rPr>
      </w:pPr>
      <w:r>
        <w:rPr>
          <w:rFonts w:ascii="Calibri" w:hAnsi="Calibri" w:cs="Calibri"/>
          <w:sz w:val="22"/>
          <w:lang w:eastAsia="en-US"/>
        </w:rPr>
        <w:t>All exhibits or sale items to be bona-fide property of the exhibitor.</w:t>
      </w:r>
    </w:p>
    <w:p w14:paraId="2BEF8A61" w14:textId="77777777" w:rsidR="00162976" w:rsidRDefault="00162976" w:rsidP="00162976">
      <w:pPr>
        <w:pStyle w:val="ListParagraph"/>
        <w:numPr>
          <w:ilvl w:val="0"/>
          <w:numId w:val="30"/>
        </w:numPr>
        <w:suppressAutoHyphens w:val="0"/>
        <w:jc w:val="both"/>
        <w:rPr>
          <w:rFonts w:ascii="Calibri" w:hAnsi="Calibri" w:cs="Calibri"/>
          <w:sz w:val="22"/>
          <w:lang w:eastAsia="en-US"/>
        </w:rPr>
      </w:pPr>
      <w:r>
        <w:rPr>
          <w:rFonts w:ascii="Calibri" w:hAnsi="Calibri" w:cs="Calibri"/>
          <w:sz w:val="22"/>
          <w:lang w:eastAsia="en-US"/>
        </w:rPr>
        <w:t>Only litter provided by the organisers will be admissible in pens.</w:t>
      </w:r>
    </w:p>
    <w:p w14:paraId="1F9C71E6" w14:textId="77777777" w:rsidR="00162976" w:rsidRPr="00E44057" w:rsidRDefault="00162976" w:rsidP="00162976">
      <w:pPr>
        <w:pStyle w:val="ListParagraph"/>
        <w:numPr>
          <w:ilvl w:val="0"/>
          <w:numId w:val="30"/>
        </w:numPr>
        <w:suppressAutoHyphens w:val="0"/>
        <w:jc w:val="both"/>
        <w:rPr>
          <w:rFonts w:ascii="Calibri" w:hAnsi="Calibri" w:cs="Calibri"/>
          <w:sz w:val="22"/>
          <w:lang w:eastAsia="en-US"/>
        </w:rPr>
      </w:pPr>
      <w:r>
        <w:rPr>
          <w:rFonts w:ascii="Calibri" w:hAnsi="Calibri" w:cs="Calibri"/>
          <w:b/>
          <w:bCs/>
          <w:sz w:val="22"/>
          <w:lang w:eastAsia="en-US"/>
        </w:rPr>
        <w:t>The provision of water &amp; feed to birds is the responsibility of the owner.</w:t>
      </w:r>
    </w:p>
    <w:p w14:paraId="4FCA430B" w14:textId="77777777" w:rsidR="00162976" w:rsidRDefault="00162976" w:rsidP="00162976">
      <w:pPr>
        <w:pStyle w:val="ListParagraph"/>
        <w:numPr>
          <w:ilvl w:val="0"/>
          <w:numId w:val="30"/>
        </w:numPr>
        <w:suppressAutoHyphens w:val="0"/>
        <w:jc w:val="both"/>
        <w:rPr>
          <w:rFonts w:ascii="Calibri" w:hAnsi="Calibri" w:cs="Calibri"/>
          <w:sz w:val="22"/>
          <w:lang w:eastAsia="en-US"/>
        </w:rPr>
      </w:pPr>
      <w:r>
        <w:rPr>
          <w:rFonts w:ascii="Calibri" w:hAnsi="Calibri" w:cs="Calibri"/>
          <w:sz w:val="22"/>
          <w:lang w:eastAsia="en-US"/>
        </w:rPr>
        <w:t>While at an event all exhibits are in the custody of the Poultry Show’s Representatives, and must not be</w:t>
      </w:r>
    </w:p>
    <w:p w14:paraId="1D7AE992" w14:textId="77777777" w:rsidR="00162976" w:rsidRDefault="00162976" w:rsidP="00162976">
      <w:pPr>
        <w:pStyle w:val="ListParagraph"/>
        <w:suppressAutoHyphens w:val="0"/>
        <w:jc w:val="both"/>
        <w:rPr>
          <w:rFonts w:ascii="Calibri" w:hAnsi="Calibri" w:cs="Calibri"/>
          <w:sz w:val="22"/>
          <w:lang w:eastAsia="en-US"/>
        </w:rPr>
      </w:pPr>
      <w:r>
        <w:rPr>
          <w:rFonts w:ascii="Calibri" w:hAnsi="Calibri" w:cs="Calibri"/>
          <w:sz w:val="22"/>
          <w:lang w:eastAsia="en-US"/>
        </w:rPr>
        <w:t>touched or handled by either the exhibitors or other persons, except with, and in the presence of a</w:t>
      </w:r>
    </w:p>
    <w:p w14:paraId="0F5F4116" w14:textId="77777777" w:rsidR="00162976" w:rsidRDefault="00162976" w:rsidP="00162976">
      <w:pPr>
        <w:pStyle w:val="ListParagraph"/>
        <w:suppressAutoHyphens w:val="0"/>
        <w:jc w:val="both"/>
        <w:rPr>
          <w:rFonts w:ascii="Calibri" w:hAnsi="Calibri" w:cs="Calibri"/>
          <w:sz w:val="22"/>
          <w:lang w:eastAsia="en-US"/>
        </w:rPr>
      </w:pPr>
      <w:r>
        <w:rPr>
          <w:rFonts w:ascii="Calibri" w:hAnsi="Calibri" w:cs="Calibri"/>
          <w:sz w:val="22"/>
          <w:lang w:eastAsia="en-US"/>
        </w:rPr>
        <w:t xml:space="preserve">Steward who may give permission.                                                                                                                                                     </w:t>
      </w:r>
    </w:p>
    <w:p w14:paraId="5450A190" w14:textId="4C0CD88F" w:rsidR="00162976" w:rsidRDefault="00162976" w:rsidP="00162976">
      <w:pPr>
        <w:pStyle w:val="ListParagraph"/>
        <w:numPr>
          <w:ilvl w:val="0"/>
          <w:numId w:val="30"/>
        </w:numPr>
        <w:suppressAutoHyphens w:val="0"/>
        <w:jc w:val="both"/>
        <w:rPr>
          <w:rFonts w:ascii="Calibri" w:hAnsi="Calibri" w:cs="Calibri"/>
          <w:sz w:val="22"/>
          <w:lang w:eastAsia="en-US"/>
        </w:rPr>
      </w:pPr>
      <w:r>
        <w:rPr>
          <w:rFonts w:ascii="Calibri" w:hAnsi="Calibri" w:cs="Calibri"/>
          <w:sz w:val="22"/>
          <w:lang w:eastAsia="en-US"/>
        </w:rPr>
        <w:t xml:space="preserve">Every care will be taken of the </w:t>
      </w:r>
      <w:r w:rsidR="003428D9">
        <w:rPr>
          <w:rFonts w:ascii="Calibri" w:hAnsi="Calibri" w:cs="Calibri"/>
          <w:sz w:val="22"/>
          <w:lang w:eastAsia="en-US"/>
        </w:rPr>
        <w:t>exhibits,</w:t>
      </w:r>
      <w:r>
        <w:rPr>
          <w:rFonts w:ascii="Calibri" w:hAnsi="Calibri" w:cs="Calibri"/>
          <w:sz w:val="22"/>
          <w:lang w:eastAsia="en-US"/>
        </w:rPr>
        <w:t xml:space="preserve"> but the organisers cannot be held responsible for any loss or damage incurred during or after an event.</w:t>
      </w:r>
    </w:p>
    <w:p w14:paraId="3452F079" w14:textId="77777777" w:rsidR="00162976" w:rsidRDefault="00162976" w:rsidP="00162976">
      <w:pPr>
        <w:pStyle w:val="ListParagraph"/>
        <w:numPr>
          <w:ilvl w:val="0"/>
          <w:numId w:val="30"/>
        </w:numPr>
        <w:suppressAutoHyphens w:val="0"/>
        <w:jc w:val="both"/>
        <w:rPr>
          <w:rFonts w:ascii="Calibri" w:hAnsi="Calibri" w:cs="Calibri"/>
          <w:sz w:val="22"/>
          <w:lang w:eastAsia="en-US"/>
        </w:rPr>
      </w:pPr>
      <w:r>
        <w:rPr>
          <w:rFonts w:ascii="Calibri" w:hAnsi="Calibri" w:cs="Calibri"/>
          <w:sz w:val="22"/>
          <w:lang w:eastAsia="en-US"/>
        </w:rPr>
        <w:t>Any exhibit, which in the opinion of a Steward or a Judge, is deemed a health risk, or is fraudulently prepared, will be disqualified.</w:t>
      </w:r>
    </w:p>
    <w:p w14:paraId="6CE01FA8" w14:textId="77777777" w:rsidR="00162976" w:rsidRDefault="00162976" w:rsidP="00162976">
      <w:pPr>
        <w:pStyle w:val="ListParagraph"/>
        <w:numPr>
          <w:ilvl w:val="0"/>
          <w:numId w:val="30"/>
        </w:numPr>
        <w:suppressAutoHyphens w:val="0"/>
        <w:jc w:val="both"/>
        <w:rPr>
          <w:rFonts w:ascii="Calibri" w:hAnsi="Calibri" w:cs="Calibri"/>
          <w:sz w:val="22"/>
          <w:lang w:eastAsia="en-US"/>
        </w:rPr>
      </w:pPr>
      <w:r>
        <w:rPr>
          <w:rFonts w:ascii="Calibri" w:hAnsi="Calibri" w:cs="Calibri"/>
          <w:sz w:val="22"/>
          <w:lang w:eastAsia="en-US"/>
        </w:rPr>
        <w:t>Presentation of any trophies and specials, payment of prize and sales monies, less commission, will take place on the same day as the event.</w:t>
      </w:r>
    </w:p>
    <w:p w14:paraId="6D2B57BB" w14:textId="77777777" w:rsidR="00162976" w:rsidRDefault="00162976" w:rsidP="00162976">
      <w:pPr>
        <w:pStyle w:val="ListParagraph"/>
        <w:numPr>
          <w:ilvl w:val="0"/>
          <w:numId w:val="30"/>
        </w:numPr>
        <w:suppressAutoHyphens w:val="0"/>
        <w:jc w:val="both"/>
        <w:rPr>
          <w:rFonts w:ascii="Calibri" w:hAnsi="Calibri" w:cs="Calibri"/>
          <w:sz w:val="22"/>
          <w:lang w:eastAsia="en-US"/>
        </w:rPr>
      </w:pPr>
      <w:r>
        <w:rPr>
          <w:rFonts w:ascii="Calibri" w:hAnsi="Calibri" w:cs="Calibri"/>
          <w:sz w:val="22"/>
          <w:lang w:eastAsia="en-US"/>
        </w:rPr>
        <w:t>Trophies are perpetual and are to be returned by the next Pembrokeshire County Show.  Engravings to be done at the expense of the winners.</w:t>
      </w:r>
    </w:p>
    <w:p w14:paraId="32D189C2" w14:textId="77777777" w:rsidR="00162976" w:rsidRPr="005E0AEE" w:rsidRDefault="00162976" w:rsidP="00162976">
      <w:pPr>
        <w:pStyle w:val="ListParagraph"/>
        <w:numPr>
          <w:ilvl w:val="0"/>
          <w:numId w:val="30"/>
        </w:numPr>
        <w:suppressAutoHyphens w:val="0"/>
        <w:jc w:val="both"/>
        <w:rPr>
          <w:rFonts w:ascii="Calibri" w:hAnsi="Calibri" w:cs="Calibri"/>
          <w:sz w:val="22"/>
          <w:lang w:eastAsia="en-US"/>
        </w:rPr>
      </w:pPr>
      <w:r>
        <w:rPr>
          <w:rFonts w:ascii="Calibri" w:hAnsi="Calibri" w:cs="Calibri"/>
          <w:sz w:val="22"/>
          <w:lang w:eastAsia="en-US"/>
        </w:rPr>
        <w:t>Matters not provided for in these rules or arising from them will be dealt with by the Poultry Show’s Representatives whose decision will be final.</w:t>
      </w:r>
    </w:p>
    <w:p w14:paraId="2B9EB5D0" w14:textId="77777777" w:rsidR="00162976" w:rsidRDefault="00162976" w:rsidP="00162976">
      <w:pPr>
        <w:suppressAutoHyphens w:val="0"/>
        <w:jc w:val="both"/>
        <w:rPr>
          <w:rFonts w:ascii="Calibri" w:hAnsi="Calibri" w:cs="Calibri"/>
          <w:sz w:val="36"/>
          <w:szCs w:val="36"/>
          <w:lang w:eastAsia="en-US"/>
        </w:rPr>
      </w:pPr>
    </w:p>
    <w:p w14:paraId="02B1BA58" w14:textId="77777777" w:rsidR="00162976" w:rsidRPr="00243180" w:rsidRDefault="00162976" w:rsidP="00162976">
      <w:pPr>
        <w:suppressAutoHyphens w:val="0"/>
        <w:jc w:val="center"/>
        <w:rPr>
          <w:rFonts w:ascii="Calibri" w:hAnsi="Calibri" w:cs="Calibri"/>
          <w:b/>
          <w:bCs/>
          <w:sz w:val="36"/>
          <w:szCs w:val="36"/>
          <w:lang w:eastAsia="en-US"/>
        </w:rPr>
      </w:pPr>
      <w:r w:rsidRPr="00243180">
        <w:rPr>
          <w:rFonts w:ascii="Calibri" w:hAnsi="Calibri" w:cs="Calibri"/>
          <w:b/>
          <w:bCs/>
          <w:sz w:val="36"/>
          <w:szCs w:val="36"/>
          <w:lang w:eastAsia="en-US"/>
        </w:rPr>
        <w:t>POULTRY SHOW SPECIFIC RULES</w:t>
      </w:r>
    </w:p>
    <w:p w14:paraId="774663E9" w14:textId="77777777" w:rsidR="00162976" w:rsidRDefault="00162976" w:rsidP="00162976">
      <w:pPr>
        <w:suppressAutoHyphens w:val="0"/>
        <w:jc w:val="both"/>
        <w:rPr>
          <w:rFonts w:ascii="Calibri" w:hAnsi="Calibri" w:cs="Calibri"/>
          <w:sz w:val="36"/>
          <w:szCs w:val="36"/>
          <w:lang w:eastAsia="en-US"/>
        </w:rPr>
      </w:pPr>
    </w:p>
    <w:p w14:paraId="6273C659" w14:textId="77777777" w:rsidR="00162976" w:rsidRPr="00021FE5" w:rsidRDefault="00162976" w:rsidP="00162976">
      <w:pPr>
        <w:pStyle w:val="ListParagraph"/>
        <w:numPr>
          <w:ilvl w:val="0"/>
          <w:numId w:val="35"/>
        </w:numPr>
        <w:suppressAutoHyphens w:val="0"/>
        <w:jc w:val="both"/>
        <w:rPr>
          <w:rFonts w:ascii="Calibri" w:hAnsi="Calibri" w:cs="Calibri"/>
          <w:b/>
          <w:bCs/>
          <w:i/>
          <w:iCs/>
          <w:sz w:val="22"/>
          <w:szCs w:val="22"/>
          <w:lang w:eastAsia="en-US"/>
        </w:rPr>
      </w:pPr>
      <w:r w:rsidRPr="00021FE5">
        <w:rPr>
          <w:rFonts w:ascii="Calibri" w:hAnsi="Calibri" w:cs="Calibri"/>
          <w:b/>
          <w:bCs/>
          <w:i/>
          <w:iCs/>
          <w:sz w:val="22"/>
          <w:szCs w:val="22"/>
          <w:lang w:eastAsia="en-US"/>
        </w:rPr>
        <w:t xml:space="preserve">A </w:t>
      </w:r>
      <w:r w:rsidRPr="00021FE5">
        <w:rPr>
          <w:rFonts w:ascii="Calibri" w:hAnsi="Calibri" w:cs="Calibri"/>
          <w:b/>
          <w:bCs/>
          <w:i/>
          <w:iCs/>
          <w:sz w:val="22"/>
          <w:szCs w:val="22"/>
          <w:u w:val="single"/>
          <w:lang w:eastAsia="en-US"/>
        </w:rPr>
        <w:t>CPH Number</w:t>
      </w:r>
      <w:r w:rsidRPr="00021FE5">
        <w:rPr>
          <w:rFonts w:ascii="Calibri" w:hAnsi="Calibri" w:cs="Calibri"/>
          <w:b/>
          <w:bCs/>
          <w:i/>
          <w:iCs/>
          <w:sz w:val="22"/>
          <w:szCs w:val="22"/>
          <w:lang w:eastAsia="en-US"/>
        </w:rPr>
        <w:t xml:space="preserve"> is required to enter Live Poultry at the show</w:t>
      </w:r>
      <w:r>
        <w:rPr>
          <w:rFonts w:ascii="Calibri" w:hAnsi="Calibri" w:cs="Calibri"/>
          <w:b/>
          <w:bCs/>
          <w:i/>
          <w:iCs/>
          <w:sz w:val="22"/>
          <w:szCs w:val="22"/>
          <w:lang w:eastAsia="en-US"/>
        </w:rPr>
        <w:t xml:space="preserve"> otherwise Entries </w:t>
      </w:r>
      <w:r w:rsidRPr="00021FE5">
        <w:rPr>
          <w:rFonts w:ascii="Calibri" w:hAnsi="Calibri" w:cs="Calibri"/>
          <w:b/>
          <w:bCs/>
          <w:i/>
          <w:iCs/>
          <w:sz w:val="22"/>
          <w:szCs w:val="22"/>
          <w:u w:val="single"/>
          <w:lang w:eastAsia="en-US"/>
        </w:rPr>
        <w:t>will not</w:t>
      </w:r>
      <w:r>
        <w:rPr>
          <w:rFonts w:ascii="Calibri" w:hAnsi="Calibri" w:cs="Calibri"/>
          <w:b/>
          <w:bCs/>
          <w:i/>
          <w:iCs/>
          <w:sz w:val="22"/>
          <w:szCs w:val="22"/>
          <w:lang w:eastAsia="en-US"/>
        </w:rPr>
        <w:t xml:space="preserve"> be accepted!</w:t>
      </w:r>
    </w:p>
    <w:p w14:paraId="0E8D3A0C" w14:textId="77777777" w:rsidR="00162976" w:rsidRPr="00E749F7" w:rsidRDefault="00162976" w:rsidP="00162976">
      <w:pPr>
        <w:pStyle w:val="ListParagraph"/>
        <w:numPr>
          <w:ilvl w:val="0"/>
          <w:numId w:val="35"/>
        </w:numPr>
        <w:suppressAutoHyphens w:val="0"/>
        <w:jc w:val="both"/>
        <w:rPr>
          <w:rFonts w:ascii="Calibri" w:hAnsi="Calibri" w:cs="Calibri"/>
          <w:sz w:val="22"/>
          <w:szCs w:val="22"/>
          <w:lang w:eastAsia="en-US"/>
        </w:rPr>
      </w:pPr>
      <w:r>
        <w:rPr>
          <w:rFonts w:ascii="Calibri" w:hAnsi="Calibri" w:cs="Calibri"/>
          <w:sz w:val="22"/>
          <w:szCs w:val="22"/>
          <w:lang w:eastAsia="en-US"/>
        </w:rPr>
        <w:t>Current rules on Poultry gatherings will apply.</w:t>
      </w:r>
    </w:p>
    <w:p w14:paraId="5AF89F8C" w14:textId="77777777" w:rsidR="00162976" w:rsidRDefault="00162976" w:rsidP="00162976">
      <w:pPr>
        <w:pStyle w:val="ListParagraph"/>
        <w:numPr>
          <w:ilvl w:val="0"/>
          <w:numId w:val="35"/>
        </w:numPr>
        <w:suppressAutoHyphens w:val="0"/>
        <w:jc w:val="both"/>
        <w:rPr>
          <w:rFonts w:ascii="Calibri" w:hAnsi="Calibri" w:cs="Calibri"/>
          <w:sz w:val="22"/>
          <w:szCs w:val="22"/>
          <w:lang w:eastAsia="en-US"/>
        </w:rPr>
      </w:pPr>
      <w:r w:rsidRPr="00031508">
        <w:rPr>
          <w:rFonts w:ascii="Calibri" w:hAnsi="Calibri" w:cs="Calibri"/>
          <w:sz w:val="22"/>
          <w:szCs w:val="22"/>
          <w:lang w:eastAsia="en-US"/>
        </w:rPr>
        <w:t>The show is to be held under the Poultry Club Rules</w:t>
      </w:r>
      <w:r>
        <w:rPr>
          <w:rFonts w:ascii="Calibri" w:hAnsi="Calibri" w:cs="Calibri"/>
          <w:sz w:val="22"/>
          <w:szCs w:val="22"/>
          <w:lang w:eastAsia="en-US"/>
        </w:rPr>
        <w:t xml:space="preserve"> and exhibitors making entries agree to be bound by the same.</w:t>
      </w:r>
    </w:p>
    <w:p w14:paraId="0F0D98C0" w14:textId="77777777" w:rsidR="00162976" w:rsidRDefault="00162976" w:rsidP="00162976">
      <w:pPr>
        <w:pStyle w:val="ListParagraph"/>
        <w:numPr>
          <w:ilvl w:val="0"/>
          <w:numId w:val="35"/>
        </w:numPr>
        <w:suppressAutoHyphens w:val="0"/>
        <w:jc w:val="both"/>
        <w:rPr>
          <w:rFonts w:ascii="Calibri" w:hAnsi="Calibri" w:cs="Calibri"/>
          <w:sz w:val="22"/>
          <w:szCs w:val="22"/>
          <w:lang w:eastAsia="en-US"/>
        </w:rPr>
      </w:pPr>
      <w:r>
        <w:rPr>
          <w:rFonts w:ascii="Calibri" w:hAnsi="Calibri" w:cs="Calibri"/>
          <w:sz w:val="22"/>
          <w:szCs w:val="22"/>
          <w:lang w:eastAsia="en-US"/>
        </w:rPr>
        <w:t>Show to be judged according to Poultry Club Standards.</w:t>
      </w:r>
    </w:p>
    <w:p w14:paraId="17A9BDE4" w14:textId="77777777" w:rsidR="00162976" w:rsidRPr="00E54FB9" w:rsidRDefault="00162976" w:rsidP="00162976">
      <w:pPr>
        <w:pStyle w:val="ListParagraph"/>
        <w:numPr>
          <w:ilvl w:val="0"/>
          <w:numId w:val="35"/>
        </w:numPr>
        <w:suppressAutoHyphens w:val="0"/>
        <w:jc w:val="both"/>
        <w:rPr>
          <w:rFonts w:ascii="Calibri" w:hAnsi="Calibri" w:cs="Calibri"/>
          <w:b/>
          <w:bCs/>
          <w:sz w:val="22"/>
          <w:szCs w:val="22"/>
          <w:lang w:eastAsia="en-US"/>
        </w:rPr>
      </w:pPr>
      <w:r w:rsidRPr="00E54FB9">
        <w:rPr>
          <w:rFonts w:ascii="Calibri" w:hAnsi="Calibri" w:cs="Calibri"/>
          <w:b/>
          <w:bCs/>
          <w:sz w:val="22"/>
          <w:szCs w:val="22"/>
          <w:lang w:eastAsia="en-US"/>
        </w:rPr>
        <w:t>Junior Handlers.</w:t>
      </w:r>
    </w:p>
    <w:p w14:paraId="65E699E2" w14:textId="77777777" w:rsidR="00162976" w:rsidRDefault="00162976" w:rsidP="00162976">
      <w:pPr>
        <w:suppressAutoHyphens w:val="0"/>
        <w:ind w:left="360"/>
        <w:jc w:val="both"/>
        <w:rPr>
          <w:rFonts w:ascii="Calibri" w:hAnsi="Calibri" w:cs="Calibri"/>
          <w:b/>
          <w:bCs/>
          <w:sz w:val="22"/>
          <w:szCs w:val="22"/>
          <w:lang w:eastAsia="en-US"/>
        </w:rPr>
      </w:pPr>
      <w:r>
        <w:rPr>
          <w:rFonts w:ascii="Calibri" w:hAnsi="Calibri" w:cs="Calibri"/>
          <w:b/>
          <w:bCs/>
          <w:sz w:val="22"/>
          <w:szCs w:val="22"/>
          <w:lang w:eastAsia="en-US"/>
        </w:rPr>
        <w:t xml:space="preserve">        </w:t>
      </w:r>
      <w:r w:rsidRPr="00B92433">
        <w:rPr>
          <w:rFonts w:ascii="Calibri" w:hAnsi="Calibri" w:cs="Calibri"/>
          <w:b/>
          <w:bCs/>
          <w:sz w:val="22"/>
          <w:szCs w:val="22"/>
          <w:lang w:eastAsia="en-US"/>
        </w:rPr>
        <w:t>** A Parent or Guardian must accompany all Junior Handlers at the time of judging **</w:t>
      </w:r>
    </w:p>
    <w:p w14:paraId="5AAA6CEF" w14:textId="77777777" w:rsidR="00162976" w:rsidRDefault="00162976" w:rsidP="00162976">
      <w:pPr>
        <w:pStyle w:val="ListParagraph"/>
        <w:numPr>
          <w:ilvl w:val="0"/>
          <w:numId w:val="35"/>
        </w:numPr>
        <w:suppressAutoHyphens w:val="0"/>
        <w:jc w:val="both"/>
        <w:rPr>
          <w:rFonts w:ascii="Calibri" w:hAnsi="Calibri" w:cs="Calibri"/>
          <w:sz w:val="22"/>
          <w:szCs w:val="22"/>
          <w:lang w:eastAsia="en-US"/>
        </w:rPr>
      </w:pPr>
      <w:bookmarkStart w:id="3" w:name="_Hlk170466931"/>
      <w:r>
        <w:rPr>
          <w:rFonts w:ascii="Calibri" w:hAnsi="Calibri" w:cs="Calibri"/>
          <w:sz w:val="22"/>
          <w:szCs w:val="22"/>
          <w:lang w:eastAsia="en-US"/>
        </w:rPr>
        <w:t xml:space="preserve">Free Passes. To qualify for a free pass into the show, </w:t>
      </w:r>
      <w:r w:rsidRPr="006A0A11">
        <w:rPr>
          <w:rFonts w:ascii="Calibri" w:hAnsi="Calibri" w:cs="Calibri"/>
          <w:b/>
          <w:bCs/>
          <w:sz w:val="22"/>
          <w:szCs w:val="22"/>
          <w:u w:val="single"/>
          <w:lang w:eastAsia="en-US"/>
        </w:rPr>
        <w:t>each exhibitor</w:t>
      </w:r>
      <w:r>
        <w:rPr>
          <w:rFonts w:ascii="Calibri" w:hAnsi="Calibri" w:cs="Calibri"/>
          <w:sz w:val="22"/>
          <w:szCs w:val="22"/>
          <w:lang w:eastAsia="en-US"/>
        </w:rPr>
        <w:t xml:space="preserve"> is required to make a minimum of 6 (six) entries</w:t>
      </w:r>
      <w:bookmarkEnd w:id="3"/>
      <w:r>
        <w:rPr>
          <w:rFonts w:ascii="Calibri" w:hAnsi="Calibri" w:cs="Calibri"/>
          <w:sz w:val="22"/>
          <w:szCs w:val="22"/>
          <w:lang w:eastAsia="en-US"/>
        </w:rPr>
        <w:t>.</w:t>
      </w:r>
    </w:p>
    <w:p w14:paraId="5721F400" w14:textId="77777777" w:rsidR="00162976" w:rsidRDefault="00162976" w:rsidP="00162976">
      <w:pPr>
        <w:pStyle w:val="ListParagraph"/>
        <w:numPr>
          <w:ilvl w:val="0"/>
          <w:numId w:val="35"/>
        </w:numPr>
        <w:suppressAutoHyphens w:val="0"/>
        <w:jc w:val="both"/>
        <w:rPr>
          <w:rFonts w:ascii="Calibri" w:hAnsi="Calibri" w:cs="Calibri"/>
          <w:sz w:val="22"/>
          <w:szCs w:val="22"/>
          <w:lang w:eastAsia="en-US"/>
        </w:rPr>
      </w:pPr>
      <w:r>
        <w:rPr>
          <w:rFonts w:ascii="Calibri" w:hAnsi="Calibri" w:cs="Calibri"/>
          <w:sz w:val="22"/>
          <w:szCs w:val="22"/>
          <w:lang w:eastAsia="en-US"/>
        </w:rPr>
        <w:t>Admission and vehicle passes will be sent to exhibitors.  “Pen Numbers” will also be forwarded.</w:t>
      </w:r>
    </w:p>
    <w:p w14:paraId="4C9A8269" w14:textId="77777777" w:rsidR="00162976" w:rsidRDefault="00162976" w:rsidP="00162976">
      <w:pPr>
        <w:pStyle w:val="ListParagraph"/>
        <w:numPr>
          <w:ilvl w:val="0"/>
          <w:numId w:val="35"/>
        </w:numPr>
        <w:suppressAutoHyphens w:val="0"/>
        <w:jc w:val="both"/>
        <w:rPr>
          <w:rFonts w:ascii="Calibri" w:hAnsi="Calibri" w:cs="Calibri"/>
          <w:sz w:val="22"/>
          <w:szCs w:val="22"/>
          <w:lang w:eastAsia="en-US"/>
        </w:rPr>
      </w:pPr>
      <w:r>
        <w:rPr>
          <w:rFonts w:ascii="Calibri" w:hAnsi="Calibri" w:cs="Calibri"/>
          <w:sz w:val="22"/>
          <w:szCs w:val="22"/>
          <w:lang w:eastAsia="en-US"/>
        </w:rPr>
        <w:t>Current Year Classes.  These are for exhibits hatched in the same calendar year that the show is held in i.e.</w:t>
      </w:r>
    </w:p>
    <w:p w14:paraId="5E89CAE3" w14:textId="77777777" w:rsidR="00162976" w:rsidRDefault="00162976" w:rsidP="00162976">
      <w:pPr>
        <w:pStyle w:val="ListParagraph"/>
        <w:suppressAutoHyphens w:val="0"/>
        <w:ind w:left="786"/>
        <w:jc w:val="both"/>
        <w:rPr>
          <w:rFonts w:ascii="Calibri" w:hAnsi="Calibri" w:cs="Calibri"/>
          <w:sz w:val="22"/>
          <w:szCs w:val="22"/>
          <w:lang w:eastAsia="en-US"/>
        </w:rPr>
      </w:pPr>
      <w:r>
        <w:rPr>
          <w:rFonts w:ascii="Calibri" w:hAnsi="Calibri" w:cs="Calibri"/>
          <w:sz w:val="22"/>
          <w:szCs w:val="22"/>
          <w:lang w:eastAsia="en-US"/>
        </w:rPr>
        <w:t xml:space="preserve">cockerels or pullets, </w:t>
      </w:r>
      <w:proofErr w:type="spellStart"/>
      <w:r>
        <w:rPr>
          <w:rFonts w:ascii="Calibri" w:hAnsi="Calibri" w:cs="Calibri"/>
          <w:sz w:val="22"/>
          <w:szCs w:val="22"/>
          <w:lang w:eastAsia="en-US"/>
        </w:rPr>
        <w:t>drakelets</w:t>
      </w:r>
      <w:proofErr w:type="spellEnd"/>
      <w:r>
        <w:rPr>
          <w:rFonts w:ascii="Calibri" w:hAnsi="Calibri" w:cs="Calibri"/>
          <w:sz w:val="22"/>
          <w:szCs w:val="22"/>
          <w:lang w:eastAsia="en-US"/>
        </w:rPr>
        <w:t xml:space="preserve"> or ducklets, etc.</w:t>
      </w:r>
    </w:p>
    <w:p w14:paraId="67395103" w14:textId="4BB926D4" w:rsidR="00162976" w:rsidRDefault="00162976" w:rsidP="00162976">
      <w:pPr>
        <w:pStyle w:val="ListParagraph"/>
        <w:numPr>
          <w:ilvl w:val="0"/>
          <w:numId w:val="35"/>
        </w:numPr>
        <w:suppressAutoHyphens w:val="0"/>
        <w:jc w:val="both"/>
        <w:rPr>
          <w:rFonts w:ascii="Calibri" w:hAnsi="Calibri" w:cs="Calibri"/>
          <w:sz w:val="22"/>
          <w:szCs w:val="22"/>
          <w:lang w:eastAsia="en-US"/>
        </w:rPr>
      </w:pPr>
      <w:r>
        <w:rPr>
          <w:rFonts w:ascii="Calibri" w:hAnsi="Calibri" w:cs="Calibri"/>
          <w:sz w:val="22"/>
          <w:szCs w:val="22"/>
          <w:lang w:eastAsia="en-US"/>
        </w:rPr>
        <w:t>1</w:t>
      </w:r>
      <w:r w:rsidRPr="00F7206A">
        <w:rPr>
          <w:rFonts w:ascii="Calibri" w:hAnsi="Calibri" w:cs="Calibri"/>
          <w:sz w:val="22"/>
          <w:szCs w:val="22"/>
          <w:vertAlign w:val="superscript"/>
          <w:lang w:eastAsia="en-US"/>
        </w:rPr>
        <w:t>st</w:t>
      </w:r>
      <w:r>
        <w:rPr>
          <w:rFonts w:ascii="Calibri" w:hAnsi="Calibri" w:cs="Calibri"/>
          <w:sz w:val="22"/>
          <w:szCs w:val="22"/>
          <w:lang w:eastAsia="en-US"/>
        </w:rPr>
        <w:t xml:space="preserve"> prize money only will be paid out in any class where there are </w:t>
      </w:r>
      <w:r w:rsidR="005612D2">
        <w:rPr>
          <w:rFonts w:ascii="Calibri" w:hAnsi="Calibri" w:cs="Calibri"/>
          <w:sz w:val="22"/>
          <w:szCs w:val="22"/>
          <w:lang w:eastAsia="en-US"/>
        </w:rPr>
        <w:t xml:space="preserve">three </w:t>
      </w:r>
      <w:r>
        <w:rPr>
          <w:rFonts w:ascii="Calibri" w:hAnsi="Calibri" w:cs="Calibri"/>
          <w:sz w:val="22"/>
          <w:szCs w:val="22"/>
          <w:lang w:eastAsia="en-US"/>
        </w:rPr>
        <w:t>entries or less.  All classes stand.</w:t>
      </w:r>
    </w:p>
    <w:p w14:paraId="1CE5C52C" w14:textId="77777777" w:rsidR="00162976" w:rsidRDefault="00162976" w:rsidP="00162976">
      <w:pPr>
        <w:pStyle w:val="ListParagraph"/>
        <w:numPr>
          <w:ilvl w:val="0"/>
          <w:numId w:val="35"/>
        </w:numPr>
        <w:suppressAutoHyphens w:val="0"/>
        <w:jc w:val="both"/>
        <w:rPr>
          <w:rFonts w:ascii="Calibri" w:hAnsi="Calibri" w:cs="Calibri"/>
          <w:sz w:val="22"/>
          <w:szCs w:val="22"/>
          <w:lang w:eastAsia="en-US"/>
        </w:rPr>
      </w:pPr>
      <w:r>
        <w:rPr>
          <w:rFonts w:ascii="Calibri" w:hAnsi="Calibri" w:cs="Calibri"/>
          <w:sz w:val="22"/>
          <w:szCs w:val="22"/>
          <w:lang w:eastAsia="en-US"/>
        </w:rPr>
        <w:t>The Poultry Building may be cleared for judging.</w:t>
      </w:r>
    </w:p>
    <w:p w14:paraId="35C9DDBC" w14:textId="77777777" w:rsidR="00162976" w:rsidRDefault="00162976" w:rsidP="00162976">
      <w:pPr>
        <w:pStyle w:val="ListParagraph"/>
        <w:numPr>
          <w:ilvl w:val="0"/>
          <w:numId w:val="35"/>
        </w:numPr>
        <w:suppressAutoHyphens w:val="0"/>
        <w:jc w:val="both"/>
        <w:rPr>
          <w:rFonts w:ascii="Calibri" w:hAnsi="Calibri" w:cs="Calibri"/>
          <w:sz w:val="22"/>
          <w:szCs w:val="22"/>
          <w:lang w:eastAsia="en-US"/>
        </w:rPr>
      </w:pPr>
      <w:r>
        <w:rPr>
          <w:rFonts w:ascii="Calibri" w:hAnsi="Calibri" w:cs="Calibri"/>
          <w:sz w:val="22"/>
          <w:szCs w:val="22"/>
          <w:lang w:eastAsia="en-US"/>
        </w:rPr>
        <w:t>Exhibits to be penned by 9.30 am judging will commence at 9.45 am.</w:t>
      </w:r>
    </w:p>
    <w:p w14:paraId="1C4C4A58" w14:textId="77777777" w:rsidR="00162976" w:rsidRDefault="00162976" w:rsidP="00162976">
      <w:pPr>
        <w:pStyle w:val="ListParagraph"/>
        <w:numPr>
          <w:ilvl w:val="0"/>
          <w:numId w:val="35"/>
        </w:numPr>
        <w:suppressAutoHyphens w:val="0"/>
        <w:jc w:val="both"/>
        <w:rPr>
          <w:rFonts w:ascii="Calibri" w:hAnsi="Calibri" w:cs="Calibri"/>
          <w:sz w:val="22"/>
          <w:szCs w:val="22"/>
          <w:lang w:eastAsia="en-US"/>
        </w:rPr>
      </w:pPr>
      <w:r>
        <w:rPr>
          <w:rFonts w:ascii="Calibri" w:hAnsi="Calibri" w:cs="Calibri"/>
          <w:sz w:val="22"/>
          <w:szCs w:val="22"/>
          <w:lang w:eastAsia="en-US"/>
        </w:rPr>
        <w:t>Lifting time for all exhibits will be at 5.30 pm.</w:t>
      </w:r>
    </w:p>
    <w:p w14:paraId="35CCCBAA" w14:textId="77777777" w:rsidR="00162976" w:rsidRDefault="00162976" w:rsidP="00162976">
      <w:pPr>
        <w:pStyle w:val="ListParagraph"/>
        <w:numPr>
          <w:ilvl w:val="0"/>
          <w:numId w:val="35"/>
        </w:numPr>
        <w:suppressAutoHyphens w:val="0"/>
        <w:jc w:val="both"/>
        <w:rPr>
          <w:rFonts w:ascii="Calibri" w:hAnsi="Calibri" w:cs="Calibri"/>
          <w:sz w:val="22"/>
          <w:szCs w:val="22"/>
          <w:lang w:eastAsia="en-US"/>
        </w:rPr>
      </w:pPr>
      <w:r>
        <w:rPr>
          <w:rFonts w:ascii="Calibri" w:hAnsi="Calibri" w:cs="Calibri"/>
          <w:sz w:val="22"/>
          <w:szCs w:val="22"/>
          <w:lang w:eastAsia="en-US"/>
        </w:rPr>
        <w:t>Any objection must be lodged with the secretary with a £5.00 deposit before 3.30 pm.  The deposit will be returned if the objection is upheld.</w:t>
      </w:r>
    </w:p>
    <w:p w14:paraId="0CAE0D5B" w14:textId="77777777" w:rsidR="00162976" w:rsidRPr="00806849" w:rsidRDefault="00162976" w:rsidP="00162976">
      <w:pPr>
        <w:suppressAutoHyphens w:val="0"/>
        <w:rPr>
          <w:rFonts w:ascii="Calibri" w:hAnsi="Calibri"/>
          <w:sz w:val="22"/>
          <w:lang w:eastAsia="en-GB"/>
        </w:rPr>
      </w:pPr>
    </w:p>
    <w:p w14:paraId="0C43124F" w14:textId="77777777" w:rsidR="00162976" w:rsidRDefault="00162976" w:rsidP="00162976"/>
    <w:p w14:paraId="042227A9" w14:textId="77777777" w:rsidR="00162976" w:rsidRPr="00C24183" w:rsidRDefault="00162976" w:rsidP="00162976">
      <w:pPr>
        <w:jc w:val="center"/>
        <w:rPr>
          <w:b/>
          <w:bCs/>
          <w:sz w:val="32"/>
          <w:szCs w:val="32"/>
        </w:rPr>
      </w:pPr>
      <w:r w:rsidRPr="00C24183">
        <w:rPr>
          <w:b/>
          <w:bCs/>
          <w:sz w:val="32"/>
          <w:szCs w:val="32"/>
        </w:rPr>
        <w:lastRenderedPageBreak/>
        <w:t>CLASSIFICATION POULTRY</w:t>
      </w:r>
      <w:r>
        <w:rPr>
          <w:b/>
          <w:bCs/>
          <w:sz w:val="32"/>
          <w:szCs w:val="32"/>
        </w:rPr>
        <w:t xml:space="preserve"> SHOW</w:t>
      </w:r>
    </w:p>
    <w:p w14:paraId="2D583265" w14:textId="77777777" w:rsidR="00162976" w:rsidRDefault="00162976" w:rsidP="00162976"/>
    <w:p w14:paraId="2B9228C8" w14:textId="77777777" w:rsidR="00162976" w:rsidRDefault="00162976" w:rsidP="00162976"/>
    <w:p w14:paraId="21333D33" w14:textId="77777777" w:rsidR="00162976" w:rsidRDefault="00162976" w:rsidP="00162976"/>
    <w:p w14:paraId="45BF9E60" w14:textId="77777777" w:rsidR="00162976" w:rsidRDefault="00162976" w:rsidP="00162976">
      <w:pPr>
        <w:keepNext/>
        <w:numPr>
          <w:ilvl w:val="6"/>
          <w:numId w:val="23"/>
        </w:numPr>
        <w:outlineLvl w:val="6"/>
        <w:rPr>
          <w:rFonts w:ascii="Calibri" w:hAnsi="Calibri" w:cs="Calibri"/>
          <w:b/>
          <w:bCs/>
          <w:i/>
          <w:iCs/>
        </w:rPr>
      </w:pPr>
      <w:r>
        <w:rPr>
          <w:rFonts w:ascii="Calibri" w:hAnsi="Calibri" w:cs="Calibri"/>
          <w:b/>
          <w:bCs/>
        </w:rPr>
        <w:t xml:space="preserve">JUNIOR HANDLER </w:t>
      </w:r>
      <w:r>
        <w:rPr>
          <w:rFonts w:ascii="Calibri" w:hAnsi="Calibri" w:cs="Calibri"/>
          <w:b/>
          <w:bCs/>
          <w:i/>
          <w:iCs/>
        </w:rPr>
        <w:t>(6 to 10 years on show day)</w:t>
      </w:r>
    </w:p>
    <w:p w14:paraId="632BA256" w14:textId="77777777" w:rsidR="00162976" w:rsidRDefault="00162976" w:rsidP="00162976">
      <w:pPr>
        <w:rPr>
          <w:rFonts w:ascii="Calibri" w:hAnsi="Calibri" w:cs="Calibri"/>
          <w:sz w:val="22"/>
          <w:szCs w:val="22"/>
        </w:rPr>
      </w:pPr>
      <w:r>
        <w:rPr>
          <w:rFonts w:ascii="Calibri" w:hAnsi="Calibri" w:cs="Calibri"/>
          <w:sz w:val="22"/>
          <w:szCs w:val="22"/>
        </w:rPr>
        <w:t>(Children must be accompanied by a Parent or Guardian when they assemble by pens at 10.15 a.m. to handle their exhibit and to talk to the judge about it.  The exhibit can be a crossbred.)</w:t>
      </w:r>
    </w:p>
    <w:p w14:paraId="1BFFB8CD" w14:textId="77777777" w:rsidR="00162976" w:rsidRDefault="00162976" w:rsidP="00162976">
      <w:pPr>
        <w:rPr>
          <w:rFonts w:ascii="Calibri" w:hAnsi="Calibri" w:cs="Calibri"/>
          <w:sz w:val="22"/>
          <w:szCs w:val="22"/>
        </w:rPr>
      </w:pPr>
    </w:p>
    <w:p w14:paraId="3C61581B" w14:textId="180613C0" w:rsidR="00162976" w:rsidRDefault="00162976" w:rsidP="00162976">
      <w:pPr>
        <w:rPr>
          <w:rFonts w:ascii="Calibri" w:hAnsi="Calibri" w:cs="Calibri"/>
          <w:sz w:val="22"/>
          <w:szCs w:val="22"/>
        </w:rPr>
      </w:pPr>
      <w:r>
        <w:rPr>
          <w:rFonts w:ascii="Calibri" w:hAnsi="Calibri" w:cs="Calibri"/>
          <w:sz w:val="22"/>
          <w:szCs w:val="22"/>
        </w:rPr>
        <w:t>01</w:t>
      </w:r>
      <w:r>
        <w:rPr>
          <w:rFonts w:ascii="Calibri" w:hAnsi="Calibri" w:cs="Calibri"/>
          <w:sz w:val="22"/>
          <w:szCs w:val="22"/>
        </w:rPr>
        <w:tab/>
        <w:t>Child’s Pet Chicken or Duck</w:t>
      </w:r>
    </w:p>
    <w:p w14:paraId="7D7DD028" w14:textId="77777777" w:rsidR="00162976" w:rsidRDefault="00162976" w:rsidP="00162976">
      <w:pPr>
        <w:rPr>
          <w:rFonts w:ascii="Calibri" w:hAnsi="Calibri" w:cs="Calibri"/>
        </w:rPr>
      </w:pPr>
    </w:p>
    <w:p w14:paraId="5EA79241" w14:textId="77777777" w:rsidR="00162976" w:rsidRDefault="00162976" w:rsidP="00162976">
      <w:pPr>
        <w:keepNext/>
        <w:numPr>
          <w:ilvl w:val="6"/>
          <w:numId w:val="23"/>
        </w:numPr>
        <w:outlineLvl w:val="6"/>
        <w:rPr>
          <w:rFonts w:ascii="Calibri" w:hAnsi="Calibri" w:cs="Calibri"/>
          <w:b/>
          <w:bCs/>
          <w:i/>
          <w:iCs/>
        </w:rPr>
      </w:pPr>
      <w:r>
        <w:rPr>
          <w:rFonts w:ascii="Calibri" w:hAnsi="Calibri" w:cs="Calibri"/>
          <w:b/>
          <w:bCs/>
        </w:rPr>
        <w:t>JUVENILES (</w:t>
      </w:r>
      <w:r>
        <w:rPr>
          <w:rFonts w:ascii="Calibri" w:hAnsi="Calibri" w:cs="Calibri"/>
          <w:b/>
          <w:bCs/>
          <w:i/>
          <w:iCs/>
        </w:rPr>
        <w:t>9 years to under 16 on show day)</w:t>
      </w:r>
    </w:p>
    <w:p w14:paraId="5DA2AE0A" w14:textId="25C32FEF" w:rsidR="00162976" w:rsidRDefault="00BD6495" w:rsidP="00162976">
      <w:pPr>
        <w:rPr>
          <w:rFonts w:ascii="Calibri" w:hAnsi="Calibri" w:cs="Calibri"/>
          <w:sz w:val="22"/>
          <w:szCs w:val="26"/>
        </w:rPr>
      </w:pPr>
      <w:r>
        <w:rPr>
          <w:rFonts w:ascii="Calibri" w:hAnsi="Calibri" w:cs="Calibri"/>
          <w:sz w:val="22"/>
          <w:szCs w:val="26"/>
        </w:rPr>
        <w:t>02</w:t>
      </w:r>
      <w:r>
        <w:rPr>
          <w:rFonts w:ascii="Calibri" w:hAnsi="Calibri" w:cs="Calibri"/>
          <w:sz w:val="22"/>
          <w:szCs w:val="26"/>
        </w:rPr>
        <w:tab/>
        <w:t>Any Variety Fowl</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t>03</w:t>
      </w:r>
      <w:r w:rsidR="00162976">
        <w:rPr>
          <w:rFonts w:ascii="Calibri" w:hAnsi="Calibri" w:cs="Calibri"/>
          <w:sz w:val="22"/>
          <w:szCs w:val="26"/>
        </w:rPr>
        <w:tab/>
        <w:t>Any Variety Waterfowl</w:t>
      </w:r>
    </w:p>
    <w:p w14:paraId="44FB9B16" w14:textId="77777777" w:rsidR="00162976" w:rsidRDefault="00162976" w:rsidP="00162976">
      <w:pPr>
        <w:rPr>
          <w:rFonts w:ascii="Calibri" w:hAnsi="Calibri" w:cs="Calibri"/>
          <w:sz w:val="26"/>
          <w:szCs w:val="26"/>
        </w:rPr>
      </w:pPr>
    </w:p>
    <w:p w14:paraId="03797296" w14:textId="77777777" w:rsidR="00162976" w:rsidRDefault="00162976" w:rsidP="00162976">
      <w:pPr>
        <w:rPr>
          <w:rFonts w:ascii="Calibri" w:hAnsi="Calibri" w:cs="Calibri"/>
          <w:sz w:val="22"/>
          <w:szCs w:val="22"/>
        </w:rPr>
      </w:pPr>
      <w:r>
        <w:rPr>
          <w:rFonts w:ascii="Calibri" w:hAnsi="Calibri" w:cs="Calibri"/>
          <w:b/>
          <w:bCs/>
          <w:szCs w:val="32"/>
        </w:rPr>
        <w:t>NOVICES</w:t>
      </w:r>
      <w:r>
        <w:rPr>
          <w:rFonts w:ascii="Calibri" w:hAnsi="Calibri" w:cs="Calibri"/>
          <w:b/>
          <w:bCs/>
          <w:sz w:val="32"/>
          <w:szCs w:val="32"/>
        </w:rPr>
        <w:t xml:space="preserve"> </w:t>
      </w:r>
      <w:r>
        <w:rPr>
          <w:rFonts w:ascii="Calibri" w:hAnsi="Calibri" w:cs="Calibri"/>
          <w:bCs/>
          <w:sz w:val="22"/>
          <w:szCs w:val="22"/>
        </w:rPr>
        <w:t>(</w:t>
      </w:r>
      <w:r>
        <w:rPr>
          <w:rFonts w:ascii="Calibri" w:hAnsi="Calibri" w:cs="Calibri"/>
          <w:sz w:val="22"/>
          <w:szCs w:val="22"/>
        </w:rPr>
        <w:t>Open to any adult or child who is a first time Exhibitor in the Show and who has never won a major prize at a Show elsewhere.)</w:t>
      </w:r>
    </w:p>
    <w:p w14:paraId="652DA4EE" w14:textId="05B2780E" w:rsidR="00162976" w:rsidRDefault="00162976" w:rsidP="00162976">
      <w:pPr>
        <w:tabs>
          <w:tab w:val="left" w:pos="720"/>
        </w:tabs>
        <w:ind w:firstLine="15"/>
        <w:rPr>
          <w:rFonts w:ascii="Calibri" w:hAnsi="Calibri" w:cs="Calibri"/>
          <w:b/>
          <w:bCs/>
          <w:i/>
          <w:iCs/>
          <w:sz w:val="22"/>
          <w:szCs w:val="22"/>
        </w:rPr>
      </w:pPr>
      <w:r>
        <w:rPr>
          <w:rFonts w:ascii="Calibri" w:hAnsi="Calibri" w:cs="Calibri"/>
          <w:sz w:val="22"/>
          <w:szCs w:val="26"/>
        </w:rPr>
        <w:t>04</w:t>
      </w:r>
      <w:r>
        <w:rPr>
          <w:rFonts w:ascii="Calibri" w:hAnsi="Calibri" w:cs="Calibri"/>
          <w:sz w:val="22"/>
          <w:szCs w:val="26"/>
        </w:rPr>
        <w:tab/>
        <w:t>Any Variety Fowl</w:t>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t>05 Any Variety Waterfowl</w:t>
      </w:r>
    </w:p>
    <w:p w14:paraId="231D2065" w14:textId="77777777" w:rsidR="00162976" w:rsidRDefault="00162976" w:rsidP="00162976">
      <w:pPr>
        <w:rPr>
          <w:rFonts w:ascii="Calibri" w:hAnsi="Calibri" w:cs="Calibri"/>
          <w:sz w:val="26"/>
          <w:szCs w:val="26"/>
        </w:rPr>
      </w:pPr>
    </w:p>
    <w:p w14:paraId="2F7085AE" w14:textId="77777777" w:rsidR="00162976" w:rsidRDefault="00162976" w:rsidP="00162976">
      <w:pPr>
        <w:keepNext/>
        <w:numPr>
          <w:ilvl w:val="4"/>
          <w:numId w:val="23"/>
        </w:numPr>
        <w:outlineLvl w:val="4"/>
        <w:rPr>
          <w:rFonts w:ascii="Calibri" w:hAnsi="Calibri" w:cs="Calibri"/>
          <w:b/>
          <w:bCs/>
          <w:i/>
          <w:iCs/>
        </w:rPr>
      </w:pPr>
      <w:r>
        <w:rPr>
          <w:rFonts w:ascii="Calibri" w:hAnsi="Calibri" w:cs="Calibri"/>
          <w:b/>
          <w:bCs/>
        </w:rPr>
        <w:t>UTILITY POULTRY</w:t>
      </w:r>
    </w:p>
    <w:p w14:paraId="0AC52687" w14:textId="394A4881" w:rsidR="00162976" w:rsidRDefault="00162976" w:rsidP="00162976">
      <w:pPr>
        <w:rPr>
          <w:rFonts w:ascii="Calibri" w:hAnsi="Calibri" w:cs="Calibri"/>
          <w:b/>
          <w:bCs/>
          <w:i/>
          <w:iCs/>
          <w:sz w:val="22"/>
          <w:szCs w:val="26"/>
        </w:rPr>
      </w:pPr>
      <w:r>
        <w:rPr>
          <w:rFonts w:ascii="Calibri" w:hAnsi="Calibri" w:cs="Calibri"/>
          <w:sz w:val="22"/>
          <w:szCs w:val="26"/>
        </w:rPr>
        <w:t>0</w:t>
      </w:r>
      <w:r w:rsidR="00494DFE">
        <w:rPr>
          <w:rFonts w:ascii="Calibri" w:hAnsi="Calibri" w:cs="Calibri"/>
          <w:sz w:val="22"/>
          <w:szCs w:val="26"/>
        </w:rPr>
        <w:t>6</w:t>
      </w:r>
      <w:r>
        <w:rPr>
          <w:rFonts w:ascii="Calibri" w:hAnsi="Calibri" w:cs="Calibri"/>
          <w:sz w:val="22"/>
          <w:szCs w:val="26"/>
        </w:rPr>
        <w:tab/>
        <w:t>Any Variety Fowl</w:t>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sidR="00494DFE">
        <w:rPr>
          <w:rFonts w:ascii="Calibri" w:hAnsi="Calibri" w:cs="Calibri"/>
          <w:sz w:val="22"/>
          <w:szCs w:val="26"/>
        </w:rPr>
        <w:t>07</w:t>
      </w:r>
      <w:r>
        <w:rPr>
          <w:rFonts w:ascii="Calibri" w:hAnsi="Calibri" w:cs="Calibri"/>
          <w:sz w:val="22"/>
          <w:szCs w:val="26"/>
        </w:rPr>
        <w:tab/>
        <w:t>Any Variety Waterfowl</w:t>
      </w:r>
    </w:p>
    <w:p w14:paraId="4863B301" w14:textId="77777777" w:rsidR="00162976" w:rsidRDefault="00162976" w:rsidP="00162976">
      <w:pPr>
        <w:rPr>
          <w:rFonts w:ascii="Calibri" w:hAnsi="Calibri" w:cs="Calibri"/>
          <w:b/>
          <w:bCs/>
          <w:i/>
          <w:iCs/>
          <w:szCs w:val="26"/>
        </w:rPr>
      </w:pPr>
    </w:p>
    <w:p w14:paraId="33D6FC6A" w14:textId="77777777" w:rsidR="00162976" w:rsidRDefault="00162976" w:rsidP="00162976">
      <w:pPr>
        <w:keepNext/>
        <w:numPr>
          <w:ilvl w:val="4"/>
          <w:numId w:val="23"/>
        </w:numPr>
        <w:outlineLvl w:val="4"/>
        <w:rPr>
          <w:rFonts w:ascii="Calibri" w:hAnsi="Calibri" w:cs="Calibri"/>
          <w:i/>
          <w:iCs/>
        </w:rPr>
      </w:pPr>
      <w:r>
        <w:rPr>
          <w:rFonts w:ascii="Calibri" w:hAnsi="Calibri" w:cs="Calibri"/>
          <w:b/>
          <w:bCs/>
          <w:i/>
          <w:iCs/>
        </w:rPr>
        <w:t>EXHIBITION TRIOS</w:t>
      </w:r>
    </w:p>
    <w:p w14:paraId="599E3A2F" w14:textId="61B889EF" w:rsidR="00162976" w:rsidRDefault="00494DFE" w:rsidP="00162976">
      <w:pPr>
        <w:rPr>
          <w:rFonts w:ascii="Calibri" w:hAnsi="Calibri" w:cs="Calibri"/>
          <w:sz w:val="22"/>
          <w:szCs w:val="26"/>
        </w:rPr>
      </w:pPr>
      <w:r>
        <w:rPr>
          <w:rFonts w:ascii="Calibri" w:hAnsi="Calibri" w:cs="Calibri"/>
          <w:sz w:val="22"/>
          <w:szCs w:val="26"/>
        </w:rPr>
        <w:t>08</w:t>
      </w:r>
      <w:r w:rsidR="00162976">
        <w:rPr>
          <w:rFonts w:ascii="Calibri" w:hAnsi="Calibri" w:cs="Calibri"/>
          <w:sz w:val="22"/>
          <w:szCs w:val="26"/>
        </w:rPr>
        <w:tab/>
        <w:t>Any Variety Fowl</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09</w:t>
      </w:r>
      <w:r w:rsidR="00162976">
        <w:rPr>
          <w:rFonts w:ascii="Calibri" w:hAnsi="Calibri" w:cs="Calibri"/>
          <w:sz w:val="22"/>
          <w:szCs w:val="26"/>
        </w:rPr>
        <w:tab/>
        <w:t>Any Variety Waterfowl</w:t>
      </w:r>
    </w:p>
    <w:p w14:paraId="262B0873" w14:textId="77777777" w:rsidR="00162976" w:rsidRDefault="00162976" w:rsidP="00162976">
      <w:pPr>
        <w:rPr>
          <w:rFonts w:ascii="Calibri" w:hAnsi="Calibri" w:cs="Calibri"/>
          <w:sz w:val="22"/>
          <w:szCs w:val="26"/>
        </w:rPr>
      </w:pP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p>
    <w:p w14:paraId="5BEFE26B" w14:textId="77777777" w:rsidR="00162976" w:rsidRPr="00704DBF" w:rsidRDefault="00162976" w:rsidP="00162976">
      <w:pPr>
        <w:keepNext/>
        <w:numPr>
          <w:ilvl w:val="4"/>
          <w:numId w:val="23"/>
        </w:numPr>
        <w:outlineLvl w:val="4"/>
        <w:rPr>
          <w:rFonts w:ascii="Calibri" w:hAnsi="Calibri" w:cs="Calibri"/>
        </w:rPr>
      </w:pPr>
      <w:r w:rsidRPr="00704DBF">
        <w:rPr>
          <w:rFonts w:ascii="Calibri" w:hAnsi="Calibri" w:cs="Calibri"/>
          <w:b/>
          <w:bCs/>
        </w:rPr>
        <w:t xml:space="preserve">LARGE </w:t>
      </w:r>
      <w:proofErr w:type="gramStart"/>
      <w:r w:rsidRPr="00704DBF">
        <w:rPr>
          <w:rFonts w:ascii="Calibri" w:hAnsi="Calibri" w:cs="Calibri"/>
          <w:b/>
          <w:bCs/>
        </w:rPr>
        <w:t>FOWL  -</w:t>
      </w:r>
      <w:proofErr w:type="gramEnd"/>
      <w:r w:rsidRPr="00704DBF">
        <w:rPr>
          <w:rFonts w:ascii="Calibri" w:hAnsi="Calibri" w:cs="Calibri"/>
          <w:b/>
          <w:bCs/>
        </w:rPr>
        <w:t xml:space="preserve">  HARDFEATHER</w:t>
      </w:r>
    </w:p>
    <w:p w14:paraId="1CCDF705" w14:textId="1C9A6A6D" w:rsidR="00162976" w:rsidRDefault="00494DFE" w:rsidP="00162976">
      <w:pPr>
        <w:rPr>
          <w:rFonts w:ascii="Calibri" w:hAnsi="Calibri" w:cs="Calibri"/>
          <w:sz w:val="22"/>
          <w:szCs w:val="26"/>
        </w:rPr>
      </w:pPr>
      <w:r>
        <w:rPr>
          <w:rFonts w:ascii="Calibri" w:hAnsi="Calibri" w:cs="Calibri"/>
          <w:sz w:val="22"/>
          <w:szCs w:val="26"/>
        </w:rPr>
        <w:t>10</w:t>
      </w:r>
      <w:r w:rsidR="00162976">
        <w:rPr>
          <w:rFonts w:ascii="Calibri" w:hAnsi="Calibri" w:cs="Calibri"/>
          <w:sz w:val="22"/>
          <w:szCs w:val="26"/>
        </w:rPr>
        <w:tab/>
        <w:t>Old English Game Male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11</w:t>
      </w:r>
      <w:r w:rsidR="00162976">
        <w:rPr>
          <w:rFonts w:ascii="Calibri" w:hAnsi="Calibri" w:cs="Calibri"/>
          <w:sz w:val="22"/>
          <w:szCs w:val="26"/>
        </w:rPr>
        <w:tab/>
        <w:t>Old English Game Female</w:t>
      </w:r>
    </w:p>
    <w:p w14:paraId="248A2D9F" w14:textId="07E13221" w:rsidR="00162976" w:rsidRDefault="00494DFE" w:rsidP="00162976">
      <w:pPr>
        <w:rPr>
          <w:rFonts w:ascii="Calibri" w:hAnsi="Calibri" w:cs="Calibri"/>
          <w:sz w:val="22"/>
          <w:szCs w:val="26"/>
        </w:rPr>
      </w:pPr>
      <w:r>
        <w:rPr>
          <w:rFonts w:ascii="Calibri" w:hAnsi="Calibri" w:cs="Calibri"/>
          <w:sz w:val="22"/>
          <w:szCs w:val="26"/>
        </w:rPr>
        <w:t>12</w:t>
      </w:r>
      <w:r w:rsidR="00162976">
        <w:rPr>
          <w:rFonts w:ascii="Calibri" w:hAnsi="Calibri" w:cs="Calibri"/>
          <w:sz w:val="22"/>
          <w:szCs w:val="26"/>
        </w:rPr>
        <w:tab/>
        <w:t>Old English Game Oxford Type Male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13</w:t>
      </w:r>
      <w:r w:rsidR="00162976">
        <w:rPr>
          <w:rFonts w:ascii="Calibri" w:hAnsi="Calibri" w:cs="Calibri"/>
          <w:sz w:val="22"/>
          <w:szCs w:val="26"/>
        </w:rPr>
        <w:tab/>
        <w:t>Old English Game Oxford Type Female</w:t>
      </w:r>
    </w:p>
    <w:p w14:paraId="6404E614" w14:textId="359E5B32" w:rsidR="00162976" w:rsidRDefault="00494DFE" w:rsidP="00162976">
      <w:pPr>
        <w:rPr>
          <w:rFonts w:ascii="Calibri" w:hAnsi="Calibri" w:cs="Calibri"/>
          <w:sz w:val="22"/>
          <w:szCs w:val="26"/>
        </w:rPr>
      </w:pPr>
      <w:r>
        <w:rPr>
          <w:rFonts w:ascii="Calibri" w:hAnsi="Calibri" w:cs="Calibri"/>
          <w:sz w:val="22"/>
          <w:szCs w:val="26"/>
        </w:rPr>
        <w:t>14</w:t>
      </w:r>
      <w:r w:rsidR="00162976">
        <w:rPr>
          <w:rFonts w:ascii="Calibri" w:hAnsi="Calibri" w:cs="Calibri"/>
          <w:sz w:val="22"/>
          <w:szCs w:val="26"/>
        </w:rPr>
        <w:tab/>
        <w:t>Modern Game Male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15</w:t>
      </w:r>
      <w:r w:rsidR="00162976">
        <w:rPr>
          <w:rFonts w:ascii="Calibri" w:hAnsi="Calibri" w:cs="Calibri"/>
          <w:sz w:val="22"/>
          <w:szCs w:val="26"/>
        </w:rPr>
        <w:tab/>
        <w:t>Modern Game Female</w:t>
      </w:r>
    </w:p>
    <w:p w14:paraId="2AFB8BBF" w14:textId="214FA2AA" w:rsidR="00162976" w:rsidRDefault="00494DFE" w:rsidP="00162976">
      <w:pPr>
        <w:rPr>
          <w:rFonts w:ascii="Calibri" w:hAnsi="Calibri" w:cs="Calibri"/>
          <w:sz w:val="22"/>
          <w:szCs w:val="26"/>
        </w:rPr>
      </w:pPr>
      <w:r>
        <w:rPr>
          <w:rFonts w:ascii="Calibri" w:hAnsi="Calibri" w:cs="Calibri"/>
          <w:sz w:val="22"/>
          <w:szCs w:val="26"/>
        </w:rPr>
        <w:t>16</w:t>
      </w:r>
      <w:r w:rsidR="00162976">
        <w:rPr>
          <w:rFonts w:ascii="Calibri" w:hAnsi="Calibri" w:cs="Calibri"/>
          <w:sz w:val="22"/>
          <w:szCs w:val="26"/>
        </w:rPr>
        <w:tab/>
        <w:t xml:space="preserve">Indian Game </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17</w:t>
      </w:r>
      <w:r w:rsidR="00162976">
        <w:rPr>
          <w:rFonts w:ascii="Calibri" w:hAnsi="Calibri" w:cs="Calibri"/>
          <w:sz w:val="22"/>
          <w:szCs w:val="26"/>
        </w:rPr>
        <w:tab/>
        <w:t>Any Variety Asian</w:t>
      </w:r>
    </w:p>
    <w:p w14:paraId="0F2CE93E" w14:textId="77777777" w:rsidR="00162976" w:rsidRDefault="00162976" w:rsidP="00162976">
      <w:pPr>
        <w:rPr>
          <w:rFonts w:ascii="Calibri" w:hAnsi="Calibri" w:cs="Calibri"/>
          <w:sz w:val="26"/>
          <w:szCs w:val="26"/>
        </w:rPr>
      </w:pPr>
    </w:p>
    <w:p w14:paraId="48FCB49B" w14:textId="77777777" w:rsidR="00162976" w:rsidRPr="00704DBF" w:rsidRDefault="00162976" w:rsidP="00162976">
      <w:pPr>
        <w:keepNext/>
        <w:numPr>
          <w:ilvl w:val="4"/>
          <w:numId w:val="23"/>
        </w:numPr>
        <w:outlineLvl w:val="4"/>
        <w:rPr>
          <w:rFonts w:ascii="Calibri" w:hAnsi="Calibri" w:cs="Calibri"/>
          <w:szCs w:val="26"/>
          <w:u w:val="single"/>
        </w:rPr>
      </w:pPr>
      <w:r w:rsidRPr="00704DBF">
        <w:rPr>
          <w:rFonts w:ascii="Calibri" w:hAnsi="Calibri" w:cs="Calibri"/>
          <w:b/>
          <w:bCs/>
          <w:szCs w:val="26"/>
        </w:rPr>
        <w:t xml:space="preserve">LARGE </w:t>
      </w:r>
      <w:proofErr w:type="gramStart"/>
      <w:r w:rsidRPr="00704DBF">
        <w:rPr>
          <w:rFonts w:ascii="Calibri" w:hAnsi="Calibri" w:cs="Calibri"/>
          <w:b/>
          <w:bCs/>
          <w:szCs w:val="26"/>
        </w:rPr>
        <w:t>FOWL  -</w:t>
      </w:r>
      <w:proofErr w:type="gramEnd"/>
      <w:r w:rsidRPr="00704DBF">
        <w:rPr>
          <w:rFonts w:ascii="Calibri" w:hAnsi="Calibri" w:cs="Calibri"/>
          <w:b/>
          <w:bCs/>
          <w:szCs w:val="26"/>
        </w:rPr>
        <w:t xml:space="preserve">  SOFTFEATHER</w:t>
      </w:r>
    </w:p>
    <w:p w14:paraId="21A98A48" w14:textId="77777777" w:rsidR="00162976" w:rsidRDefault="00162976" w:rsidP="00162976">
      <w:pPr>
        <w:numPr>
          <w:ilvl w:val="0"/>
          <w:numId w:val="36"/>
        </w:numPr>
        <w:rPr>
          <w:rFonts w:ascii="Calibri" w:hAnsi="Calibri" w:cs="Calibri"/>
          <w:b/>
          <w:i/>
          <w:szCs w:val="26"/>
        </w:rPr>
      </w:pPr>
      <w:r>
        <w:rPr>
          <w:rFonts w:ascii="Calibri" w:hAnsi="Calibri" w:cs="Calibri"/>
          <w:b/>
          <w:i/>
          <w:szCs w:val="26"/>
        </w:rPr>
        <w:t>Heavy Breeds</w:t>
      </w:r>
    </w:p>
    <w:p w14:paraId="002ABC2F" w14:textId="2890AAE6" w:rsidR="00162976" w:rsidRDefault="00494DFE" w:rsidP="00162976">
      <w:pPr>
        <w:rPr>
          <w:rFonts w:ascii="Calibri" w:hAnsi="Calibri" w:cs="Calibri"/>
          <w:sz w:val="22"/>
          <w:szCs w:val="26"/>
        </w:rPr>
      </w:pPr>
      <w:r>
        <w:rPr>
          <w:rFonts w:ascii="Calibri" w:hAnsi="Calibri" w:cs="Calibri"/>
          <w:sz w:val="22"/>
          <w:szCs w:val="26"/>
        </w:rPr>
        <w:t>18</w:t>
      </w:r>
      <w:r w:rsidR="00162976">
        <w:rPr>
          <w:rFonts w:ascii="Calibri" w:hAnsi="Calibri" w:cs="Calibri"/>
          <w:sz w:val="22"/>
          <w:szCs w:val="26"/>
        </w:rPr>
        <w:tab/>
        <w:t>Australorp</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19</w:t>
      </w:r>
      <w:r w:rsidR="00162976">
        <w:rPr>
          <w:rFonts w:ascii="Calibri" w:hAnsi="Calibri" w:cs="Calibri"/>
          <w:sz w:val="22"/>
          <w:szCs w:val="26"/>
        </w:rPr>
        <w:tab/>
        <w:t>Brahma</w:t>
      </w:r>
    </w:p>
    <w:p w14:paraId="02820A41" w14:textId="3F01BB9F" w:rsidR="00162976" w:rsidRDefault="00494DFE" w:rsidP="00162976">
      <w:pPr>
        <w:rPr>
          <w:rFonts w:ascii="Calibri" w:hAnsi="Calibri" w:cs="Calibri"/>
          <w:sz w:val="22"/>
          <w:szCs w:val="26"/>
        </w:rPr>
      </w:pPr>
      <w:r>
        <w:rPr>
          <w:rFonts w:ascii="Calibri" w:hAnsi="Calibri" w:cs="Calibri"/>
          <w:sz w:val="22"/>
          <w:szCs w:val="26"/>
        </w:rPr>
        <w:t>20</w:t>
      </w:r>
      <w:r w:rsidR="00162976">
        <w:rPr>
          <w:rFonts w:ascii="Calibri" w:hAnsi="Calibri" w:cs="Calibri"/>
          <w:sz w:val="22"/>
          <w:szCs w:val="26"/>
        </w:rPr>
        <w:tab/>
        <w:t>Cochin</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21</w:t>
      </w:r>
      <w:r w:rsidR="00162976">
        <w:rPr>
          <w:rFonts w:ascii="Calibri" w:hAnsi="Calibri" w:cs="Calibri"/>
          <w:sz w:val="22"/>
          <w:szCs w:val="26"/>
        </w:rPr>
        <w:tab/>
        <w:t>Orpington</w:t>
      </w:r>
    </w:p>
    <w:p w14:paraId="51D0156A" w14:textId="58B23C39" w:rsidR="00162976" w:rsidRPr="00EA2A3B" w:rsidRDefault="00494DFE" w:rsidP="00162976">
      <w:pPr>
        <w:rPr>
          <w:rFonts w:ascii="Calibri" w:hAnsi="Calibri" w:cs="Calibri"/>
          <w:sz w:val="22"/>
          <w:szCs w:val="26"/>
        </w:rPr>
      </w:pPr>
      <w:r>
        <w:rPr>
          <w:rFonts w:ascii="Calibri" w:hAnsi="Calibri" w:cs="Calibri"/>
          <w:sz w:val="22"/>
          <w:szCs w:val="26"/>
        </w:rPr>
        <w:t>22</w:t>
      </w:r>
      <w:r w:rsidR="00162976">
        <w:rPr>
          <w:rFonts w:ascii="Calibri" w:hAnsi="Calibri" w:cs="Calibri"/>
          <w:sz w:val="22"/>
          <w:szCs w:val="26"/>
        </w:rPr>
        <w:tab/>
        <w:t>Sussex</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23</w:t>
      </w:r>
      <w:r w:rsidR="00162976">
        <w:rPr>
          <w:rFonts w:ascii="Calibri" w:hAnsi="Calibri" w:cs="Calibri"/>
          <w:sz w:val="22"/>
          <w:szCs w:val="26"/>
        </w:rPr>
        <w:tab/>
        <w:t xml:space="preserve">Any Other Variety Heavy </w:t>
      </w:r>
    </w:p>
    <w:p w14:paraId="36D25565" w14:textId="77777777" w:rsidR="00162976" w:rsidRDefault="00162976" w:rsidP="00162976">
      <w:pPr>
        <w:rPr>
          <w:rFonts w:ascii="Calibri" w:hAnsi="Calibri" w:cs="Calibri"/>
          <w:b/>
          <w:i/>
          <w:sz w:val="26"/>
          <w:szCs w:val="26"/>
        </w:rPr>
      </w:pPr>
    </w:p>
    <w:p w14:paraId="3E22CBB3" w14:textId="77777777" w:rsidR="00162976" w:rsidRDefault="00162976" w:rsidP="00162976">
      <w:pPr>
        <w:rPr>
          <w:rFonts w:ascii="Calibri" w:hAnsi="Calibri" w:cs="Calibri"/>
          <w:b/>
          <w:i/>
          <w:szCs w:val="26"/>
        </w:rPr>
      </w:pPr>
      <w:r>
        <w:rPr>
          <w:rFonts w:ascii="Calibri" w:hAnsi="Calibri" w:cs="Calibri"/>
          <w:b/>
          <w:i/>
          <w:szCs w:val="26"/>
        </w:rPr>
        <w:t>Light Breeds</w:t>
      </w:r>
    </w:p>
    <w:p w14:paraId="57ED5ADB" w14:textId="15225E46" w:rsidR="00162976" w:rsidRDefault="00494DFE" w:rsidP="00162976">
      <w:pPr>
        <w:rPr>
          <w:rFonts w:ascii="Calibri" w:hAnsi="Calibri" w:cs="Calibri"/>
          <w:sz w:val="22"/>
          <w:szCs w:val="26"/>
        </w:rPr>
      </w:pPr>
      <w:r>
        <w:rPr>
          <w:rFonts w:ascii="Calibri" w:hAnsi="Calibri" w:cs="Calibri"/>
          <w:sz w:val="22"/>
          <w:szCs w:val="26"/>
        </w:rPr>
        <w:t>24</w:t>
      </w:r>
      <w:r w:rsidR="00162976">
        <w:rPr>
          <w:rFonts w:ascii="Calibri" w:hAnsi="Calibri" w:cs="Calibri"/>
          <w:sz w:val="22"/>
          <w:szCs w:val="26"/>
        </w:rPr>
        <w:tab/>
        <w:t>Ancona, Leghorn or Minorca</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25</w:t>
      </w:r>
      <w:r w:rsidR="00162976">
        <w:rPr>
          <w:rFonts w:ascii="Calibri" w:hAnsi="Calibri" w:cs="Calibri"/>
          <w:sz w:val="22"/>
          <w:szCs w:val="26"/>
        </w:rPr>
        <w:tab/>
        <w:t>Silkie</w:t>
      </w:r>
    </w:p>
    <w:p w14:paraId="47C372AD" w14:textId="721BEE11" w:rsidR="00162976" w:rsidRDefault="00494DFE" w:rsidP="00162976">
      <w:pPr>
        <w:rPr>
          <w:rFonts w:ascii="Calibri" w:hAnsi="Calibri" w:cs="Calibri"/>
          <w:sz w:val="22"/>
          <w:szCs w:val="26"/>
        </w:rPr>
      </w:pPr>
      <w:r>
        <w:rPr>
          <w:rFonts w:ascii="Calibri" w:hAnsi="Calibri" w:cs="Calibri"/>
          <w:sz w:val="22"/>
          <w:szCs w:val="26"/>
        </w:rPr>
        <w:t>26</w:t>
      </w:r>
      <w:r w:rsidR="00162976">
        <w:rPr>
          <w:rFonts w:ascii="Calibri" w:hAnsi="Calibri" w:cs="Calibri"/>
          <w:sz w:val="22"/>
          <w:szCs w:val="26"/>
        </w:rPr>
        <w:tab/>
        <w:t>Any other Variety Light</w:t>
      </w:r>
    </w:p>
    <w:p w14:paraId="30133F00" w14:textId="77777777" w:rsidR="00162976" w:rsidRDefault="00162976" w:rsidP="00162976">
      <w:pPr>
        <w:rPr>
          <w:rFonts w:ascii="Calibri" w:hAnsi="Calibri" w:cs="Calibri"/>
          <w:sz w:val="22"/>
          <w:szCs w:val="26"/>
        </w:rPr>
      </w:pP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p>
    <w:p w14:paraId="6D64A8E8" w14:textId="77777777" w:rsidR="00162976" w:rsidRDefault="00162976" w:rsidP="00162976">
      <w:pPr>
        <w:keepNext/>
        <w:numPr>
          <w:ilvl w:val="4"/>
          <w:numId w:val="23"/>
        </w:numPr>
        <w:outlineLvl w:val="4"/>
        <w:rPr>
          <w:rFonts w:ascii="Calibri" w:hAnsi="Calibri" w:cs="Calibri"/>
          <w:i/>
          <w:iCs/>
          <w:sz w:val="16"/>
          <w:szCs w:val="16"/>
        </w:rPr>
      </w:pPr>
    </w:p>
    <w:p w14:paraId="49B0B82D" w14:textId="77777777" w:rsidR="00162976" w:rsidRDefault="00162976" w:rsidP="00162976">
      <w:pPr>
        <w:keepNext/>
        <w:numPr>
          <w:ilvl w:val="4"/>
          <w:numId w:val="23"/>
        </w:numPr>
        <w:outlineLvl w:val="4"/>
        <w:rPr>
          <w:rFonts w:ascii="Calibri" w:hAnsi="Calibri" w:cs="Calibri"/>
          <w:i/>
          <w:iCs/>
          <w:szCs w:val="26"/>
        </w:rPr>
      </w:pPr>
      <w:proofErr w:type="gramStart"/>
      <w:r>
        <w:rPr>
          <w:rFonts w:ascii="Calibri" w:hAnsi="Calibri" w:cs="Calibri"/>
          <w:b/>
          <w:bCs/>
          <w:i/>
          <w:iCs/>
          <w:szCs w:val="26"/>
        </w:rPr>
        <w:t>RARE  BREEDS</w:t>
      </w:r>
      <w:proofErr w:type="gramEnd"/>
    </w:p>
    <w:p w14:paraId="1B9685C5" w14:textId="35EE27BD" w:rsidR="00162976" w:rsidRDefault="00494DFE" w:rsidP="00162976">
      <w:pPr>
        <w:rPr>
          <w:rFonts w:ascii="Calibri" w:hAnsi="Calibri" w:cs="Calibri"/>
          <w:sz w:val="22"/>
          <w:szCs w:val="26"/>
        </w:rPr>
      </w:pPr>
      <w:r>
        <w:rPr>
          <w:rFonts w:ascii="Calibri" w:hAnsi="Calibri" w:cs="Calibri"/>
          <w:sz w:val="22"/>
          <w:szCs w:val="26"/>
        </w:rPr>
        <w:t>27</w:t>
      </w:r>
      <w:r w:rsidR="00162976">
        <w:rPr>
          <w:rFonts w:ascii="Calibri" w:hAnsi="Calibri" w:cs="Calibri"/>
          <w:sz w:val="22"/>
          <w:szCs w:val="26"/>
        </w:rPr>
        <w:tab/>
        <w:t>Any Variety Long Tail Large or Bantam</w:t>
      </w:r>
      <w:r w:rsidR="00162976">
        <w:rPr>
          <w:rFonts w:ascii="Calibri" w:hAnsi="Calibri" w:cs="Calibri"/>
          <w:sz w:val="22"/>
          <w:szCs w:val="26"/>
        </w:rPr>
        <w:tab/>
      </w:r>
      <w:r w:rsidR="00162976">
        <w:rPr>
          <w:rFonts w:ascii="Calibri" w:hAnsi="Calibri" w:cs="Calibri"/>
          <w:sz w:val="22"/>
          <w:szCs w:val="26"/>
        </w:rPr>
        <w:tab/>
      </w:r>
      <w:r w:rsidR="00225681">
        <w:rPr>
          <w:rFonts w:ascii="Calibri" w:hAnsi="Calibri" w:cs="Calibri"/>
          <w:sz w:val="22"/>
          <w:szCs w:val="26"/>
        </w:rPr>
        <w:t xml:space="preserve">             </w:t>
      </w:r>
      <w:r>
        <w:rPr>
          <w:rFonts w:ascii="Calibri" w:hAnsi="Calibri" w:cs="Calibri"/>
          <w:sz w:val="22"/>
          <w:szCs w:val="26"/>
        </w:rPr>
        <w:t>28</w:t>
      </w:r>
      <w:r w:rsidR="00225681">
        <w:rPr>
          <w:rFonts w:ascii="Calibri" w:hAnsi="Calibri" w:cs="Calibri"/>
          <w:sz w:val="22"/>
          <w:szCs w:val="26"/>
        </w:rPr>
        <w:t xml:space="preserve">    </w:t>
      </w:r>
      <w:r w:rsidR="00162976">
        <w:rPr>
          <w:rFonts w:ascii="Calibri" w:hAnsi="Calibri" w:cs="Calibri"/>
          <w:sz w:val="22"/>
          <w:szCs w:val="26"/>
        </w:rPr>
        <w:t xml:space="preserve">Any Other Variety Large Rare Breed </w:t>
      </w:r>
    </w:p>
    <w:p w14:paraId="78968DDC" w14:textId="5F7F8E6B" w:rsidR="00162976" w:rsidRDefault="00494DFE" w:rsidP="00162976">
      <w:pPr>
        <w:ind w:left="360" w:hanging="360"/>
        <w:rPr>
          <w:rFonts w:ascii="Calibri" w:hAnsi="Calibri" w:cs="Calibri"/>
          <w:sz w:val="22"/>
          <w:szCs w:val="26"/>
        </w:rPr>
      </w:pPr>
      <w:r>
        <w:rPr>
          <w:rFonts w:ascii="Calibri" w:hAnsi="Calibri" w:cs="Calibri"/>
          <w:sz w:val="22"/>
          <w:szCs w:val="26"/>
        </w:rPr>
        <w:t>29</w:t>
      </w:r>
      <w:r w:rsidR="00162976">
        <w:rPr>
          <w:rFonts w:ascii="Calibri" w:hAnsi="Calibri" w:cs="Calibri"/>
          <w:sz w:val="22"/>
          <w:szCs w:val="26"/>
        </w:rPr>
        <w:tab/>
      </w:r>
      <w:r w:rsidR="001E219C">
        <w:rPr>
          <w:rFonts w:ascii="Calibri" w:hAnsi="Calibri" w:cs="Calibri"/>
          <w:sz w:val="22"/>
          <w:szCs w:val="26"/>
        </w:rPr>
        <w:t xml:space="preserve">       </w:t>
      </w:r>
      <w:r w:rsidR="00162976">
        <w:rPr>
          <w:rFonts w:ascii="Calibri" w:hAnsi="Calibri" w:cs="Calibri"/>
          <w:sz w:val="22"/>
          <w:szCs w:val="26"/>
        </w:rPr>
        <w:t xml:space="preserve">Any Variety Heavy Rare Breed </w:t>
      </w:r>
    </w:p>
    <w:p w14:paraId="42CD3313" w14:textId="3DE97630" w:rsidR="00162976" w:rsidRDefault="00494DFE" w:rsidP="00162976">
      <w:pPr>
        <w:ind w:left="360" w:hanging="360"/>
        <w:rPr>
          <w:rFonts w:ascii="Calibri" w:hAnsi="Calibri" w:cs="Calibri"/>
          <w:sz w:val="22"/>
          <w:szCs w:val="26"/>
        </w:rPr>
      </w:pPr>
      <w:r>
        <w:rPr>
          <w:rFonts w:ascii="Calibri" w:hAnsi="Calibri" w:cs="Calibri"/>
          <w:sz w:val="22"/>
          <w:szCs w:val="26"/>
        </w:rPr>
        <w:t>30</w:t>
      </w:r>
      <w:r w:rsidR="00162976">
        <w:rPr>
          <w:rFonts w:ascii="Calibri" w:hAnsi="Calibri" w:cs="Calibri"/>
          <w:sz w:val="22"/>
          <w:szCs w:val="26"/>
        </w:rPr>
        <w:tab/>
      </w:r>
      <w:r w:rsidR="001E219C">
        <w:rPr>
          <w:rFonts w:ascii="Calibri" w:hAnsi="Calibri" w:cs="Calibri"/>
          <w:sz w:val="22"/>
          <w:szCs w:val="26"/>
        </w:rPr>
        <w:t xml:space="preserve">       </w:t>
      </w:r>
      <w:r w:rsidR="00162976">
        <w:rPr>
          <w:rFonts w:ascii="Calibri" w:hAnsi="Calibri" w:cs="Calibri"/>
          <w:sz w:val="22"/>
          <w:szCs w:val="26"/>
        </w:rPr>
        <w:t>Any Other Variety Light Rare Breed</w:t>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 xml:space="preserve">             31</w:t>
      </w:r>
      <w:r w:rsidR="00225681">
        <w:rPr>
          <w:rFonts w:ascii="Calibri" w:hAnsi="Calibri" w:cs="Calibri"/>
          <w:sz w:val="22"/>
          <w:szCs w:val="26"/>
        </w:rPr>
        <w:t xml:space="preserve">    </w:t>
      </w:r>
      <w:r w:rsidR="00162976">
        <w:rPr>
          <w:rFonts w:ascii="Calibri" w:hAnsi="Calibri" w:cs="Calibri"/>
          <w:sz w:val="22"/>
          <w:szCs w:val="26"/>
        </w:rPr>
        <w:t>Any Variety Rare Breed True Bantam</w:t>
      </w:r>
    </w:p>
    <w:p w14:paraId="552D2702" w14:textId="77777777" w:rsidR="00162976" w:rsidRDefault="00162976" w:rsidP="00162976">
      <w:pPr>
        <w:ind w:left="360" w:hanging="360"/>
        <w:rPr>
          <w:rFonts w:ascii="Calibri" w:hAnsi="Calibri" w:cs="Calibri"/>
          <w:sz w:val="14"/>
          <w:szCs w:val="16"/>
        </w:rPr>
      </w:pPr>
    </w:p>
    <w:p w14:paraId="403E6007" w14:textId="77777777" w:rsidR="00162976" w:rsidRPr="00704DBF" w:rsidRDefault="00162976" w:rsidP="00162976">
      <w:pPr>
        <w:keepNext/>
        <w:numPr>
          <w:ilvl w:val="4"/>
          <w:numId w:val="23"/>
        </w:numPr>
        <w:outlineLvl w:val="4"/>
        <w:rPr>
          <w:rFonts w:ascii="Calibri" w:hAnsi="Calibri" w:cs="Calibri"/>
          <w:szCs w:val="26"/>
        </w:rPr>
      </w:pPr>
      <w:proofErr w:type="gramStart"/>
      <w:r w:rsidRPr="00704DBF">
        <w:rPr>
          <w:rFonts w:ascii="Calibri" w:hAnsi="Calibri" w:cs="Calibri"/>
          <w:b/>
          <w:bCs/>
          <w:szCs w:val="26"/>
        </w:rPr>
        <w:t>BANTAM  HARDFEATHER</w:t>
      </w:r>
      <w:proofErr w:type="gramEnd"/>
    </w:p>
    <w:p w14:paraId="33F6C064" w14:textId="5DD7AE69" w:rsidR="00162976" w:rsidRDefault="00494DFE" w:rsidP="00162976">
      <w:pPr>
        <w:rPr>
          <w:rFonts w:ascii="Calibri" w:hAnsi="Calibri" w:cs="Calibri"/>
          <w:sz w:val="22"/>
          <w:szCs w:val="26"/>
        </w:rPr>
      </w:pPr>
      <w:r>
        <w:rPr>
          <w:rFonts w:ascii="Calibri" w:hAnsi="Calibri" w:cs="Calibri"/>
          <w:sz w:val="22"/>
          <w:szCs w:val="26"/>
        </w:rPr>
        <w:t>32</w:t>
      </w:r>
      <w:r w:rsidR="00162976">
        <w:rPr>
          <w:rFonts w:ascii="Calibri" w:hAnsi="Calibri" w:cs="Calibri"/>
          <w:sz w:val="22"/>
          <w:szCs w:val="26"/>
        </w:rPr>
        <w:tab/>
        <w:t>Old English Game Spangle Male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33</w:t>
      </w:r>
      <w:r w:rsidR="00162976">
        <w:rPr>
          <w:rFonts w:ascii="Calibri" w:hAnsi="Calibri" w:cs="Calibri"/>
          <w:sz w:val="22"/>
          <w:szCs w:val="26"/>
        </w:rPr>
        <w:tab/>
        <w:t>Old English Game Spangle Female</w:t>
      </w:r>
    </w:p>
    <w:p w14:paraId="1C3F799F" w14:textId="66547546" w:rsidR="00162976" w:rsidRDefault="00494DFE" w:rsidP="00162976">
      <w:pPr>
        <w:rPr>
          <w:rFonts w:ascii="Calibri" w:hAnsi="Calibri" w:cs="Calibri"/>
          <w:sz w:val="22"/>
          <w:szCs w:val="26"/>
        </w:rPr>
      </w:pPr>
      <w:r>
        <w:rPr>
          <w:rFonts w:ascii="Calibri" w:hAnsi="Calibri" w:cs="Calibri"/>
          <w:sz w:val="22"/>
          <w:szCs w:val="26"/>
        </w:rPr>
        <w:t>34</w:t>
      </w:r>
      <w:r w:rsidR="00162976">
        <w:rPr>
          <w:rFonts w:ascii="Calibri" w:hAnsi="Calibri" w:cs="Calibri"/>
          <w:sz w:val="22"/>
          <w:szCs w:val="26"/>
        </w:rPr>
        <w:tab/>
        <w:t>Old English Game Black/Red Male</w:t>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35</w:t>
      </w:r>
      <w:r w:rsidR="00162976">
        <w:rPr>
          <w:rFonts w:ascii="Calibri" w:hAnsi="Calibri" w:cs="Calibri"/>
          <w:sz w:val="22"/>
          <w:szCs w:val="26"/>
        </w:rPr>
        <w:tab/>
        <w:t xml:space="preserve">Old English Game Partridge or </w:t>
      </w:r>
      <w:r w:rsidR="00162976" w:rsidRPr="00A07D8E">
        <w:rPr>
          <w:rFonts w:ascii="Calibri" w:hAnsi="Calibri" w:cs="Calibri"/>
          <w:sz w:val="22"/>
          <w:szCs w:val="26"/>
        </w:rPr>
        <w:t>Wheaten</w:t>
      </w:r>
      <w:r w:rsidR="00162976">
        <w:rPr>
          <w:rFonts w:ascii="Calibri" w:hAnsi="Calibri" w:cs="Calibri"/>
          <w:sz w:val="22"/>
          <w:szCs w:val="26"/>
        </w:rPr>
        <w:t xml:space="preserve"> Female</w:t>
      </w:r>
    </w:p>
    <w:p w14:paraId="4A299291" w14:textId="2387C47A" w:rsidR="00162976" w:rsidRDefault="00494DFE" w:rsidP="00162976">
      <w:pPr>
        <w:rPr>
          <w:rFonts w:ascii="Calibri" w:hAnsi="Calibri" w:cs="Calibri"/>
          <w:sz w:val="22"/>
          <w:szCs w:val="26"/>
        </w:rPr>
      </w:pPr>
      <w:r>
        <w:rPr>
          <w:rFonts w:ascii="Calibri" w:hAnsi="Calibri" w:cs="Calibri"/>
          <w:sz w:val="22"/>
          <w:szCs w:val="26"/>
        </w:rPr>
        <w:t>36</w:t>
      </w:r>
      <w:r w:rsidR="00162976">
        <w:rPr>
          <w:rFonts w:ascii="Calibri" w:hAnsi="Calibri" w:cs="Calibri"/>
          <w:sz w:val="22"/>
          <w:szCs w:val="26"/>
        </w:rPr>
        <w:tab/>
        <w:t>Old English Game Black or Blue Male</w:t>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37</w:t>
      </w:r>
      <w:r w:rsidR="00162976">
        <w:rPr>
          <w:rFonts w:ascii="Calibri" w:hAnsi="Calibri" w:cs="Calibri"/>
          <w:sz w:val="22"/>
          <w:szCs w:val="26"/>
        </w:rPr>
        <w:tab/>
        <w:t>Old English Game Black or Blue Female</w:t>
      </w:r>
    </w:p>
    <w:p w14:paraId="37E89B4B" w14:textId="55FE7A61" w:rsidR="00162976" w:rsidRDefault="00494DFE" w:rsidP="00162976">
      <w:pPr>
        <w:rPr>
          <w:rFonts w:ascii="Calibri" w:hAnsi="Calibri" w:cs="Calibri"/>
          <w:sz w:val="22"/>
          <w:szCs w:val="26"/>
        </w:rPr>
      </w:pPr>
      <w:r>
        <w:rPr>
          <w:rFonts w:ascii="Calibri" w:hAnsi="Calibri" w:cs="Calibri"/>
          <w:sz w:val="22"/>
          <w:szCs w:val="26"/>
        </w:rPr>
        <w:t>38</w:t>
      </w:r>
      <w:r w:rsidR="00162976">
        <w:rPr>
          <w:rFonts w:ascii="Calibri" w:hAnsi="Calibri" w:cs="Calibri"/>
          <w:sz w:val="22"/>
          <w:szCs w:val="26"/>
        </w:rPr>
        <w:tab/>
        <w:t>Old English Game A.O.C. Male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39</w:t>
      </w:r>
      <w:r w:rsidR="00162976">
        <w:rPr>
          <w:rFonts w:ascii="Calibri" w:hAnsi="Calibri" w:cs="Calibri"/>
          <w:sz w:val="22"/>
          <w:szCs w:val="26"/>
        </w:rPr>
        <w:tab/>
        <w:t>Old English Game A.O.C.  Female</w:t>
      </w:r>
    </w:p>
    <w:p w14:paraId="719A652F" w14:textId="53EC9FBE" w:rsidR="00162976" w:rsidRDefault="00494DFE" w:rsidP="00162976">
      <w:pPr>
        <w:rPr>
          <w:rFonts w:ascii="Calibri" w:hAnsi="Calibri" w:cs="Calibri"/>
          <w:sz w:val="22"/>
          <w:szCs w:val="26"/>
        </w:rPr>
      </w:pPr>
      <w:r>
        <w:rPr>
          <w:rFonts w:ascii="Calibri" w:hAnsi="Calibri" w:cs="Calibri"/>
          <w:sz w:val="22"/>
          <w:szCs w:val="26"/>
        </w:rPr>
        <w:t>40</w:t>
      </w:r>
      <w:r w:rsidR="00162976">
        <w:rPr>
          <w:rFonts w:ascii="Calibri" w:hAnsi="Calibri" w:cs="Calibri"/>
          <w:sz w:val="22"/>
          <w:szCs w:val="26"/>
        </w:rPr>
        <w:tab/>
        <w:t>Old English Game Modern Black/Red Male</w:t>
      </w:r>
      <w:r w:rsidR="00162976">
        <w:rPr>
          <w:rFonts w:ascii="Calibri" w:hAnsi="Calibri" w:cs="Calibri"/>
          <w:sz w:val="22"/>
          <w:szCs w:val="26"/>
        </w:rPr>
        <w:tab/>
      </w:r>
      <w:r>
        <w:rPr>
          <w:rFonts w:ascii="Calibri" w:hAnsi="Calibri" w:cs="Calibri"/>
          <w:sz w:val="22"/>
          <w:szCs w:val="26"/>
        </w:rPr>
        <w:t>41</w:t>
      </w:r>
      <w:r w:rsidR="00162976">
        <w:rPr>
          <w:rFonts w:ascii="Calibri" w:hAnsi="Calibri" w:cs="Calibri"/>
          <w:sz w:val="22"/>
          <w:szCs w:val="26"/>
        </w:rPr>
        <w:tab/>
        <w:t>Old English Game Modern Black/Red Female</w:t>
      </w:r>
    </w:p>
    <w:p w14:paraId="4B28AD37" w14:textId="7071F564" w:rsidR="00162976" w:rsidRDefault="00494DFE" w:rsidP="00162976">
      <w:pPr>
        <w:rPr>
          <w:rFonts w:ascii="Calibri" w:hAnsi="Calibri" w:cs="Calibri"/>
          <w:sz w:val="22"/>
          <w:szCs w:val="26"/>
        </w:rPr>
      </w:pPr>
      <w:r>
        <w:rPr>
          <w:rFonts w:ascii="Calibri" w:hAnsi="Calibri" w:cs="Calibri"/>
          <w:sz w:val="22"/>
          <w:szCs w:val="26"/>
        </w:rPr>
        <w:t>42</w:t>
      </w:r>
      <w:r w:rsidR="00162976">
        <w:rPr>
          <w:rFonts w:ascii="Calibri" w:hAnsi="Calibri" w:cs="Calibri"/>
          <w:sz w:val="22"/>
          <w:szCs w:val="26"/>
        </w:rPr>
        <w:tab/>
        <w:t>Modern A.O.C. Male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43</w:t>
      </w:r>
      <w:r w:rsidR="00162976">
        <w:rPr>
          <w:rFonts w:ascii="Calibri" w:hAnsi="Calibri" w:cs="Calibri"/>
          <w:sz w:val="22"/>
          <w:szCs w:val="26"/>
        </w:rPr>
        <w:tab/>
        <w:t>Modern A.O.C. Female</w:t>
      </w:r>
    </w:p>
    <w:p w14:paraId="7289FB9B" w14:textId="306C6D2B" w:rsidR="00162976" w:rsidRDefault="00494DFE" w:rsidP="00162976">
      <w:pPr>
        <w:rPr>
          <w:rFonts w:ascii="Calibri" w:hAnsi="Calibri" w:cs="Calibri"/>
          <w:sz w:val="22"/>
          <w:szCs w:val="26"/>
        </w:rPr>
      </w:pPr>
      <w:r>
        <w:rPr>
          <w:rFonts w:ascii="Calibri" w:hAnsi="Calibri" w:cs="Calibri"/>
          <w:sz w:val="22"/>
          <w:szCs w:val="26"/>
        </w:rPr>
        <w:t>44</w:t>
      </w:r>
      <w:r w:rsidR="00162976">
        <w:rPr>
          <w:rFonts w:ascii="Calibri" w:hAnsi="Calibri" w:cs="Calibri"/>
          <w:sz w:val="22"/>
          <w:szCs w:val="26"/>
        </w:rPr>
        <w:tab/>
        <w:t>Indian Game Male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45</w:t>
      </w:r>
      <w:r w:rsidR="00162976">
        <w:rPr>
          <w:rFonts w:ascii="Calibri" w:hAnsi="Calibri" w:cs="Calibri"/>
          <w:sz w:val="22"/>
          <w:szCs w:val="26"/>
        </w:rPr>
        <w:tab/>
        <w:t>Indian Game Female</w:t>
      </w:r>
    </w:p>
    <w:p w14:paraId="32866757" w14:textId="25B921CC" w:rsidR="00162976" w:rsidRDefault="00494DFE" w:rsidP="00162976">
      <w:pPr>
        <w:rPr>
          <w:rFonts w:ascii="Calibri" w:hAnsi="Calibri" w:cs="Calibri"/>
          <w:sz w:val="22"/>
          <w:szCs w:val="26"/>
        </w:rPr>
      </w:pPr>
      <w:r>
        <w:rPr>
          <w:rFonts w:ascii="Calibri" w:hAnsi="Calibri" w:cs="Calibri"/>
          <w:sz w:val="22"/>
          <w:szCs w:val="26"/>
        </w:rPr>
        <w:lastRenderedPageBreak/>
        <w:t>46</w:t>
      </w:r>
      <w:r w:rsidR="00162976">
        <w:rPr>
          <w:rFonts w:ascii="Calibri" w:hAnsi="Calibri" w:cs="Calibri"/>
          <w:sz w:val="22"/>
          <w:szCs w:val="26"/>
        </w:rPr>
        <w:tab/>
        <w:t>Oxford Game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47</w:t>
      </w:r>
      <w:r w:rsidR="00162976">
        <w:rPr>
          <w:rFonts w:ascii="Calibri" w:hAnsi="Calibri" w:cs="Calibri"/>
          <w:sz w:val="22"/>
          <w:szCs w:val="26"/>
        </w:rPr>
        <w:tab/>
        <w:t>Any Variety Asian Male or Female</w:t>
      </w:r>
    </w:p>
    <w:p w14:paraId="69373C29" w14:textId="77777777" w:rsidR="00162976" w:rsidRDefault="00162976" w:rsidP="00162976">
      <w:pPr>
        <w:rPr>
          <w:rFonts w:ascii="Calibri" w:hAnsi="Calibri" w:cs="Calibri"/>
          <w:sz w:val="22"/>
          <w:szCs w:val="26"/>
        </w:rPr>
      </w:pPr>
    </w:p>
    <w:p w14:paraId="070BDCA5" w14:textId="77777777" w:rsidR="00162976" w:rsidRDefault="00162976" w:rsidP="00162976">
      <w:pPr>
        <w:rPr>
          <w:rFonts w:ascii="Calibri" w:hAnsi="Calibri" w:cs="Calibri"/>
          <w:sz w:val="20"/>
          <w:szCs w:val="20"/>
        </w:rPr>
      </w:pPr>
    </w:p>
    <w:p w14:paraId="6D1C610F" w14:textId="77777777" w:rsidR="00162976" w:rsidRPr="00704DBF" w:rsidRDefault="00162976" w:rsidP="00162976">
      <w:pPr>
        <w:keepNext/>
        <w:numPr>
          <w:ilvl w:val="4"/>
          <w:numId w:val="23"/>
        </w:numPr>
        <w:outlineLvl w:val="4"/>
        <w:rPr>
          <w:rFonts w:ascii="Calibri" w:hAnsi="Calibri" w:cs="Calibri"/>
          <w:szCs w:val="26"/>
          <w:u w:val="single"/>
        </w:rPr>
      </w:pPr>
      <w:proofErr w:type="gramStart"/>
      <w:r w:rsidRPr="00704DBF">
        <w:rPr>
          <w:rFonts w:ascii="Calibri" w:hAnsi="Calibri" w:cs="Calibri"/>
          <w:b/>
          <w:bCs/>
          <w:szCs w:val="26"/>
        </w:rPr>
        <w:t>BANTAM  SOFTFEATHER</w:t>
      </w:r>
      <w:proofErr w:type="gramEnd"/>
    </w:p>
    <w:p w14:paraId="74C46259" w14:textId="77777777" w:rsidR="00162976" w:rsidRDefault="00162976" w:rsidP="00162976">
      <w:pPr>
        <w:spacing w:line="228" w:lineRule="auto"/>
        <w:rPr>
          <w:rFonts w:ascii="Calibri" w:hAnsi="Calibri" w:cs="Calibri"/>
          <w:b/>
          <w:i/>
          <w:szCs w:val="26"/>
        </w:rPr>
      </w:pPr>
      <w:r>
        <w:rPr>
          <w:rFonts w:ascii="Calibri" w:hAnsi="Calibri" w:cs="Calibri"/>
          <w:b/>
          <w:i/>
          <w:szCs w:val="26"/>
        </w:rPr>
        <w:t>Heavy Breeds</w:t>
      </w:r>
    </w:p>
    <w:p w14:paraId="2CFDF1BC" w14:textId="29736CF2" w:rsidR="00162976" w:rsidRDefault="00494DFE" w:rsidP="00162976">
      <w:pPr>
        <w:spacing w:line="228" w:lineRule="auto"/>
        <w:rPr>
          <w:rFonts w:ascii="Calibri" w:hAnsi="Calibri" w:cs="Calibri"/>
          <w:sz w:val="22"/>
          <w:szCs w:val="26"/>
        </w:rPr>
      </w:pPr>
      <w:r>
        <w:rPr>
          <w:rFonts w:ascii="Calibri" w:hAnsi="Calibri" w:cs="Calibri"/>
          <w:sz w:val="22"/>
          <w:szCs w:val="26"/>
        </w:rPr>
        <w:t>48</w:t>
      </w:r>
      <w:r w:rsidR="00162976">
        <w:rPr>
          <w:rFonts w:ascii="Calibri" w:hAnsi="Calibri" w:cs="Calibri"/>
          <w:sz w:val="22"/>
          <w:szCs w:val="26"/>
        </w:rPr>
        <w:tab/>
        <w:t>Australorp</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49</w:t>
      </w:r>
      <w:r w:rsidR="00162976">
        <w:rPr>
          <w:rFonts w:ascii="Calibri" w:hAnsi="Calibri" w:cs="Calibri"/>
          <w:sz w:val="22"/>
          <w:szCs w:val="26"/>
        </w:rPr>
        <w:tab/>
        <w:t>Plymouth Rock</w:t>
      </w:r>
    </w:p>
    <w:p w14:paraId="252F8773" w14:textId="08CC1D9D" w:rsidR="00162976" w:rsidRDefault="00494DFE" w:rsidP="00162976">
      <w:pPr>
        <w:spacing w:line="228" w:lineRule="auto"/>
        <w:rPr>
          <w:rFonts w:ascii="Calibri" w:hAnsi="Calibri" w:cs="Calibri"/>
          <w:sz w:val="22"/>
          <w:szCs w:val="26"/>
        </w:rPr>
      </w:pPr>
      <w:r>
        <w:rPr>
          <w:rFonts w:ascii="Calibri" w:hAnsi="Calibri" w:cs="Calibri"/>
          <w:sz w:val="22"/>
          <w:szCs w:val="26"/>
        </w:rPr>
        <w:t>50</w:t>
      </w:r>
      <w:r w:rsidR="00162976">
        <w:rPr>
          <w:rFonts w:ascii="Calibri" w:hAnsi="Calibri" w:cs="Calibri"/>
          <w:sz w:val="22"/>
          <w:szCs w:val="26"/>
        </w:rPr>
        <w:tab/>
        <w:t>Rhode Island Red</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51</w:t>
      </w:r>
      <w:r w:rsidR="00162976">
        <w:rPr>
          <w:rFonts w:ascii="Calibri" w:hAnsi="Calibri" w:cs="Calibri"/>
          <w:sz w:val="22"/>
          <w:szCs w:val="26"/>
        </w:rPr>
        <w:tab/>
        <w:t xml:space="preserve">Sussex </w:t>
      </w:r>
    </w:p>
    <w:p w14:paraId="2B6C0B90" w14:textId="011026AC" w:rsidR="00162976" w:rsidRDefault="00494DFE" w:rsidP="00162976">
      <w:pPr>
        <w:spacing w:line="228" w:lineRule="auto"/>
        <w:rPr>
          <w:rFonts w:ascii="Calibri" w:hAnsi="Calibri" w:cs="Calibri"/>
          <w:sz w:val="22"/>
          <w:szCs w:val="26"/>
        </w:rPr>
      </w:pPr>
      <w:r>
        <w:rPr>
          <w:rFonts w:ascii="Calibri" w:hAnsi="Calibri" w:cs="Calibri"/>
          <w:sz w:val="22"/>
          <w:szCs w:val="26"/>
        </w:rPr>
        <w:t>52</w:t>
      </w:r>
      <w:r w:rsidR="00162976">
        <w:rPr>
          <w:rFonts w:ascii="Calibri" w:hAnsi="Calibri" w:cs="Calibri"/>
          <w:sz w:val="22"/>
          <w:szCs w:val="26"/>
        </w:rPr>
        <w:tab/>
        <w:t>White Wyandotte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53</w:t>
      </w:r>
      <w:r w:rsidR="00162976">
        <w:rPr>
          <w:rFonts w:ascii="Calibri" w:hAnsi="Calibri" w:cs="Calibri"/>
          <w:sz w:val="22"/>
          <w:szCs w:val="26"/>
        </w:rPr>
        <w:tab/>
        <w:t>A.O.C. Wyandotte Male</w:t>
      </w:r>
    </w:p>
    <w:p w14:paraId="6B046369" w14:textId="54798B17" w:rsidR="00162976" w:rsidRDefault="00494DFE" w:rsidP="00162976">
      <w:pPr>
        <w:spacing w:line="228" w:lineRule="auto"/>
        <w:rPr>
          <w:rFonts w:ascii="Calibri" w:hAnsi="Calibri" w:cs="Calibri"/>
          <w:sz w:val="22"/>
          <w:szCs w:val="26"/>
        </w:rPr>
      </w:pPr>
      <w:r>
        <w:rPr>
          <w:rFonts w:ascii="Calibri" w:hAnsi="Calibri" w:cs="Calibri"/>
          <w:sz w:val="22"/>
          <w:szCs w:val="26"/>
        </w:rPr>
        <w:t>54</w:t>
      </w:r>
      <w:r w:rsidR="00162976">
        <w:rPr>
          <w:rFonts w:ascii="Calibri" w:hAnsi="Calibri" w:cs="Calibri"/>
          <w:sz w:val="22"/>
          <w:szCs w:val="26"/>
        </w:rPr>
        <w:tab/>
        <w:t>A.O.C. Wyandotte Female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55</w:t>
      </w:r>
      <w:r w:rsidR="00162976">
        <w:rPr>
          <w:rFonts w:ascii="Calibri" w:hAnsi="Calibri" w:cs="Calibri"/>
          <w:sz w:val="22"/>
          <w:szCs w:val="26"/>
        </w:rPr>
        <w:tab/>
        <w:t>Any Other Variety Heavy</w:t>
      </w:r>
    </w:p>
    <w:p w14:paraId="226693A8" w14:textId="73539C71" w:rsidR="00162976" w:rsidRDefault="00494DFE" w:rsidP="00162976">
      <w:pPr>
        <w:spacing w:line="228" w:lineRule="auto"/>
        <w:rPr>
          <w:rFonts w:ascii="Calibri" w:hAnsi="Calibri" w:cs="Calibri"/>
          <w:sz w:val="22"/>
          <w:szCs w:val="26"/>
        </w:rPr>
      </w:pPr>
      <w:r>
        <w:rPr>
          <w:rFonts w:ascii="Calibri" w:hAnsi="Calibri" w:cs="Calibri"/>
          <w:sz w:val="22"/>
          <w:szCs w:val="26"/>
        </w:rPr>
        <w:t>56</w:t>
      </w:r>
      <w:r w:rsidR="00162976">
        <w:rPr>
          <w:rFonts w:ascii="Calibri" w:hAnsi="Calibri" w:cs="Calibri"/>
          <w:sz w:val="22"/>
          <w:szCs w:val="26"/>
        </w:rPr>
        <w:tab/>
        <w:t>Current Year Heavy</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p>
    <w:p w14:paraId="543B45B5" w14:textId="77777777" w:rsidR="00162976" w:rsidRDefault="00162976" w:rsidP="00162976">
      <w:pPr>
        <w:spacing w:line="228" w:lineRule="auto"/>
        <w:rPr>
          <w:rFonts w:ascii="Calibri" w:hAnsi="Calibri" w:cs="Calibri"/>
          <w:sz w:val="22"/>
          <w:szCs w:val="26"/>
        </w:rPr>
      </w:pPr>
      <w:r>
        <w:rPr>
          <w:rFonts w:ascii="Calibri" w:hAnsi="Calibri" w:cs="Calibri"/>
          <w:sz w:val="22"/>
          <w:szCs w:val="26"/>
        </w:rPr>
        <w:tab/>
      </w:r>
      <w:r>
        <w:rPr>
          <w:rFonts w:ascii="Calibri" w:hAnsi="Calibri" w:cs="Calibri"/>
          <w:sz w:val="22"/>
          <w:szCs w:val="26"/>
        </w:rPr>
        <w:tab/>
      </w:r>
      <w:r>
        <w:rPr>
          <w:rFonts w:ascii="Calibri" w:hAnsi="Calibri" w:cs="Calibri"/>
          <w:sz w:val="22"/>
          <w:szCs w:val="26"/>
        </w:rPr>
        <w:tab/>
      </w:r>
    </w:p>
    <w:p w14:paraId="00EE1B02" w14:textId="77777777" w:rsidR="00162976" w:rsidRDefault="00162976" w:rsidP="00162976">
      <w:pPr>
        <w:spacing w:line="228" w:lineRule="auto"/>
        <w:rPr>
          <w:rFonts w:ascii="Calibri" w:hAnsi="Calibri" w:cs="Calibri"/>
          <w:b/>
          <w:i/>
          <w:szCs w:val="26"/>
        </w:rPr>
      </w:pPr>
      <w:r>
        <w:rPr>
          <w:rFonts w:ascii="Calibri" w:hAnsi="Calibri" w:cs="Calibri"/>
          <w:b/>
          <w:i/>
          <w:szCs w:val="26"/>
        </w:rPr>
        <w:t>Light Breeds</w:t>
      </w:r>
    </w:p>
    <w:p w14:paraId="498EBE91" w14:textId="7FABBB7C" w:rsidR="00162976" w:rsidRDefault="00494DFE" w:rsidP="00162976">
      <w:pPr>
        <w:spacing w:line="228" w:lineRule="auto"/>
        <w:rPr>
          <w:rFonts w:ascii="Calibri" w:hAnsi="Calibri" w:cs="Calibri"/>
          <w:sz w:val="22"/>
          <w:szCs w:val="26"/>
        </w:rPr>
      </w:pPr>
      <w:r>
        <w:rPr>
          <w:rFonts w:ascii="Calibri" w:hAnsi="Calibri" w:cs="Calibri"/>
          <w:sz w:val="22"/>
          <w:szCs w:val="26"/>
        </w:rPr>
        <w:t>57</w:t>
      </w:r>
      <w:r w:rsidR="00162976">
        <w:rPr>
          <w:rFonts w:ascii="Calibri" w:hAnsi="Calibri" w:cs="Calibri"/>
          <w:sz w:val="22"/>
          <w:szCs w:val="26"/>
        </w:rPr>
        <w:tab/>
        <w:t>Ancona, Leghorn or Minorca</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58</w:t>
      </w:r>
      <w:r w:rsidR="00162976">
        <w:rPr>
          <w:rFonts w:ascii="Calibri" w:hAnsi="Calibri" w:cs="Calibri"/>
          <w:sz w:val="22"/>
          <w:szCs w:val="26"/>
        </w:rPr>
        <w:tab/>
        <w:t>Silkie</w:t>
      </w:r>
    </w:p>
    <w:p w14:paraId="0431AC47" w14:textId="36F7E924" w:rsidR="00162976" w:rsidRDefault="00494DFE" w:rsidP="00162976">
      <w:pPr>
        <w:spacing w:line="228" w:lineRule="auto"/>
        <w:rPr>
          <w:rFonts w:ascii="Calibri" w:hAnsi="Calibri" w:cs="Calibri"/>
          <w:sz w:val="22"/>
          <w:szCs w:val="26"/>
        </w:rPr>
      </w:pPr>
      <w:r>
        <w:rPr>
          <w:rFonts w:ascii="Calibri" w:hAnsi="Calibri" w:cs="Calibri"/>
          <w:sz w:val="22"/>
          <w:szCs w:val="26"/>
        </w:rPr>
        <w:t>59</w:t>
      </w:r>
      <w:r w:rsidR="00162976">
        <w:rPr>
          <w:rFonts w:ascii="Calibri" w:hAnsi="Calibri" w:cs="Calibri"/>
          <w:sz w:val="22"/>
          <w:szCs w:val="26"/>
        </w:rPr>
        <w:tab/>
      </w:r>
      <w:proofErr w:type="spellStart"/>
      <w:r w:rsidR="00162976">
        <w:rPr>
          <w:rFonts w:ascii="Calibri" w:hAnsi="Calibri" w:cs="Calibri"/>
          <w:sz w:val="22"/>
          <w:szCs w:val="26"/>
        </w:rPr>
        <w:t>Welsummer</w:t>
      </w:r>
      <w:proofErr w:type="spellEnd"/>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60</w:t>
      </w:r>
      <w:r w:rsidR="00162976">
        <w:rPr>
          <w:rFonts w:ascii="Calibri" w:hAnsi="Calibri" w:cs="Calibri"/>
          <w:sz w:val="22"/>
          <w:szCs w:val="26"/>
        </w:rPr>
        <w:tab/>
        <w:t>Any Other Variety Light</w:t>
      </w:r>
    </w:p>
    <w:p w14:paraId="00AAD871" w14:textId="77777777" w:rsidR="00162976" w:rsidRDefault="00162976" w:rsidP="00162976">
      <w:pPr>
        <w:spacing w:line="228" w:lineRule="auto"/>
        <w:rPr>
          <w:rFonts w:ascii="Calibri" w:hAnsi="Calibri" w:cs="Calibri"/>
          <w:sz w:val="22"/>
          <w:szCs w:val="26"/>
          <w:u w:val="single"/>
        </w:rPr>
      </w:pP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p>
    <w:p w14:paraId="353E26D1" w14:textId="77777777" w:rsidR="00162976" w:rsidRDefault="00162976" w:rsidP="00162976">
      <w:pPr>
        <w:spacing w:line="228" w:lineRule="auto"/>
        <w:rPr>
          <w:rFonts w:ascii="Calibri" w:hAnsi="Calibri" w:cs="Calibri"/>
          <w:b/>
          <w:i/>
          <w:szCs w:val="26"/>
        </w:rPr>
      </w:pPr>
      <w:r>
        <w:rPr>
          <w:rFonts w:ascii="Calibri" w:hAnsi="Calibri" w:cs="Calibri"/>
          <w:b/>
          <w:i/>
          <w:szCs w:val="26"/>
        </w:rPr>
        <w:t>True Bantams</w:t>
      </w:r>
    </w:p>
    <w:p w14:paraId="2C63E982" w14:textId="0CA966C8" w:rsidR="00162976" w:rsidRDefault="00494DFE" w:rsidP="00162976">
      <w:pPr>
        <w:spacing w:line="228" w:lineRule="auto"/>
        <w:rPr>
          <w:rFonts w:ascii="Calibri" w:hAnsi="Calibri" w:cs="Calibri"/>
          <w:sz w:val="22"/>
          <w:szCs w:val="26"/>
        </w:rPr>
      </w:pPr>
      <w:r>
        <w:rPr>
          <w:rFonts w:ascii="Calibri" w:hAnsi="Calibri" w:cs="Calibri"/>
          <w:sz w:val="22"/>
          <w:szCs w:val="26"/>
        </w:rPr>
        <w:t>61</w:t>
      </w:r>
      <w:r w:rsidR="00162976">
        <w:rPr>
          <w:rFonts w:ascii="Calibri" w:hAnsi="Calibri" w:cs="Calibri"/>
          <w:sz w:val="22"/>
          <w:szCs w:val="26"/>
        </w:rPr>
        <w:tab/>
        <w:t xml:space="preserve">Belgian </w:t>
      </w:r>
      <w:proofErr w:type="spellStart"/>
      <w:r w:rsidR="00162976">
        <w:rPr>
          <w:rFonts w:ascii="Calibri" w:hAnsi="Calibri" w:cs="Calibri"/>
          <w:sz w:val="22"/>
          <w:szCs w:val="26"/>
        </w:rPr>
        <w:t>d’Anvers</w:t>
      </w:r>
      <w:proofErr w:type="spellEnd"/>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62</w:t>
      </w:r>
      <w:r w:rsidR="00162976">
        <w:rPr>
          <w:rFonts w:ascii="Calibri" w:hAnsi="Calibri" w:cs="Calibri"/>
          <w:sz w:val="22"/>
          <w:szCs w:val="26"/>
        </w:rPr>
        <w:tab/>
        <w:t xml:space="preserve">Belgian </w:t>
      </w:r>
      <w:proofErr w:type="spellStart"/>
      <w:r w:rsidR="00162976">
        <w:rPr>
          <w:rFonts w:ascii="Calibri" w:hAnsi="Calibri" w:cs="Calibri"/>
          <w:sz w:val="22"/>
          <w:szCs w:val="26"/>
        </w:rPr>
        <w:t>d’Uccle</w:t>
      </w:r>
      <w:proofErr w:type="spellEnd"/>
      <w:r w:rsidR="00162976">
        <w:rPr>
          <w:rFonts w:ascii="Calibri" w:hAnsi="Calibri" w:cs="Calibri"/>
          <w:sz w:val="22"/>
          <w:szCs w:val="26"/>
        </w:rPr>
        <w:t xml:space="preserve"> </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p>
    <w:p w14:paraId="1001ED72" w14:textId="74FE16A1" w:rsidR="00162976" w:rsidRDefault="00494DFE" w:rsidP="00162976">
      <w:pPr>
        <w:spacing w:line="228" w:lineRule="auto"/>
        <w:rPr>
          <w:rFonts w:ascii="Calibri" w:hAnsi="Calibri" w:cs="Calibri"/>
          <w:sz w:val="22"/>
          <w:szCs w:val="26"/>
        </w:rPr>
      </w:pPr>
      <w:r>
        <w:rPr>
          <w:rFonts w:ascii="Calibri" w:hAnsi="Calibri" w:cs="Calibri"/>
          <w:sz w:val="22"/>
          <w:szCs w:val="26"/>
        </w:rPr>
        <w:t>63</w:t>
      </w:r>
      <w:r w:rsidR="00162976">
        <w:rPr>
          <w:rFonts w:ascii="Calibri" w:hAnsi="Calibri" w:cs="Calibri"/>
          <w:sz w:val="22"/>
          <w:szCs w:val="26"/>
        </w:rPr>
        <w:tab/>
        <w:t>Any Other Variety Belgian</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64</w:t>
      </w:r>
      <w:r w:rsidR="00162976">
        <w:rPr>
          <w:rFonts w:ascii="Calibri" w:hAnsi="Calibri" w:cs="Calibri"/>
          <w:sz w:val="22"/>
          <w:szCs w:val="26"/>
        </w:rPr>
        <w:tab/>
        <w:t xml:space="preserve">Booted </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p>
    <w:p w14:paraId="34FED5A4" w14:textId="5F889226" w:rsidR="00162976" w:rsidRDefault="00494DFE" w:rsidP="00162976">
      <w:pPr>
        <w:spacing w:line="228" w:lineRule="auto"/>
        <w:rPr>
          <w:rFonts w:ascii="Calibri" w:hAnsi="Calibri" w:cs="Calibri"/>
          <w:sz w:val="22"/>
          <w:szCs w:val="26"/>
        </w:rPr>
      </w:pPr>
      <w:r>
        <w:rPr>
          <w:rFonts w:ascii="Calibri" w:hAnsi="Calibri" w:cs="Calibri"/>
          <w:sz w:val="22"/>
          <w:szCs w:val="26"/>
        </w:rPr>
        <w:t>65</w:t>
      </w:r>
      <w:r w:rsidR="00162976">
        <w:rPr>
          <w:rFonts w:ascii="Calibri" w:hAnsi="Calibri" w:cs="Calibri"/>
          <w:sz w:val="22"/>
          <w:szCs w:val="26"/>
        </w:rPr>
        <w:tab/>
        <w:t>Dutch Male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66</w:t>
      </w:r>
      <w:r w:rsidR="00162976">
        <w:rPr>
          <w:rFonts w:ascii="Calibri" w:hAnsi="Calibri" w:cs="Calibri"/>
          <w:sz w:val="22"/>
          <w:szCs w:val="26"/>
        </w:rPr>
        <w:tab/>
        <w:t>Dutch Female</w:t>
      </w:r>
      <w:r w:rsidR="00162976">
        <w:rPr>
          <w:rFonts w:ascii="Calibri" w:hAnsi="Calibri" w:cs="Calibri"/>
          <w:sz w:val="22"/>
          <w:szCs w:val="26"/>
        </w:rPr>
        <w:tab/>
      </w:r>
      <w:r w:rsidR="00162976">
        <w:rPr>
          <w:rFonts w:ascii="Calibri" w:hAnsi="Calibri" w:cs="Calibri"/>
          <w:sz w:val="22"/>
          <w:szCs w:val="26"/>
        </w:rPr>
        <w:tab/>
      </w:r>
    </w:p>
    <w:p w14:paraId="2F56BEA5" w14:textId="2F4B347B" w:rsidR="00162976" w:rsidRDefault="00494DFE" w:rsidP="00162976">
      <w:pPr>
        <w:spacing w:line="228" w:lineRule="auto"/>
        <w:rPr>
          <w:rFonts w:ascii="Calibri" w:hAnsi="Calibri" w:cs="Calibri"/>
          <w:sz w:val="22"/>
          <w:szCs w:val="26"/>
        </w:rPr>
      </w:pPr>
      <w:r>
        <w:rPr>
          <w:rFonts w:ascii="Calibri" w:hAnsi="Calibri" w:cs="Calibri"/>
          <w:sz w:val="22"/>
          <w:szCs w:val="26"/>
        </w:rPr>
        <w:t>67</w:t>
      </w:r>
      <w:r w:rsidR="00162976">
        <w:rPr>
          <w:rFonts w:ascii="Calibri" w:hAnsi="Calibri" w:cs="Calibri"/>
          <w:sz w:val="22"/>
          <w:szCs w:val="26"/>
        </w:rPr>
        <w:tab/>
        <w:t>Pekin Male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68</w:t>
      </w:r>
      <w:r w:rsidR="00162976">
        <w:rPr>
          <w:rFonts w:ascii="Calibri" w:hAnsi="Calibri" w:cs="Calibri"/>
          <w:sz w:val="22"/>
          <w:szCs w:val="26"/>
        </w:rPr>
        <w:tab/>
        <w:t>Pekin Female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p>
    <w:p w14:paraId="2DDC9BC4" w14:textId="4406E5B4" w:rsidR="00162976" w:rsidRDefault="00494DFE" w:rsidP="00162976">
      <w:pPr>
        <w:spacing w:line="228" w:lineRule="auto"/>
        <w:rPr>
          <w:rFonts w:ascii="Calibri" w:hAnsi="Calibri" w:cs="Calibri"/>
          <w:sz w:val="22"/>
          <w:szCs w:val="26"/>
        </w:rPr>
      </w:pPr>
      <w:r>
        <w:rPr>
          <w:rFonts w:ascii="Calibri" w:hAnsi="Calibri" w:cs="Calibri"/>
          <w:sz w:val="22"/>
          <w:szCs w:val="26"/>
        </w:rPr>
        <w:t>69</w:t>
      </w:r>
      <w:r w:rsidR="00162976">
        <w:rPr>
          <w:rFonts w:ascii="Calibri" w:hAnsi="Calibri" w:cs="Calibri"/>
          <w:sz w:val="22"/>
          <w:szCs w:val="26"/>
        </w:rPr>
        <w:tab/>
        <w:t>Japanese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p>
    <w:p w14:paraId="03508BE8" w14:textId="372484AC" w:rsidR="00162976" w:rsidRDefault="00494DFE" w:rsidP="00162976">
      <w:pPr>
        <w:spacing w:line="228" w:lineRule="auto"/>
        <w:rPr>
          <w:rFonts w:ascii="Calibri" w:hAnsi="Calibri" w:cs="Calibri"/>
          <w:sz w:val="22"/>
          <w:szCs w:val="26"/>
        </w:rPr>
      </w:pPr>
      <w:r>
        <w:rPr>
          <w:rFonts w:ascii="Calibri" w:hAnsi="Calibri" w:cs="Calibri"/>
          <w:sz w:val="22"/>
          <w:szCs w:val="26"/>
        </w:rPr>
        <w:t>70</w:t>
      </w:r>
      <w:r w:rsidR="00162976">
        <w:rPr>
          <w:rFonts w:ascii="Calibri" w:hAnsi="Calibri" w:cs="Calibri"/>
          <w:sz w:val="22"/>
          <w:szCs w:val="26"/>
        </w:rPr>
        <w:tab/>
      </w:r>
      <w:proofErr w:type="spellStart"/>
      <w:r w:rsidR="00162976">
        <w:rPr>
          <w:rFonts w:ascii="Calibri" w:hAnsi="Calibri" w:cs="Calibri"/>
          <w:sz w:val="22"/>
          <w:szCs w:val="26"/>
        </w:rPr>
        <w:t>Serama</w:t>
      </w:r>
      <w:proofErr w:type="spellEnd"/>
      <w:r w:rsidR="00162976">
        <w:rPr>
          <w:rFonts w:ascii="Calibri" w:hAnsi="Calibri" w:cs="Calibri"/>
          <w:sz w:val="22"/>
          <w:szCs w:val="26"/>
        </w:rPr>
        <w:t xml:space="preserve"> Male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71</w:t>
      </w:r>
      <w:r w:rsidR="00162976">
        <w:rPr>
          <w:rFonts w:ascii="Calibri" w:hAnsi="Calibri" w:cs="Calibri"/>
          <w:sz w:val="22"/>
          <w:szCs w:val="26"/>
        </w:rPr>
        <w:tab/>
      </w:r>
      <w:proofErr w:type="spellStart"/>
      <w:r w:rsidR="00162976">
        <w:rPr>
          <w:rFonts w:ascii="Calibri" w:hAnsi="Calibri" w:cs="Calibri"/>
          <w:sz w:val="22"/>
          <w:szCs w:val="26"/>
        </w:rPr>
        <w:t>Serama</w:t>
      </w:r>
      <w:proofErr w:type="spellEnd"/>
      <w:r w:rsidR="00162976">
        <w:rPr>
          <w:rFonts w:ascii="Calibri" w:hAnsi="Calibri" w:cs="Calibri"/>
          <w:sz w:val="22"/>
          <w:szCs w:val="26"/>
        </w:rPr>
        <w:t xml:space="preserve"> Female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p>
    <w:p w14:paraId="4413E902" w14:textId="62E7D201" w:rsidR="00162976" w:rsidRDefault="00494DFE" w:rsidP="00162976">
      <w:pPr>
        <w:spacing w:line="228" w:lineRule="auto"/>
        <w:rPr>
          <w:rFonts w:ascii="Calibri" w:hAnsi="Calibri" w:cs="Calibri"/>
          <w:sz w:val="22"/>
          <w:szCs w:val="26"/>
        </w:rPr>
      </w:pPr>
      <w:r>
        <w:rPr>
          <w:rFonts w:ascii="Calibri" w:hAnsi="Calibri" w:cs="Calibri"/>
          <w:sz w:val="22"/>
          <w:szCs w:val="26"/>
        </w:rPr>
        <w:t>72</w:t>
      </w:r>
      <w:r w:rsidR="00162976">
        <w:rPr>
          <w:rFonts w:ascii="Calibri" w:hAnsi="Calibri" w:cs="Calibri"/>
          <w:sz w:val="22"/>
          <w:szCs w:val="26"/>
        </w:rPr>
        <w:tab/>
        <w:t>Sebright</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73</w:t>
      </w:r>
      <w:r w:rsidR="00162976">
        <w:rPr>
          <w:rFonts w:ascii="Calibri" w:hAnsi="Calibri" w:cs="Calibri"/>
          <w:sz w:val="22"/>
          <w:szCs w:val="26"/>
        </w:rPr>
        <w:tab/>
        <w:t>Any Other Variety True Bantam</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p>
    <w:p w14:paraId="4ADEC9E2" w14:textId="77777777" w:rsidR="00162976" w:rsidRPr="00EA2A3B" w:rsidRDefault="00162976" w:rsidP="00162976">
      <w:pPr>
        <w:keepNext/>
        <w:numPr>
          <w:ilvl w:val="6"/>
          <w:numId w:val="23"/>
        </w:numPr>
        <w:outlineLvl w:val="6"/>
        <w:rPr>
          <w:b/>
          <w:bCs/>
          <w:i/>
          <w:iCs/>
        </w:rPr>
      </w:pPr>
    </w:p>
    <w:p w14:paraId="5FF3B539" w14:textId="77777777" w:rsidR="00162976" w:rsidRDefault="00162976" w:rsidP="00162976"/>
    <w:p w14:paraId="237C288C" w14:textId="77777777" w:rsidR="00162976" w:rsidRDefault="00162976" w:rsidP="00162976">
      <w:pPr>
        <w:spacing w:line="228" w:lineRule="auto"/>
        <w:rPr>
          <w:rFonts w:ascii="Calibri" w:hAnsi="Calibri" w:cs="Calibri"/>
          <w:szCs w:val="32"/>
        </w:rPr>
      </w:pPr>
      <w:r>
        <w:rPr>
          <w:rFonts w:ascii="Calibri" w:hAnsi="Calibri" w:cs="Calibri"/>
          <w:b/>
          <w:bCs/>
          <w:iCs/>
          <w:szCs w:val="32"/>
        </w:rPr>
        <w:t>TURKEYS</w:t>
      </w:r>
    </w:p>
    <w:p w14:paraId="6D2C385B" w14:textId="3BF97B58" w:rsidR="00162976" w:rsidRDefault="00494DFE" w:rsidP="00162976">
      <w:pPr>
        <w:rPr>
          <w:rFonts w:ascii="Calibri" w:hAnsi="Calibri" w:cs="Calibri"/>
          <w:b/>
          <w:bCs/>
          <w:sz w:val="22"/>
          <w:szCs w:val="26"/>
          <w:u w:val="single"/>
        </w:rPr>
      </w:pPr>
      <w:r>
        <w:rPr>
          <w:rFonts w:ascii="Calibri" w:hAnsi="Calibri" w:cs="Calibri"/>
          <w:sz w:val="22"/>
          <w:szCs w:val="26"/>
        </w:rPr>
        <w:t>74</w:t>
      </w:r>
      <w:r w:rsidR="00162976">
        <w:rPr>
          <w:rFonts w:ascii="Calibri" w:hAnsi="Calibri" w:cs="Calibri"/>
          <w:sz w:val="22"/>
          <w:szCs w:val="26"/>
        </w:rPr>
        <w:tab/>
        <w:t>Any Variety Male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Pr>
          <w:rFonts w:ascii="Calibri" w:hAnsi="Calibri" w:cs="Calibri"/>
          <w:sz w:val="22"/>
          <w:szCs w:val="26"/>
        </w:rPr>
        <w:t>75</w:t>
      </w:r>
      <w:r w:rsidR="00162976">
        <w:rPr>
          <w:rFonts w:ascii="Calibri" w:hAnsi="Calibri" w:cs="Calibri"/>
          <w:sz w:val="22"/>
          <w:szCs w:val="26"/>
        </w:rPr>
        <w:tab/>
        <w:t>Any Variety Female</w:t>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r w:rsidR="00162976">
        <w:rPr>
          <w:rFonts w:ascii="Calibri" w:hAnsi="Calibri" w:cs="Calibri"/>
          <w:sz w:val="22"/>
          <w:szCs w:val="26"/>
        </w:rPr>
        <w:tab/>
      </w:r>
    </w:p>
    <w:p w14:paraId="547AEF6C" w14:textId="77777777" w:rsidR="00162976" w:rsidRDefault="00162976" w:rsidP="00162976">
      <w:pPr>
        <w:jc w:val="center"/>
        <w:rPr>
          <w:rFonts w:ascii="Calibri" w:hAnsi="Calibri" w:cs="Calibri"/>
          <w:b/>
          <w:bCs/>
          <w:sz w:val="26"/>
          <w:szCs w:val="26"/>
        </w:rPr>
      </w:pPr>
    </w:p>
    <w:p w14:paraId="0B3FDF86" w14:textId="77777777" w:rsidR="00162976" w:rsidRDefault="00162976" w:rsidP="00162976">
      <w:pPr>
        <w:rPr>
          <w:rFonts w:ascii="Calibri" w:hAnsi="Calibri" w:cs="Calibri"/>
        </w:rPr>
      </w:pPr>
      <w:r>
        <w:rPr>
          <w:rFonts w:ascii="Calibri" w:hAnsi="Calibri" w:cs="Calibri"/>
          <w:b/>
          <w:bCs/>
        </w:rPr>
        <w:t>WATERFOWL</w:t>
      </w:r>
    </w:p>
    <w:p w14:paraId="2C6ED0A0" w14:textId="77777777" w:rsidR="00162976" w:rsidRPr="00704DBF" w:rsidRDefault="00162976" w:rsidP="00162976">
      <w:pPr>
        <w:rPr>
          <w:rFonts w:ascii="Calibri" w:hAnsi="Calibri" w:cs="Calibri"/>
          <w:sz w:val="22"/>
          <w:szCs w:val="22"/>
        </w:rPr>
      </w:pPr>
      <w:r w:rsidRPr="00704DBF">
        <w:rPr>
          <w:rFonts w:ascii="Calibri" w:hAnsi="Calibri" w:cs="Calibri"/>
          <w:b/>
          <w:bCs/>
          <w:i/>
          <w:iCs/>
          <w:sz w:val="22"/>
          <w:szCs w:val="22"/>
        </w:rPr>
        <w:t>GEESE</w:t>
      </w:r>
    </w:p>
    <w:p w14:paraId="324665C3" w14:textId="3AEB9C2F" w:rsidR="00162976" w:rsidRDefault="00494DFE" w:rsidP="00162976">
      <w:pPr>
        <w:rPr>
          <w:rFonts w:ascii="Calibri" w:hAnsi="Calibri" w:cs="Calibri"/>
          <w:sz w:val="22"/>
          <w:szCs w:val="22"/>
        </w:rPr>
      </w:pPr>
      <w:r>
        <w:rPr>
          <w:rFonts w:ascii="Calibri" w:hAnsi="Calibri" w:cs="Calibri"/>
          <w:sz w:val="22"/>
          <w:szCs w:val="22"/>
        </w:rPr>
        <w:t>76</w:t>
      </w:r>
      <w:r w:rsidR="00162976">
        <w:rPr>
          <w:rFonts w:ascii="Calibri" w:hAnsi="Calibri" w:cs="Calibri"/>
          <w:sz w:val="22"/>
          <w:szCs w:val="22"/>
        </w:rPr>
        <w:tab/>
        <w:t>Any Variety Gander</w:t>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Pr>
          <w:rFonts w:ascii="Calibri" w:hAnsi="Calibri" w:cs="Calibri"/>
          <w:sz w:val="22"/>
          <w:szCs w:val="22"/>
        </w:rPr>
        <w:t>77</w:t>
      </w:r>
      <w:r w:rsidR="00162976">
        <w:rPr>
          <w:rFonts w:ascii="Calibri" w:hAnsi="Calibri" w:cs="Calibri"/>
          <w:sz w:val="22"/>
          <w:szCs w:val="22"/>
        </w:rPr>
        <w:tab/>
        <w:t>Any Variety Goose</w:t>
      </w:r>
    </w:p>
    <w:p w14:paraId="51BAC94C" w14:textId="77777777" w:rsidR="00162976" w:rsidRDefault="00162976" w:rsidP="00162976">
      <w:pPr>
        <w:rPr>
          <w:rFonts w:ascii="Calibri" w:hAnsi="Calibri" w:cs="Calibri"/>
          <w:sz w:val="22"/>
          <w:szCs w:val="22"/>
        </w:rPr>
      </w:pPr>
    </w:p>
    <w:p w14:paraId="05C95230" w14:textId="77777777" w:rsidR="00162976" w:rsidRPr="00704DBF" w:rsidRDefault="00162976" w:rsidP="00162976">
      <w:pPr>
        <w:rPr>
          <w:rFonts w:ascii="Calibri" w:hAnsi="Calibri" w:cs="Calibri"/>
          <w:sz w:val="22"/>
          <w:szCs w:val="22"/>
        </w:rPr>
      </w:pPr>
      <w:r w:rsidRPr="00704DBF">
        <w:rPr>
          <w:rFonts w:ascii="Calibri" w:hAnsi="Calibri" w:cs="Calibri"/>
          <w:b/>
          <w:bCs/>
          <w:i/>
          <w:iCs/>
          <w:sz w:val="22"/>
          <w:szCs w:val="22"/>
        </w:rPr>
        <w:t>LARGE DUCKS</w:t>
      </w:r>
    </w:p>
    <w:p w14:paraId="1762AC4B" w14:textId="1CBC99CF" w:rsidR="00162976" w:rsidRDefault="00494DFE" w:rsidP="00162976">
      <w:pPr>
        <w:rPr>
          <w:rFonts w:ascii="Calibri" w:hAnsi="Calibri" w:cs="Calibri"/>
          <w:sz w:val="22"/>
          <w:szCs w:val="22"/>
        </w:rPr>
      </w:pPr>
      <w:r>
        <w:rPr>
          <w:rFonts w:ascii="Calibri" w:hAnsi="Calibri" w:cs="Calibri"/>
          <w:sz w:val="22"/>
          <w:szCs w:val="22"/>
        </w:rPr>
        <w:t>78</w:t>
      </w:r>
      <w:r w:rsidR="00162976">
        <w:rPr>
          <w:rFonts w:ascii="Calibri" w:hAnsi="Calibri" w:cs="Calibri"/>
          <w:sz w:val="22"/>
          <w:szCs w:val="22"/>
        </w:rPr>
        <w:tab/>
        <w:t>Muscovy Male</w:t>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Pr>
          <w:rFonts w:ascii="Calibri" w:hAnsi="Calibri" w:cs="Calibri"/>
          <w:sz w:val="22"/>
          <w:szCs w:val="22"/>
        </w:rPr>
        <w:t>79</w:t>
      </w:r>
      <w:r w:rsidR="00162976">
        <w:rPr>
          <w:rFonts w:ascii="Calibri" w:hAnsi="Calibri" w:cs="Calibri"/>
          <w:sz w:val="22"/>
          <w:szCs w:val="22"/>
        </w:rPr>
        <w:tab/>
        <w:t>Muscovy Female</w:t>
      </w:r>
    </w:p>
    <w:p w14:paraId="3F787D35" w14:textId="174C8D3D" w:rsidR="00162976" w:rsidRDefault="00494DFE" w:rsidP="00162976">
      <w:pPr>
        <w:rPr>
          <w:rFonts w:ascii="Calibri" w:hAnsi="Calibri" w:cs="Calibri"/>
          <w:sz w:val="22"/>
          <w:szCs w:val="22"/>
        </w:rPr>
      </w:pPr>
      <w:r>
        <w:rPr>
          <w:rFonts w:ascii="Calibri" w:hAnsi="Calibri" w:cs="Calibri"/>
          <w:sz w:val="22"/>
          <w:szCs w:val="22"/>
        </w:rPr>
        <w:t>80</w:t>
      </w:r>
      <w:r w:rsidR="00162976">
        <w:rPr>
          <w:rFonts w:ascii="Calibri" w:hAnsi="Calibri" w:cs="Calibri"/>
          <w:sz w:val="22"/>
          <w:szCs w:val="22"/>
        </w:rPr>
        <w:tab/>
        <w:t>Aylesbury</w:t>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Pr>
          <w:rFonts w:ascii="Calibri" w:hAnsi="Calibri" w:cs="Calibri"/>
          <w:sz w:val="22"/>
          <w:szCs w:val="22"/>
        </w:rPr>
        <w:t>81</w:t>
      </w:r>
      <w:r w:rsidR="00162976">
        <w:rPr>
          <w:rFonts w:ascii="Calibri" w:hAnsi="Calibri" w:cs="Calibri"/>
          <w:sz w:val="22"/>
          <w:szCs w:val="22"/>
        </w:rPr>
        <w:tab/>
        <w:t>Rouen</w:t>
      </w:r>
    </w:p>
    <w:p w14:paraId="0C682A6E" w14:textId="71721522" w:rsidR="00162976" w:rsidRDefault="00494DFE" w:rsidP="00162976">
      <w:pPr>
        <w:rPr>
          <w:rFonts w:ascii="Calibri" w:hAnsi="Calibri" w:cs="Calibri"/>
          <w:sz w:val="22"/>
          <w:szCs w:val="22"/>
        </w:rPr>
      </w:pPr>
      <w:r>
        <w:rPr>
          <w:rFonts w:ascii="Calibri" w:hAnsi="Calibri" w:cs="Calibri"/>
          <w:sz w:val="22"/>
          <w:szCs w:val="22"/>
        </w:rPr>
        <w:t>82</w:t>
      </w:r>
      <w:r w:rsidR="00162976">
        <w:rPr>
          <w:rFonts w:ascii="Calibri" w:hAnsi="Calibri" w:cs="Calibri"/>
          <w:sz w:val="22"/>
          <w:szCs w:val="22"/>
        </w:rPr>
        <w:tab/>
        <w:t>Cayuga</w:t>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Pr>
          <w:rFonts w:ascii="Calibri" w:hAnsi="Calibri" w:cs="Calibri"/>
          <w:sz w:val="22"/>
          <w:szCs w:val="22"/>
        </w:rPr>
        <w:t>83</w:t>
      </w:r>
      <w:r w:rsidR="00162976">
        <w:rPr>
          <w:rFonts w:ascii="Calibri" w:hAnsi="Calibri" w:cs="Calibri"/>
          <w:sz w:val="22"/>
          <w:szCs w:val="22"/>
        </w:rPr>
        <w:tab/>
        <w:t>Pekin</w:t>
      </w:r>
    </w:p>
    <w:p w14:paraId="13307F14" w14:textId="0F48FFB7" w:rsidR="00162976" w:rsidRDefault="00494DFE" w:rsidP="00162976">
      <w:pPr>
        <w:rPr>
          <w:rFonts w:ascii="Calibri" w:hAnsi="Calibri" w:cs="Calibri"/>
          <w:sz w:val="22"/>
          <w:szCs w:val="22"/>
        </w:rPr>
      </w:pPr>
      <w:r>
        <w:rPr>
          <w:rFonts w:ascii="Calibri" w:hAnsi="Calibri" w:cs="Calibri"/>
          <w:sz w:val="22"/>
          <w:szCs w:val="22"/>
        </w:rPr>
        <w:t>84</w:t>
      </w:r>
      <w:r w:rsidR="00162976">
        <w:rPr>
          <w:rFonts w:ascii="Calibri" w:hAnsi="Calibri" w:cs="Calibri"/>
          <w:sz w:val="22"/>
          <w:szCs w:val="22"/>
        </w:rPr>
        <w:tab/>
        <w:t>Saxony</w:t>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Pr>
          <w:rFonts w:ascii="Calibri" w:hAnsi="Calibri" w:cs="Calibri"/>
          <w:sz w:val="22"/>
          <w:szCs w:val="22"/>
        </w:rPr>
        <w:t>85</w:t>
      </w:r>
      <w:r w:rsidR="00162976">
        <w:rPr>
          <w:rFonts w:ascii="Calibri" w:hAnsi="Calibri" w:cs="Calibri"/>
          <w:sz w:val="22"/>
          <w:szCs w:val="22"/>
        </w:rPr>
        <w:tab/>
        <w:t>Any Other Variety Heavy</w:t>
      </w:r>
    </w:p>
    <w:p w14:paraId="4687CFD2" w14:textId="59A5C7E4" w:rsidR="00162976" w:rsidRDefault="00494DFE" w:rsidP="00162976">
      <w:pPr>
        <w:rPr>
          <w:rFonts w:ascii="Calibri" w:hAnsi="Calibri" w:cs="Calibri"/>
          <w:sz w:val="22"/>
          <w:szCs w:val="22"/>
        </w:rPr>
      </w:pPr>
      <w:r>
        <w:rPr>
          <w:rFonts w:ascii="Calibri" w:hAnsi="Calibri" w:cs="Calibri"/>
          <w:sz w:val="22"/>
          <w:szCs w:val="22"/>
        </w:rPr>
        <w:t>86</w:t>
      </w:r>
      <w:r w:rsidR="00162976">
        <w:rPr>
          <w:rFonts w:ascii="Calibri" w:hAnsi="Calibri" w:cs="Calibri"/>
          <w:sz w:val="22"/>
          <w:szCs w:val="22"/>
        </w:rPr>
        <w:tab/>
        <w:t>Welsh Harlequin</w:t>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Pr>
          <w:rFonts w:ascii="Calibri" w:hAnsi="Calibri" w:cs="Calibri"/>
          <w:sz w:val="22"/>
          <w:szCs w:val="22"/>
        </w:rPr>
        <w:t>87</w:t>
      </w:r>
      <w:r w:rsidR="00162976">
        <w:rPr>
          <w:rFonts w:ascii="Calibri" w:hAnsi="Calibri" w:cs="Calibri"/>
          <w:sz w:val="22"/>
          <w:szCs w:val="22"/>
        </w:rPr>
        <w:tab/>
        <w:t>Crested</w:t>
      </w:r>
    </w:p>
    <w:p w14:paraId="633C95E9" w14:textId="693EBECD" w:rsidR="00162976" w:rsidRDefault="00494DFE" w:rsidP="00162976">
      <w:pPr>
        <w:rPr>
          <w:rFonts w:ascii="Calibri" w:hAnsi="Calibri" w:cs="Calibri"/>
          <w:sz w:val="22"/>
          <w:szCs w:val="22"/>
        </w:rPr>
      </w:pPr>
      <w:r>
        <w:rPr>
          <w:rFonts w:ascii="Calibri" w:hAnsi="Calibri" w:cs="Calibri"/>
          <w:sz w:val="22"/>
          <w:szCs w:val="22"/>
        </w:rPr>
        <w:t>88</w:t>
      </w:r>
      <w:r w:rsidR="00162976">
        <w:rPr>
          <w:rFonts w:ascii="Calibri" w:hAnsi="Calibri" w:cs="Calibri"/>
          <w:sz w:val="22"/>
          <w:szCs w:val="22"/>
        </w:rPr>
        <w:tab/>
        <w:t>White Runner</w:t>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Pr>
          <w:rFonts w:ascii="Calibri" w:hAnsi="Calibri" w:cs="Calibri"/>
          <w:sz w:val="22"/>
          <w:szCs w:val="22"/>
        </w:rPr>
        <w:t>89</w:t>
      </w:r>
      <w:r w:rsidR="00162976">
        <w:rPr>
          <w:rFonts w:ascii="Calibri" w:hAnsi="Calibri" w:cs="Calibri"/>
          <w:sz w:val="22"/>
          <w:szCs w:val="22"/>
        </w:rPr>
        <w:tab/>
        <w:t>A.O.C. Runner</w:t>
      </w:r>
    </w:p>
    <w:p w14:paraId="264FF7B1" w14:textId="533BE474" w:rsidR="00162976" w:rsidRDefault="00494DFE" w:rsidP="00162976">
      <w:pPr>
        <w:rPr>
          <w:rFonts w:ascii="Calibri" w:hAnsi="Calibri" w:cs="Calibri"/>
          <w:sz w:val="22"/>
          <w:szCs w:val="22"/>
        </w:rPr>
      </w:pPr>
      <w:r>
        <w:rPr>
          <w:rFonts w:ascii="Calibri" w:hAnsi="Calibri" w:cs="Calibri"/>
          <w:sz w:val="22"/>
          <w:szCs w:val="22"/>
        </w:rPr>
        <w:t>90</w:t>
      </w:r>
      <w:r w:rsidR="00162976">
        <w:rPr>
          <w:rFonts w:ascii="Calibri" w:hAnsi="Calibri" w:cs="Calibri"/>
          <w:sz w:val="22"/>
          <w:szCs w:val="22"/>
        </w:rPr>
        <w:tab/>
        <w:t>Any Other Variety Light</w:t>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p>
    <w:p w14:paraId="64DE184A" w14:textId="77777777" w:rsidR="00162976" w:rsidRDefault="00162976" w:rsidP="00162976">
      <w:pPr>
        <w:rPr>
          <w:rFonts w:ascii="Calibri" w:hAnsi="Calibri" w:cs="Calibri"/>
          <w:szCs w:val="22"/>
        </w:rPr>
      </w:pPr>
    </w:p>
    <w:p w14:paraId="3756CAAA" w14:textId="77777777" w:rsidR="00162976" w:rsidRPr="00704DBF" w:rsidRDefault="00162976" w:rsidP="00162976">
      <w:pPr>
        <w:rPr>
          <w:rFonts w:ascii="Calibri" w:hAnsi="Calibri" w:cs="Calibri"/>
          <w:sz w:val="22"/>
          <w:szCs w:val="22"/>
        </w:rPr>
      </w:pPr>
      <w:r w:rsidRPr="00704DBF">
        <w:rPr>
          <w:rFonts w:ascii="Calibri" w:hAnsi="Calibri" w:cs="Calibri"/>
          <w:b/>
          <w:bCs/>
          <w:i/>
          <w:iCs/>
          <w:sz w:val="22"/>
          <w:szCs w:val="22"/>
        </w:rPr>
        <w:t>BANTAM DUCKS</w:t>
      </w:r>
    </w:p>
    <w:p w14:paraId="17A9B84C" w14:textId="40EBD766" w:rsidR="00162976" w:rsidRDefault="00494DFE" w:rsidP="00162976">
      <w:pPr>
        <w:rPr>
          <w:rFonts w:ascii="Calibri" w:hAnsi="Calibri" w:cs="Calibri"/>
          <w:sz w:val="22"/>
          <w:szCs w:val="22"/>
        </w:rPr>
      </w:pPr>
      <w:r>
        <w:rPr>
          <w:rFonts w:ascii="Calibri" w:hAnsi="Calibri" w:cs="Calibri"/>
          <w:sz w:val="22"/>
          <w:szCs w:val="22"/>
        </w:rPr>
        <w:t>91</w:t>
      </w:r>
      <w:r w:rsidR="00162976">
        <w:rPr>
          <w:rFonts w:ascii="Calibri" w:hAnsi="Calibri" w:cs="Calibri"/>
          <w:sz w:val="22"/>
          <w:szCs w:val="22"/>
        </w:rPr>
        <w:tab/>
        <w:t>Black East Indian</w:t>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r>
        <w:rPr>
          <w:rFonts w:ascii="Calibri" w:hAnsi="Calibri" w:cs="Calibri"/>
          <w:sz w:val="22"/>
          <w:szCs w:val="22"/>
        </w:rPr>
        <w:t>92</w:t>
      </w:r>
      <w:r w:rsidR="00162976">
        <w:rPr>
          <w:rFonts w:ascii="Calibri" w:hAnsi="Calibri" w:cs="Calibri"/>
          <w:sz w:val="22"/>
          <w:szCs w:val="22"/>
        </w:rPr>
        <w:tab/>
        <w:t>Miniature Silver Appleyard</w:t>
      </w:r>
    </w:p>
    <w:p w14:paraId="650FFB99" w14:textId="25F0FFFA" w:rsidR="00162976" w:rsidRDefault="00494DFE" w:rsidP="00162976">
      <w:pPr>
        <w:rPr>
          <w:rFonts w:ascii="Calibri" w:hAnsi="Calibri" w:cs="Calibri"/>
        </w:rPr>
      </w:pPr>
      <w:r>
        <w:rPr>
          <w:rFonts w:ascii="Calibri" w:hAnsi="Calibri" w:cs="Calibri"/>
          <w:sz w:val="22"/>
          <w:szCs w:val="22"/>
        </w:rPr>
        <w:t>93</w:t>
      </w:r>
      <w:r w:rsidR="00162976">
        <w:rPr>
          <w:rFonts w:ascii="Calibri" w:hAnsi="Calibri" w:cs="Calibri"/>
          <w:sz w:val="22"/>
          <w:szCs w:val="22"/>
        </w:rPr>
        <w:tab/>
        <w:t>Any Other Variety Bantam Duck</w:t>
      </w:r>
      <w:r w:rsidR="00162976">
        <w:rPr>
          <w:rFonts w:ascii="Calibri" w:hAnsi="Calibri" w:cs="Calibri"/>
          <w:sz w:val="22"/>
          <w:szCs w:val="22"/>
        </w:rPr>
        <w:tab/>
      </w:r>
      <w:r w:rsidR="00162976">
        <w:rPr>
          <w:rFonts w:ascii="Calibri" w:hAnsi="Calibri" w:cs="Calibri"/>
          <w:sz w:val="22"/>
          <w:szCs w:val="22"/>
        </w:rPr>
        <w:tab/>
      </w:r>
      <w:r w:rsidR="00162976">
        <w:rPr>
          <w:rFonts w:ascii="Calibri" w:hAnsi="Calibri" w:cs="Calibri"/>
          <w:sz w:val="22"/>
          <w:szCs w:val="22"/>
        </w:rPr>
        <w:tab/>
      </w:r>
    </w:p>
    <w:p w14:paraId="3133FB11" w14:textId="77777777" w:rsidR="00162976" w:rsidRDefault="00162976" w:rsidP="00162976">
      <w:pPr>
        <w:rPr>
          <w:rFonts w:ascii="Calibri" w:hAnsi="Calibri" w:cs="Calibri"/>
        </w:rPr>
      </w:pPr>
    </w:p>
    <w:p w14:paraId="323396E4" w14:textId="77777777" w:rsidR="00162976" w:rsidRDefault="00162976" w:rsidP="00162976">
      <w:pPr>
        <w:rPr>
          <w:rFonts w:ascii="Calibri" w:hAnsi="Calibri" w:cs="Calibri"/>
        </w:rPr>
      </w:pPr>
      <w:r>
        <w:rPr>
          <w:rFonts w:ascii="Calibri" w:hAnsi="Calibri" w:cs="Calibri"/>
          <w:b/>
          <w:bCs/>
          <w:i/>
          <w:iCs/>
        </w:rPr>
        <w:t>BRITISH CALL DUCK CLUB – SUMMERTIME SPECIAL</w:t>
      </w:r>
    </w:p>
    <w:p w14:paraId="003068E5" w14:textId="77777777" w:rsidR="00162976" w:rsidRPr="00704DBF" w:rsidRDefault="00162976" w:rsidP="00162976">
      <w:pPr>
        <w:rPr>
          <w:rFonts w:ascii="Calibri" w:hAnsi="Calibri" w:cs="Calibri"/>
          <w:sz w:val="22"/>
          <w:szCs w:val="22"/>
        </w:rPr>
      </w:pPr>
      <w:r w:rsidRPr="00704DBF">
        <w:rPr>
          <w:rFonts w:ascii="Calibri" w:hAnsi="Calibri" w:cs="Calibri"/>
          <w:sz w:val="22"/>
          <w:szCs w:val="22"/>
        </w:rPr>
        <w:t xml:space="preserve">British Call Duck Club Secretary </w:t>
      </w:r>
      <w:r w:rsidRPr="00123656">
        <w:rPr>
          <w:rFonts w:ascii="Calibri" w:hAnsi="Calibri" w:cs="Calibri"/>
          <w:color w:val="FF0000"/>
          <w:sz w:val="22"/>
          <w:szCs w:val="22"/>
        </w:rPr>
        <w:t xml:space="preserve">– </w:t>
      </w:r>
      <w:r w:rsidRPr="00350635">
        <w:rPr>
          <w:rFonts w:ascii="Calibri" w:hAnsi="Calibri" w:cs="Calibri"/>
          <w:sz w:val="22"/>
          <w:szCs w:val="22"/>
        </w:rPr>
        <w:t xml:space="preserve">A. J. Davies Esq, </w:t>
      </w:r>
      <w:proofErr w:type="spellStart"/>
      <w:r w:rsidRPr="00350635">
        <w:rPr>
          <w:rFonts w:ascii="Calibri" w:hAnsi="Calibri" w:cs="Calibri"/>
          <w:sz w:val="22"/>
          <w:szCs w:val="22"/>
        </w:rPr>
        <w:t>Glennydd</w:t>
      </w:r>
      <w:proofErr w:type="spellEnd"/>
      <w:r w:rsidRPr="00350635">
        <w:rPr>
          <w:rFonts w:ascii="Calibri" w:hAnsi="Calibri" w:cs="Calibri"/>
          <w:sz w:val="22"/>
          <w:szCs w:val="22"/>
        </w:rPr>
        <w:t xml:space="preserve">, Solva, Haverfordwest, Pembrokeshire, SA62 6XA.    </w:t>
      </w:r>
      <w:r w:rsidRPr="00704DBF">
        <w:rPr>
          <w:rFonts w:ascii="Calibri" w:hAnsi="Calibri" w:cs="Calibri"/>
          <w:sz w:val="22"/>
          <w:szCs w:val="22"/>
        </w:rPr>
        <w:t>Membership Fee £6.00</w:t>
      </w:r>
    </w:p>
    <w:p w14:paraId="5C34D848" w14:textId="77777777" w:rsidR="00162976" w:rsidRDefault="00162976" w:rsidP="00162976"/>
    <w:p w14:paraId="725A19BF" w14:textId="77777777" w:rsidR="00162976" w:rsidRDefault="00162976" w:rsidP="00162976">
      <w:pPr>
        <w:rPr>
          <w:rFonts w:ascii="Calibri" w:hAnsi="Calibri" w:cs="Calibri"/>
          <w:b/>
        </w:rPr>
      </w:pPr>
      <w:r>
        <w:rPr>
          <w:rFonts w:ascii="Calibri" w:hAnsi="Calibri" w:cs="Calibri"/>
          <w:b/>
          <w:i/>
          <w:iCs/>
        </w:rPr>
        <w:t>STANDARD COLOURS</w:t>
      </w:r>
    </w:p>
    <w:p w14:paraId="059AA994" w14:textId="77777777" w:rsidR="00162976" w:rsidRPr="00704DBF" w:rsidRDefault="00162976" w:rsidP="00162976">
      <w:pPr>
        <w:rPr>
          <w:rFonts w:ascii="Calibri" w:hAnsi="Calibri" w:cs="Calibri"/>
          <w:b/>
          <w:i/>
          <w:sz w:val="22"/>
          <w:szCs w:val="22"/>
        </w:rPr>
      </w:pPr>
      <w:r w:rsidRPr="00704DBF">
        <w:rPr>
          <w:rFonts w:ascii="Calibri" w:hAnsi="Calibri" w:cs="Calibri"/>
          <w:b/>
          <w:i/>
          <w:sz w:val="22"/>
          <w:szCs w:val="22"/>
        </w:rPr>
        <w:t>Self-Coloured Varieties</w:t>
      </w:r>
    </w:p>
    <w:p w14:paraId="1968498A" w14:textId="643582C0" w:rsidR="00162976" w:rsidRPr="00704DBF" w:rsidRDefault="00494DFE" w:rsidP="00162976">
      <w:pPr>
        <w:rPr>
          <w:rFonts w:ascii="Calibri" w:hAnsi="Calibri" w:cs="Calibri"/>
          <w:sz w:val="22"/>
          <w:szCs w:val="22"/>
        </w:rPr>
      </w:pPr>
      <w:r>
        <w:rPr>
          <w:rFonts w:ascii="Calibri" w:hAnsi="Calibri" w:cs="Calibri"/>
          <w:sz w:val="22"/>
          <w:szCs w:val="22"/>
        </w:rPr>
        <w:t>94</w:t>
      </w:r>
      <w:r w:rsidR="00162976" w:rsidRPr="00704DBF">
        <w:rPr>
          <w:rFonts w:ascii="Calibri" w:hAnsi="Calibri" w:cs="Calibri"/>
          <w:sz w:val="22"/>
          <w:szCs w:val="22"/>
        </w:rPr>
        <w:tab/>
        <w:t>Black</w:t>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Pr>
          <w:rFonts w:ascii="Calibri" w:hAnsi="Calibri" w:cs="Calibri"/>
          <w:sz w:val="22"/>
          <w:szCs w:val="22"/>
        </w:rPr>
        <w:t>95</w:t>
      </w:r>
      <w:r w:rsidR="00162976" w:rsidRPr="00704DBF">
        <w:rPr>
          <w:rFonts w:ascii="Calibri" w:hAnsi="Calibri" w:cs="Calibri"/>
          <w:sz w:val="22"/>
          <w:szCs w:val="22"/>
        </w:rPr>
        <w:tab/>
        <w:t>Chocolate</w:t>
      </w:r>
    </w:p>
    <w:p w14:paraId="50DA0481" w14:textId="17BE7260" w:rsidR="00162976" w:rsidRPr="00704DBF" w:rsidRDefault="00494DFE" w:rsidP="00162976">
      <w:pPr>
        <w:rPr>
          <w:rFonts w:ascii="Calibri" w:hAnsi="Calibri" w:cs="Calibri"/>
          <w:sz w:val="22"/>
          <w:szCs w:val="22"/>
        </w:rPr>
      </w:pPr>
      <w:r>
        <w:rPr>
          <w:rFonts w:ascii="Calibri" w:hAnsi="Calibri" w:cs="Calibri"/>
          <w:sz w:val="22"/>
          <w:szCs w:val="22"/>
        </w:rPr>
        <w:t>96</w:t>
      </w:r>
      <w:r w:rsidR="00162976" w:rsidRPr="00704DBF">
        <w:rPr>
          <w:rFonts w:ascii="Calibri" w:hAnsi="Calibri" w:cs="Calibri"/>
          <w:sz w:val="22"/>
          <w:szCs w:val="22"/>
        </w:rPr>
        <w:tab/>
        <w:t>White Drake</w:t>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Pr>
          <w:rFonts w:ascii="Calibri" w:hAnsi="Calibri" w:cs="Calibri"/>
          <w:sz w:val="22"/>
          <w:szCs w:val="22"/>
        </w:rPr>
        <w:t>97</w:t>
      </w:r>
      <w:r w:rsidR="00162976" w:rsidRPr="00704DBF">
        <w:rPr>
          <w:rFonts w:ascii="Calibri" w:hAnsi="Calibri" w:cs="Calibri"/>
          <w:sz w:val="22"/>
          <w:szCs w:val="22"/>
        </w:rPr>
        <w:tab/>
        <w:t>White Duck</w:t>
      </w:r>
    </w:p>
    <w:p w14:paraId="56EBACBE" w14:textId="77777777" w:rsidR="00162976" w:rsidRPr="00704DBF" w:rsidRDefault="00162976" w:rsidP="00162976">
      <w:pPr>
        <w:rPr>
          <w:rFonts w:ascii="Calibri" w:hAnsi="Calibri" w:cs="Calibri"/>
          <w:b/>
          <w:i/>
          <w:sz w:val="22"/>
          <w:szCs w:val="22"/>
        </w:rPr>
      </w:pPr>
    </w:p>
    <w:p w14:paraId="2A4ED3BC" w14:textId="77777777" w:rsidR="00162976" w:rsidRDefault="00162976" w:rsidP="00162976">
      <w:pPr>
        <w:rPr>
          <w:rFonts w:ascii="Calibri" w:hAnsi="Calibri" w:cs="Calibri"/>
          <w:b/>
          <w:i/>
        </w:rPr>
      </w:pPr>
      <w:r>
        <w:rPr>
          <w:rFonts w:ascii="Calibri" w:hAnsi="Calibri" w:cs="Calibri"/>
          <w:b/>
          <w:i/>
        </w:rPr>
        <w:lastRenderedPageBreak/>
        <w:t>Mallard Varieties</w:t>
      </w:r>
    </w:p>
    <w:p w14:paraId="2D1D9D8D" w14:textId="3F9FD709" w:rsidR="00162976" w:rsidRPr="00497BF5" w:rsidRDefault="00494DFE" w:rsidP="00162976">
      <w:pPr>
        <w:rPr>
          <w:rFonts w:ascii="Calibri" w:hAnsi="Calibri" w:cs="Calibri"/>
          <w:sz w:val="22"/>
          <w:szCs w:val="22"/>
        </w:rPr>
      </w:pPr>
      <w:r>
        <w:rPr>
          <w:rFonts w:ascii="Calibri" w:hAnsi="Calibri" w:cs="Calibri"/>
          <w:sz w:val="22"/>
          <w:szCs w:val="22"/>
        </w:rPr>
        <w:t>98</w:t>
      </w:r>
      <w:r w:rsidR="00162976" w:rsidRPr="00497BF5">
        <w:rPr>
          <w:rFonts w:ascii="Calibri" w:hAnsi="Calibri" w:cs="Calibri"/>
          <w:sz w:val="22"/>
          <w:szCs w:val="22"/>
        </w:rPr>
        <w:tab/>
        <w:t>Mallard Drake</w:t>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Pr>
          <w:rFonts w:ascii="Calibri" w:hAnsi="Calibri" w:cs="Calibri"/>
          <w:sz w:val="22"/>
          <w:szCs w:val="22"/>
        </w:rPr>
        <w:t>99</w:t>
      </w:r>
      <w:r w:rsidR="00162976" w:rsidRPr="00497BF5">
        <w:rPr>
          <w:rFonts w:ascii="Calibri" w:hAnsi="Calibri" w:cs="Calibri"/>
          <w:sz w:val="22"/>
          <w:szCs w:val="22"/>
        </w:rPr>
        <w:tab/>
        <w:t>Mallard Duck</w:t>
      </w:r>
    </w:p>
    <w:p w14:paraId="64320449" w14:textId="7073499B" w:rsidR="00162976" w:rsidRPr="00497BF5" w:rsidRDefault="00494DFE" w:rsidP="00162976">
      <w:pPr>
        <w:rPr>
          <w:rFonts w:ascii="Calibri" w:hAnsi="Calibri" w:cs="Calibri"/>
          <w:sz w:val="22"/>
          <w:szCs w:val="22"/>
        </w:rPr>
      </w:pPr>
      <w:r>
        <w:rPr>
          <w:rFonts w:ascii="Calibri" w:hAnsi="Calibri" w:cs="Calibri"/>
          <w:sz w:val="22"/>
          <w:szCs w:val="22"/>
        </w:rPr>
        <w:t>100</w:t>
      </w:r>
      <w:r w:rsidR="00162976" w:rsidRPr="00497BF5">
        <w:rPr>
          <w:rFonts w:ascii="Calibri" w:hAnsi="Calibri" w:cs="Calibri"/>
          <w:sz w:val="22"/>
          <w:szCs w:val="22"/>
        </w:rPr>
        <w:tab/>
        <w:t>Dusky Mallard</w:t>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Pr>
          <w:rFonts w:ascii="Calibri" w:hAnsi="Calibri" w:cs="Calibri"/>
          <w:sz w:val="22"/>
          <w:szCs w:val="22"/>
        </w:rPr>
        <w:t>101</w:t>
      </w:r>
      <w:r w:rsidR="00162976" w:rsidRPr="00497BF5">
        <w:rPr>
          <w:rFonts w:ascii="Calibri" w:hAnsi="Calibri" w:cs="Calibri"/>
          <w:sz w:val="22"/>
          <w:szCs w:val="22"/>
        </w:rPr>
        <w:tab/>
        <w:t>Chocolate Mallard</w:t>
      </w:r>
    </w:p>
    <w:p w14:paraId="6DDB4B18" w14:textId="4F1DFED7" w:rsidR="00162976" w:rsidRDefault="00494DFE" w:rsidP="00162976">
      <w:pPr>
        <w:rPr>
          <w:rFonts w:ascii="Calibri" w:hAnsi="Calibri" w:cs="Calibri"/>
        </w:rPr>
      </w:pPr>
      <w:r>
        <w:rPr>
          <w:rFonts w:ascii="Calibri" w:hAnsi="Calibri" w:cs="Calibri"/>
          <w:sz w:val="22"/>
          <w:szCs w:val="22"/>
        </w:rPr>
        <w:t>102</w:t>
      </w:r>
      <w:r w:rsidR="00162976" w:rsidRPr="00497BF5">
        <w:rPr>
          <w:rFonts w:ascii="Calibri" w:hAnsi="Calibri" w:cs="Calibri"/>
          <w:sz w:val="22"/>
          <w:szCs w:val="22"/>
        </w:rPr>
        <w:tab/>
        <w:t>Khaki</w:t>
      </w:r>
      <w:r w:rsidR="00162976">
        <w:rPr>
          <w:rFonts w:ascii="Calibri" w:hAnsi="Calibri" w:cs="Calibri"/>
        </w:rPr>
        <w:tab/>
      </w:r>
      <w:r w:rsidR="00162976">
        <w:rPr>
          <w:rFonts w:ascii="Calibri" w:hAnsi="Calibri" w:cs="Calibri"/>
        </w:rPr>
        <w:tab/>
      </w:r>
      <w:r w:rsidR="00162976">
        <w:rPr>
          <w:rFonts w:ascii="Calibri" w:hAnsi="Calibri" w:cs="Calibri"/>
        </w:rPr>
        <w:tab/>
      </w:r>
      <w:r w:rsidR="00162976">
        <w:rPr>
          <w:rFonts w:ascii="Calibri" w:hAnsi="Calibri" w:cs="Calibri"/>
        </w:rPr>
        <w:tab/>
      </w:r>
      <w:r w:rsidR="00162976">
        <w:rPr>
          <w:rFonts w:ascii="Calibri" w:hAnsi="Calibri" w:cs="Calibri"/>
        </w:rPr>
        <w:tab/>
      </w:r>
      <w:r w:rsidR="00162976">
        <w:rPr>
          <w:rFonts w:ascii="Calibri" w:hAnsi="Calibri" w:cs="Calibri"/>
        </w:rPr>
        <w:tab/>
      </w:r>
    </w:p>
    <w:p w14:paraId="10DCCB1D" w14:textId="77777777" w:rsidR="00162976" w:rsidRDefault="00162976" w:rsidP="00162976">
      <w:pPr>
        <w:rPr>
          <w:rFonts w:ascii="Calibri" w:hAnsi="Calibri" w:cs="Calibri"/>
          <w:b/>
          <w:i/>
        </w:rPr>
      </w:pPr>
    </w:p>
    <w:p w14:paraId="0168C086" w14:textId="77777777" w:rsidR="00162976" w:rsidRDefault="00162976" w:rsidP="00162976">
      <w:pPr>
        <w:rPr>
          <w:rFonts w:ascii="Calibri" w:hAnsi="Calibri" w:cs="Calibri"/>
          <w:b/>
          <w:i/>
        </w:rPr>
      </w:pPr>
      <w:r>
        <w:rPr>
          <w:rFonts w:ascii="Calibri" w:hAnsi="Calibri" w:cs="Calibri"/>
          <w:b/>
          <w:i/>
        </w:rPr>
        <w:t>Marked Mallard Varieties</w:t>
      </w:r>
    </w:p>
    <w:p w14:paraId="2AAE95DE" w14:textId="125487E4" w:rsidR="00162976" w:rsidRPr="00497BF5" w:rsidRDefault="00494DFE" w:rsidP="00162976">
      <w:pPr>
        <w:rPr>
          <w:rFonts w:ascii="Calibri" w:hAnsi="Calibri" w:cs="Calibri"/>
          <w:sz w:val="22"/>
          <w:szCs w:val="22"/>
        </w:rPr>
      </w:pPr>
      <w:r>
        <w:rPr>
          <w:rFonts w:ascii="Calibri" w:hAnsi="Calibri" w:cs="Calibri"/>
          <w:sz w:val="22"/>
          <w:szCs w:val="22"/>
        </w:rPr>
        <w:t>103</w:t>
      </w:r>
      <w:r w:rsidR="00162976" w:rsidRPr="00497BF5">
        <w:rPr>
          <w:rFonts w:ascii="Calibri" w:hAnsi="Calibri" w:cs="Calibri"/>
          <w:sz w:val="22"/>
          <w:szCs w:val="22"/>
        </w:rPr>
        <w:tab/>
        <w:t>Pied Drake</w:t>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Pr>
          <w:rFonts w:ascii="Calibri" w:hAnsi="Calibri" w:cs="Calibri"/>
          <w:sz w:val="22"/>
          <w:szCs w:val="22"/>
        </w:rPr>
        <w:t>104</w:t>
      </w:r>
      <w:r w:rsidR="00162976" w:rsidRPr="00497BF5">
        <w:rPr>
          <w:rFonts w:ascii="Calibri" w:hAnsi="Calibri" w:cs="Calibri"/>
          <w:sz w:val="22"/>
          <w:szCs w:val="22"/>
        </w:rPr>
        <w:tab/>
        <w:t>Pied Duck</w:t>
      </w:r>
    </w:p>
    <w:p w14:paraId="06B8408B" w14:textId="4C9743E5" w:rsidR="00162976" w:rsidRPr="00497BF5" w:rsidRDefault="00494DFE" w:rsidP="00162976">
      <w:pPr>
        <w:rPr>
          <w:rFonts w:ascii="Calibri" w:hAnsi="Calibri" w:cs="Calibri"/>
          <w:sz w:val="22"/>
          <w:szCs w:val="22"/>
        </w:rPr>
      </w:pPr>
      <w:r>
        <w:rPr>
          <w:rFonts w:ascii="Calibri" w:hAnsi="Calibri" w:cs="Calibri"/>
          <w:sz w:val="22"/>
          <w:szCs w:val="22"/>
        </w:rPr>
        <w:t>105</w:t>
      </w:r>
      <w:r w:rsidR="00162976" w:rsidRPr="00497BF5">
        <w:rPr>
          <w:rFonts w:ascii="Calibri" w:hAnsi="Calibri" w:cs="Calibri"/>
          <w:sz w:val="22"/>
          <w:szCs w:val="22"/>
        </w:rPr>
        <w:tab/>
        <w:t>Yellow Belly</w:t>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p>
    <w:p w14:paraId="6590B9C5" w14:textId="77777777" w:rsidR="00162976" w:rsidRPr="00497BF5" w:rsidRDefault="00162976" w:rsidP="00162976">
      <w:pPr>
        <w:rPr>
          <w:rFonts w:ascii="Calibri" w:hAnsi="Calibri" w:cs="Calibri"/>
          <w:b/>
          <w:i/>
          <w:sz w:val="22"/>
          <w:szCs w:val="22"/>
        </w:rPr>
      </w:pPr>
    </w:p>
    <w:p w14:paraId="7C33B5A2" w14:textId="77777777" w:rsidR="00162976" w:rsidRDefault="00162976" w:rsidP="00162976">
      <w:pPr>
        <w:rPr>
          <w:rFonts w:ascii="Calibri" w:hAnsi="Calibri" w:cs="Calibri"/>
          <w:b/>
          <w:i/>
        </w:rPr>
      </w:pPr>
      <w:r>
        <w:rPr>
          <w:rFonts w:ascii="Calibri" w:hAnsi="Calibri" w:cs="Calibri"/>
          <w:b/>
          <w:i/>
        </w:rPr>
        <w:t>Dilute Mallard Varieties</w:t>
      </w:r>
    </w:p>
    <w:p w14:paraId="66CC0222" w14:textId="1F0D9773" w:rsidR="00162976" w:rsidRPr="00497BF5" w:rsidRDefault="00494DFE" w:rsidP="00162976">
      <w:pPr>
        <w:rPr>
          <w:rFonts w:ascii="Calibri" w:hAnsi="Calibri" w:cs="Calibri"/>
          <w:sz w:val="22"/>
          <w:szCs w:val="22"/>
        </w:rPr>
      </w:pPr>
      <w:r>
        <w:rPr>
          <w:rFonts w:ascii="Calibri" w:hAnsi="Calibri" w:cs="Calibri"/>
          <w:sz w:val="22"/>
          <w:szCs w:val="22"/>
        </w:rPr>
        <w:t>106</w:t>
      </w:r>
      <w:r w:rsidR="00162976" w:rsidRPr="00497BF5">
        <w:rPr>
          <w:rFonts w:ascii="Calibri" w:hAnsi="Calibri" w:cs="Calibri"/>
          <w:sz w:val="22"/>
          <w:szCs w:val="22"/>
        </w:rPr>
        <w:tab/>
        <w:t>Apricot Drake</w:t>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Pr>
          <w:rFonts w:ascii="Calibri" w:hAnsi="Calibri" w:cs="Calibri"/>
          <w:sz w:val="22"/>
          <w:szCs w:val="22"/>
        </w:rPr>
        <w:t>107</w:t>
      </w:r>
      <w:r w:rsidR="00162976" w:rsidRPr="00497BF5">
        <w:rPr>
          <w:rFonts w:ascii="Calibri" w:hAnsi="Calibri" w:cs="Calibri"/>
          <w:sz w:val="22"/>
          <w:szCs w:val="22"/>
        </w:rPr>
        <w:tab/>
        <w:t>Apricot Duck</w:t>
      </w:r>
    </w:p>
    <w:p w14:paraId="3B7ABCFA" w14:textId="1405951B" w:rsidR="00162976" w:rsidRPr="00497BF5" w:rsidRDefault="00494DFE" w:rsidP="00162976">
      <w:pPr>
        <w:rPr>
          <w:rFonts w:ascii="Calibri" w:hAnsi="Calibri" w:cs="Calibri"/>
          <w:sz w:val="22"/>
          <w:szCs w:val="22"/>
        </w:rPr>
      </w:pPr>
      <w:r>
        <w:rPr>
          <w:rFonts w:ascii="Calibri" w:hAnsi="Calibri" w:cs="Calibri"/>
          <w:sz w:val="22"/>
          <w:szCs w:val="22"/>
        </w:rPr>
        <w:t>108</w:t>
      </w:r>
      <w:r w:rsidR="00162976" w:rsidRPr="00497BF5">
        <w:rPr>
          <w:rFonts w:ascii="Calibri" w:hAnsi="Calibri" w:cs="Calibri"/>
          <w:sz w:val="22"/>
          <w:szCs w:val="22"/>
        </w:rPr>
        <w:tab/>
        <w:t>Blue Fawn Drake</w:t>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Pr>
          <w:rFonts w:ascii="Calibri" w:hAnsi="Calibri" w:cs="Calibri"/>
          <w:sz w:val="22"/>
          <w:szCs w:val="22"/>
        </w:rPr>
        <w:t>109</w:t>
      </w:r>
      <w:r w:rsidR="00162976" w:rsidRPr="00497BF5">
        <w:rPr>
          <w:rFonts w:ascii="Calibri" w:hAnsi="Calibri" w:cs="Calibri"/>
          <w:sz w:val="22"/>
          <w:szCs w:val="22"/>
        </w:rPr>
        <w:tab/>
        <w:t>Blue Fawn Duck</w:t>
      </w:r>
    </w:p>
    <w:p w14:paraId="6EB08880" w14:textId="77777777" w:rsidR="00162976" w:rsidRPr="00497BF5" w:rsidRDefault="00162976" w:rsidP="00162976">
      <w:pPr>
        <w:rPr>
          <w:rFonts w:ascii="Calibri" w:hAnsi="Calibri" w:cs="Calibri"/>
          <w:b/>
          <w:i/>
          <w:sz w:val="22"/>
          <w:szCs w:val="22"/>
        </w:rPr>
      </w:pPr>
    </w:p>
    <w:p w14:paraId="057193DC" w14:textId="77777777" w:rsidR="00162976" w:rsidRDefault="00162976" w:rsidP="00162976">
      <w:pPr>
        <w:rPr>
          <w:rFonts w:ascii="Calibri" w:hAnsi="Calibri" w:cs="Calibri"/>
          <w:b/>
          <w:i/>
        </w:rPr>
      </w:pPr>
      <w:r>
        <w:rPr>
          <w:rFonts w:ascii="Calibri" w:hAnsi="Calibri" w:cs="Calibri"/>
          <w:b/>
          <w:i/>
        </w:rPr>
        <w:t>Silver Varieties</w:t>
      </w:r>
    </w:p>
    <w:p w14:paraId="71420E0D" w14:textId="481BF928" w:rsidR="00162976" w:rsidRPr="00704DBF" w:rsidRDefault="00494DFE" w:rsidP="00162976">
      <w:pPr>
        <w:rPr>
          <w:rFonts w:ascii="Calibri" w:hAnsi="Calibri" w:cs="Calibri"/>
          <w:sz w:val="22"/>
          <w:szCs w:val="22"/>
        </w:rPr>
      </w:pPr>
      <w:r>
        <w:rPr>
          <w:rFonts w:ascii="Calibri" w:hAnsi="Calibri" w:cs="Calibri"/>
          <w:sz w:val="22"/>
          <w:szCs w:val="22"/>
        </w:rPr>
        <w:t>110</w:t>
      </w:r>
      <w:r w:rsidR="00162976" w:rsidRPr="00704DBF">
        <w:rPr>
          <w:rFonts w:ascii="Calibri" w:hAnsi="Calibri" w:cs="Calibri"/>
          <w:sz w:val="22"/>
          <w:szCs w:val="22"/>
        </w:rPr>
        <w:tab/>
        <w:t>Silver Drake</w:t>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Pr>
          <w:rFonts w:ascii="Calibri" w:hAnsi="Calibri" w:cs="Calibri"/>
          <w:sz w:val="22"/>
          <w:szCs w:val="22"/>
        </w:rPr>
        <w:t>111</w:t>
      </w:r>
      <w:r w:rsidR="00162976" w:rsidRPr="00704DBF">
        <w:rPr>
          <w:rFonts w:ascii="Calibri" w:hAnsi="Calibri" w:cs="Calibri"/>
          <w:sz w:val="22"/>
          <w:szCs w:val="22"/>
        </w:rPr>
        <w:tab/>
        <w:t>Silver Duck</w:t>
      </w:r>
    </w:p>
    <w:p w14:paraId="0E21EC3B" w14:textId="5498F219" w:rsidR="00162976" w:rsidRPr="00704DBF" w:rsidRDefault="00494DFE" w:rsidP="00162976">
      <w:pPr>
        <w:rPr>
          <w:rFonts w:ascii="Calibri" w:hAnsi="Calibri" w:cs="Calibri"/>
          <w:sz w:val="22"/>
          <w:szCs w:val="22"/>
        </w:rPr>
      </w:pPr>
      <w:r>
        <w:rPr>
          <w:rFonts w:ascii="Calibri" w:hAnsi="Calibri" w:cs="Calibri"/>
          <w:sz w:val="22"/>
          <w:szCs w:val="22"/>
        </w:rPr>
        <w:t>112</w:t>
      </w:r>
      <w:r w:rsidR="00162976" w:rsidRPr="00704DBF">
        <w:rPr>
          <w:rFonts w:ascii="Calibri" w:hAnsi="Calibri" w:cs="Calibri"/>
          <w:sz w:val="22"/>
          <w:szCs w:val="22"/>
        </w:rPr>
        <w:tab/>
        <w:t>Dark Silver Drake</w:t>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Pr>
          <w:rFonts w:ascii="Calibri" w:hAnsi="Calibri" w:cs="Calibri"/>
          <w:sz w:val="22"/>
          <w:szCs w:val="22"/>
        </w:rPr>
        <w:t>113</w:t>
      </w:r>
      <w:r w:rsidR="00162976" w:rsidRPr="00704DBF">
        <w:rPr>
          <w:rFonts w:ascii="Calibri" w:hAnsi="Calibri" w:cs="Calibri"/>
          <w:sz w:val="22"/>
          <w:szCs w:val="22"/>
        </w:rPr>
        <w:tab/>
        <w:t>Dark Silver Duck</w:t>
      </w:r>
    </w:p>
    <w:p w14:paraId="46704F4D" w14:textId="52C363C2" w:rsidR="00162976" w:rsidRPr="00704DBF" w:rsidRDefault="00494DFE" w:rsidP="00162976">
      <w:pPr>
        <w:rPr>
          <w:rFonts w:ascii="Calibri" w:hAnsi="Calibri" w:cs="Calibri"/>
          <w:sz w:val="22"/>
          <w:szCs w:val="22"/>
        </w:rPr>
      </w:pPr>
      <w:r>
        <w:rPr>
          <w:rFonts w:ascii="Calibri" w:hAnsi="Calibri" w:cs="Calibri"/>
          <w:sz w:val="22"/>
          <w:szCs w:val="22"/>
        </w:rPr>
        <w:t>114</w:t>
      </w:r>
      <w:r w:rsidR="00162976" w:rsidRPr="00704DBF">
        <w:rPr>
          <w:rFonts w:ascii="Calibri" w:hAnsi="Calibri" w:cs="Calibri"/>
          <w:sz w:val="22"/>
          <w:szCs w:val="22"/>
        </w:rPr>
        <w:tab/>
        <w:t>Apricot Silver Drake</w:t>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Pr>
          <w:rFonts w:ascii="Calibri" w:hAnsi="Calibri" w:cs="Calibri"/>
          <w:sz w:val="22"/>
          <w:szCs w:val="22"/>
        </w:rPr>
        <w:t>115</w:t>
      </w:r>
      <w:r w:rsidR="00162976" w:rsidRPr="00704DBF">
        <w:rPr>
          <w:rFonts w:ascii="Calibri" w:hAnsi="Calibri" w:cs="Calibri"/>
          <w:sz w:val="22"/>
          <w:szCs w:val="22"/>
        </w:rPr>
        <w:tab/>
        <w:t>Apricot Silver Duck</w:t>
      </w:r>
    </w:p>
    <w:p w14:paraId="5D9F1BD5" w14:textId="66E3D799" w:rsidR="00162976" w:rsidRPr="00704DBF" w:rsidRDefault="00494DFE" w:rsidP="00162976">
      <w:pPr>
        <w:rPr>
          <w:rFonts w:ascii="Calibri" w:hAnsi="Calibri" w:cs="Calibri"/>
          <w:sz w:val="22"/>
          <w:szCs w:val="22"/>
        </w:rPr>
      </w:pPr>
      <w:r>
        <w:rPr>
          <w:rFonts w:ascii="Calibri" w:hAnsi="Calibri" w:cs="Calibri"/>
          <w:sz w:val="22"/>
          <w:szCs w:val="22"/>
        </w:rPr>
        <w:t>116</w:t>
      </w:r>
      <w:r w:rsidR="00162976" w:rsidRPr="00704DBF">
        <w:rPr>
          <w:rFonts w:ascii="Calibri" w:hAnsi="Calibri" w:cs="Calibri"/>
          <w:sz w:val="22"/>
          <w:szCs w:val="22"/>
        </w:rPr>
        <w:tab/>
        <w:t>Blue Silver</w:t>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Pr>
          <w:rFonts w:ascii="Calibri" w:hAnsi="Calibri" w:cs="Calibri"/>
          <w:sz w:val="22"/>
          <w:szCs w:val="22"/>
        </w:rPr>
        <w:t>117</w:t>
      </w:r>
      <w:r w:rsidR="00162976" w:rsidRPr="00704DBF">
        <w:rPr>
          <w:rFonts w:ascii="Calibri" w:hAnsi="Calibri" w:cs="Calibri"/>
          <w:sz w:val="22"/>
          <w:szCs w:val="22"/>
        </w:rPr>
        <w:tab/>
        <w:t xml:space="preserve">Chocolate Silver </w:t>
      </w:r>
    </w:p>
    <w:p w14:paraId="3BFB9292" w14:textId="77777777" w:rsidR="00162976" w:rsidRDefault="00162976" w:rsidP="00162976">
      <w:pPr>
        <w:rPr>
          <w:rFonts w:ascii="Calibri" w:hAnsi="Calibri" w:cs="Calibri"/>
          <w:b/>
          <w:i/>
        </w:rPr>
      </w:pPr>
    </w:p>
    <w:p w14:paraId="3D32BCDC" w14:textId="77777777" w:rsidR="00162976" w:rsidRDefault="00162976" w:rsidP="00162976">
      <w:pPr>
        <w:rPr>
          <w:rFonts w:ascii="Calibri" w:hAnsi="Calibri" w:cs="Calibri"/>
          <w:b/>
          <w:i/>
        </w:rPr>
      </w:pPr>
      <w:r>
        <w:rPr>
          <w:rFonts w:ascii="Calibri" w:hAnsi="Calibri" w:cs="Calibri"/>
          <w:b/>
          <w:i/>
        </w:rPr>
        <w:t>Marked Silver Varieties</w:t>
      </w:r>
    </w:p>
    <w:p w14:paraId="5E842B3F" w14:textId="10E32A58" w:rsidR="00162976" w:rsidRPr="00704DBF" w:rsidRDefault="00494DFE" w:rsidP="00162976">
      <w:pPr>
        <w:rPr>
          <w:rFonts w:ascii="Calibri" w:hAnsi="Calibri" w:cs="Calibri"/>
          <w:sz w:val="22"/>
          <w:szCs w:val="22"/>
        </w:rPr>
      </w:pPr>
      <w:r>
        <w:rPr>
          <w:rFonts w:ascii="Calibri" w:hAnsi="Calibri" w:cs="Calibri"/>
          <w:sz w:val="22"/>
          <w:szCs w:val="22"/>
        </w:rPr>
        <w:t>118</w:t>
      </w:r>
      <w:r w:rsidR="00162976" w:rsidRPr="00704DBF">
        <w:rPr>
          <w:rFonts w:ascii="Calibri" w:hAnsi="Calibri" w:cs="Calibri"/>
          <w:sz w:val="22"/>
          <w:szCs w:val="22"/>
        </w:rPr>
        <w:tab/>
        <w:t>Abacot Drake</w:t>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Pr>
          <w:rFonts w:ascii="Calibri" w:hAnsi="Calibri" w:cs="Calibri"/>
          <w:sz w:val="22"/>
          <w:szCs w:val="22"/>
        </w:rPr>
        <w:t>119</w:t>
      </w:r>
      <w:r w:rsidR="00162976" w:rsidRPr="00704DBF">
        <w:rPr>
          <w:rFonts w:ascii="Calibri" w:hAnsi="Calibri" w:cs="Calibri"/>
          <w:sz w:val="22"/>
          <w:szCs w:val="22"/>
        </w:rPr>
        <w:tab/>
        <w:t>Abacot Duck</w:t>
      </w:r>
    </w:p>
    <w:p w14:paraId="0F7BFC3C" w14:textId="11FD93F5" w:rsidR="00162976" w:rsidRPr="00704DBF" w:rsidRDefault="00494DFE" w:rsidP="00162976">
      <w:pPr>
        <w:rPr>
          <w:rFonts w:ascii="Calibri" w:hAnsi="Calibri" w:cs="Calibri"/>
          <w:sz w:val="22"/>
          <w:szCs w:val="22"/>
        </w:rPr>
      </w:pPr>
      <w:r>
        <w:rPr>
          <w:rFonts w:ascii="Calibri" w:hAnsi="Calibri" w:cs="Calibri"/>
          <w:sz w:val="22"/>
          <w:szCs w:val="22"/>
        </w:rPr>
        <w:t>120</w:t>
      </w:r>
      <w:r w:rsidR="00162976" w:rsidRPr="00704DBF">
        <w:rPr>
          <w:rFonts w:ascii="Calibri" w:hAnsi="Calibri" w:cs="Calibri"/>
          <w:sz w:val="22"/>
          <w:szCs w:val="22"/>
        </w:rPr>
        <w:tab/>
        <w:t>Appleyard</w:t>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sidR="00162976" w:rsidRPr="00704DBF">
        <w:rPr>
          <w:rFonts w:ascii="Calibri" w:hAnsi="Calibri" w:cs="Calibri"/>
          <w:sz w:val="22"/>
          <w:szCs w:val="22"/>
        </w:rPr>
        <w:tab/>
      </w:r>
      <w:r>
        <w:rPr>
          <w:rFonts w:ascii="Calibri" w:hAnsi="Calibri" w:cs="Calibri"/>
          <w:sz w:val="22"/>
          <w:szCs w:val="22"/>
        </w:rPr>
        <w:t>121</w:t>
      </w:r>
      <w:r w:rsidR="00162976" w:rsidRPr="00704DBF">
        <w:rPr>
          <w:rFonts w:ascii="Calibri" w:hAnsi="Calibri" w:cs="Calibri"/>
          <w:sz w:val="22"/>
          <w:szCs w:val="22"/>
        </w:rPr>
        <w:tab/>
        <w:t>Apricot Appleyard (Butterscotch)</w:t>
      </w:r>
    </w:p>
    <w:p w14:paraId="2288564D" w14:textId="77777777" w:rsidR="00162976" w:rsidRDefault="00162976" w:rsidP="00162976">
      <w:pPr>
        <w:rPr>
          <w:rFonts w:ascii="Calibri" w:hAnsi="Calibri" w:cs="Calibri"/>
          <w:b/>
          <w:i/>
        </w:rPr>
      </w:pPr>
    </w:p>
    <w:p w14:paraId="63638CE8" w14:textId="77777777" w:rsidR="00162976" w:rsidRDefault="00162976" w:rsidP="00162976">
      <w:pPr>
        <w:rPr>
          <w:rFonts w:ascii="Calibri" w:hAnsi="Calibri" w:cs="Calibri"/>
          <w:b/>
          <w:i/>
        </w:rPr>
      </w:pPr>
      <w:r>
        <w:rPr>
          <w:rFonts w:ascii="Calibri" w:hAnsi="Calibri" w:cs="Calibri"/>
          <w:b/>
          <w:i/>
        </w:rPr>
        <w:t>Marked Varieties</w:t>
      </w:r>
    </w:p>
    <w:p w14:paraId="7D217E50" w14:textId="038D6F1F" w:rsidR="00162976" w:rsidRPr="00497BF5" w:rsidRDefault="00494DFE" w:rsidP="00162976">
      <w:pPr>
        <w:rPr>
          <w:rFonts w:ascii="Calibri" w:hAnsi="Calibri" w:cs="Calibri"/>
          <w:sz w:val="22"/>
          <w:szCs w:val="22"/>
        </w:rPr>
      </w:pPr>
      <w:r>
        <w:rPr>
          <w:rFonts w:ascii="Calibri" w:hAnsi="Calibri" w:cs="Calibri"/>
          <w:sz w:val="22"/>
          <w:szCs w:val="22"/>
        </w:rPr>
        <w:t>122</w:t>
      </w:r>
      <w:r w:rsidR="00162976" w:rsidRPr="00497BF5">
        <w:rPr>
          <w:rFonts w:ascii="Calibri" w:hAnsi="Calibri" w:cs="Calibri"/>
          <w:sz w:val="22"/>
          <w:szCs w:val="22"/>
        </w:rPr>
        <w:tab/>
        <w:t>Bibbed Drake</w:t>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Pr>
          <w:rFonts w:ascii="Calibri" w:hAnsi="Calibri" w:cs="Calibri"/>
          <w:sz w:val="22"/>
          <w:szCs w:val="22"/>
        </w:rPr>
        <w:t>123</w:t>
      </w:r>
      <w:r w:rsidR="00162976" w:rsidRPr="00497BF5">
        <w:rPr>
          <w:rFonts w:ascii="Calibri" w:hAnsi="Calibri" w:cs="Calibri"/>
          <w:sz w:val="22"/>
          <w:szCs w:val="22"/>
        </w:rPr>
        <w:tab/>
        <w:t>Bibbed Duck</w:t>
      </w:r>
    </w:p>
    <w:p w14:paraId="08F7C1B2" w14:textId="1C8586E8" w:rsidR="00162976" w:rsidRDefault="00494DFE" w:rsidP="00162976">
      <w:pPr>
        <w:rPr>
          <w:rFonts w:ascii="Calibri" w:hAnsi="Calibri" w:cs="Calibri"/>
        </w:rPr>
      </w:pPr>
      <w:r>
        <w:rPr>
          <w:rFonts w:ascii="Calibri" w:hAnsi="Calibri" w:cs="Calibri"/>
          <w:sz w:val="22"/>
          <w:szCs w:val="22"/>
        </w:rPr>
        <w:t>124</w:t>
      </w:r>
      <w:r w:rsidR="00162976" w:rsidRPr="00497BF5">
        <w:rPr>
          <w:rFonts w:ascii="Calibri" w:hAnsi="Calibri" w:cs="Calibri"/>
          <w:sz w:val="22"/>
          <w:szCs w:val="22"/>
        </w:rPr>
        <w:tab/>
        <w:t>Magpie Drake</w:t>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Pr>
          <w:rFonts w:ascii="Calibri" w:hAnsi="Calibri" w:cs="Calibri"/>
          <w:sz w:val="22"/>
          <w:szCs w:val="22"/>
        </w:rPr>
        <w:t>125</w:t>
      </w:r>
      <w:r w:rsidR="00162976" w:rsidRPr="00497BF5">
        <w:rPr>
          <w:rFonts w:ascii="Calibri" w:hAnsi="Calibri" w:cs="Calibri"/>
          <w:sz w:val="22"/>
          <w:szCs w:val="22"/>
        </w:rPr>
        <w:tab/>
        <w:t>Magpie Duck</w:t>
      </w:r>
      <w:r w:rsidR="00162976" w:rsidRPr="00497BF5">
        <w:rPr>
          <w:rFonts w:ascii="Calibri" w:hAnsi="Calibri" w:cs="Calibri"/>
          <w:sz w:val="22"/>
          <w:szCs w:val="22"/>
        </w:rPr>
        <w:tab/>
      </w:r>
      <w:r w:rsidR="00162976">
        <w:rPr>
          <w:rFonts w:ascii="Calibri" w:hAnsi="Calibri" w:cs="Calibri"/>
        </w:rPr>
        <w:tab/>
      </w:r>
      <w:r w:rsidR="00162976">
        <w:rPr>
          <w:rFonts w:ascii="Calibri" w:hAnsi="Calibri" w:cs="Calibri"/>
        </w:rPr>
        <w:tab/>
      </w:r>
      <w:r w:rsidR="00162976">
        <w:rPr>
          <w:rFonts w:ascii="Calibri" w:hAnsi="Calibri" w:cs="Calibri"/>
        </w:rPr>
        <w:tab/>
      </w:r>
    </w:p>
    <w:p w14:paraId="23CE7C3E" w14:textId="77777777" w:rsidR="00162976" w:rsidRDefault="00162976" w:rsidP="00162976">
      <w:pPr>
        <w:rPr>
          <w:rFonts w:ascii="Calibri" w:hAnsi="Calibri" w:cs="Calibri"/>
        </w:rPr>
      </w:pPr>
    </w:p>
    <w:p w14:paraId="4381214D" w14:textId="77777777" w:rsidR="00162976" w:rsidRPr="00F677AE" w:rsidRDefault="00162976" w:rsidP="00162976">
      <w:pPr>
        <w:rPr>
          <w:rFonts w:ascii="Calibri" w:hAnsi="Calibri" w:cs="Calibri"/>
          <w:b/>
        </w:rPr>
      </w:pPr>
      <w:r>
        <w:rPr>
          <w:rFonts w:ascii="Calibri" w:hAnsi="Calibri" w:cs="Calibri"/>
          <w:b/>
          <w:i/>
          <w:iCs/>
        </w:rPr>
        <w:t>NON-STANDARD COLOURS</w:t>
      </w:r>
    </w:p>
    <w:p w14:paraId="4BE76B73" w14:textId="77777777" w:rsidR="00162976" w:rsidRDefault="00162976" w:rsidP="00162976">
      <w:pPr>
        <w:rPr>
          <w:rFonts w:ascii="Calibri" w:hAnsi="Calibri" w:cs="Calibri"/>
        </w:rPr>
      </w:pPr>
    </w:p>
    <w:p w14:paraId="08120AE0" w14:textId="3720B58A" w:rsidR="00162976" w:rsidRPr="00497BF5" w:rsidRDefault="00494DFE" w:rsidP="00162976">
      <w:pPr>
        <w:rPr>
          <w:rFonts w:ascii="Calibri" w:hAnsi="Calibri" w:cs="Calibri"/>
          <w:sz w:val="22"/>
          <w:szCs w:val="22"/>
        </w:rPr>
      </w:pPr>
      <w:r>
        <w:rPr>
          <w:rFonts w:ascii="Calibri" w:hAnsi="Calibri" w:cs="Calibri"/>
          <w:sz w:val="22"/>
          <w:szCs w:val="22"/>
        </w:rPr>
        <w:t>126</w:t>
      </w:r>
      <w:r w:rsidR="00162976" w:rsidRPr="00497BF5">
        <w:rPr>
          <w:rFonts w:ascii="Calibri" w:hAnsi="Calibri" w:cs="Calibri"/>
          <w:sz w:val="22"/>
          <w:szCs w:val="22"/>
        </w:rPr>
        <w:tab/>
      </w:r>
      <w:proofErr w:type="gramStart"/>
      <w:r w:rsidR="00162976" w:rsidRPr="00497BF5">
        <w:rPr>
          <w:rFonts w:ascii="Calibri" w:hAnsi="Calibri" w:cs="Calibri"/>
          <w:sz w:val="22"/>
          <w:szCs w:val="22"/>
        </w:rPr>
        <w:t>Non Standard</w:t>
      </w:r>
      <w:proofErr w:type="gramEnd"/>
      <w:r w:rsidR="00162976" w:rsidRPr="00497BF5">
        <w:rPr>
          <w:rFonts w:ascii="Calibri" w:hAnsi="Calibri" w:cs="Calibri"/>
          <w:sz w:val="22"/>
          <w:szCs w:val="22"/>
        </w:rPr>
        <w:t xml:space="preserve"> Male </w:t>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sidR="00162976" w:rsidRPr="00497BF5">
        <w:rPr>
          <w:rFonts w:ascii="Calibri" w:hAnsi="Calibri" w:cs="Calibri"/>
          <w:sz w:val="22"/>
          <w:szCs w:val="22"/>
        </w:rPr>
        <w:tab/>
      </w:r>
      <w:r>
        <w:rPr>
          <w:rFonts w:ascii="Calibri" w:hAnsi="Calibri" w:cs="Calibri"/>
          <w:sz w:val="22"/>
          <w:szCs w:val="22"/>
        </w:rPr>
        <w:t>127</w:t>
      </w:r>
      <w:r w:rsidR="00162976" w:rsidRPr="00497BF5">
        <w:rPr>
          <w:rFonts w:ascii="Calibri" w:hAnsi="Calibri" w:cs="Calibri"/>
          <w:sz w:val="22"/>
          <w:szCs w:val="22"/>
        </w:rPr>
        <w:tab/>
      </w:r>
      <w:proofErr w:type="gramStart"/>
      <w:r w:rsidR="00162976" w:rsidRPr="00497BF5">
        <w:rPr>
          <w:rFonts w:ascii="Calibri" w:hAnsi="Calibri" w:cs="Calibri"/>
          <w:sz w:val="22"/>
          <w:szCs w:val="22"/>
        </w:rPr>
        <w:t>Non Standard</w:t>
      </w:r>
      <w:proofErr w:type="gramEnd"/>
      <w:r w:rsidR="00162976" w:rsidRPr="00497BF5">
        <w:rPr>
          <w:rFonts w:ascii="Calibri" w:hAnsi="Calibri" w:cs="Calibri"/>
          <w:sz w:val="22"/>
          <w:szCs w:val="22"/>
        </w:rPr>
        <w:t xml:space="preserve"> Female </w:t>
      </w:r>
    </w:p>
    <w:p w14:paraId="3737DCA9" w14:textId="56001947" w:rsidR="00162976" w:rsidRPr="00497BF5" w:rsidRDefault="00494DFE" w:rsidP="00162976">
      <w:pPr>
        <w:rPr>
          <w:rFonts w:ascii="Calibri" w:hAnsi="Calibri" w:cs="Calibri"/>
          <w:sz w:val="22"/>
          <w:szCs w:val="22"/>
        </w:rPr>
      </w:pPr>
      <w:r>
        <w:rPr>
          <w:rFonts w:ascii="Calibri" w:hAnsi="Calibri" w:cs="Calibri"/>
          <w:sz w:val="22"/>
          <w:szCs w:val="22"/>
        </w:rPr>
        <w:t>128</w:t>
      </w:r>
      <w:r w:rsidR="00162976" w:rsidRPr="00497BF5">
        <w:rPr>
          <w:rFonts w:ascii="Calibri" w:hAnsi="Calibri" w:cs="Calibri"/>
          <w:sz w:val="22"/>
          <w:szCs w:val="22"/>
        </w:rPr>
        <w:tab/>
      </w:r>
      <w:proofErr w:type="gramStart"/>
      <w:r w:rsidR="00162976" w:rsidRPr="00497BF5">
        <w:rPr>
          <w:rFonts w:ascii="Calibri" w:hAnsi="Calibri" w:cs="Calibri"/>
          <w:sz w:val="22"/>
          <w:szCs w:val="22"/>
        </w:rPr>
        <w:t>Non Standard</w:t>
      </w:r>
      <w:proofErr w:type="gramEnd"/>
      <w:r w:rsidR="00162976" w:rsidRPr="00497BF5">
        <w:rPr>
          <w:rFonts w:ascii="Calibri" w:hAnsi="Calibri" w:cs="Calibri"/>
          <w:sz w:val="22"/>
          <w:szCs w:val="22"/>
        </w:rPr>
        <w:t xml:space="preserve"> </w:t>
      </w:r>
      <w:proofErr w:type="spellStart"/>
      <w:r w:rsidR="00162976" w:rsidRPr="00497BF5">
        <w:rPr>
          <w:rFonts w:ascii="Calibri" w:hAnsi="Calibri" w:cs="Calibri"/>
          <w:sz w:val="22"/>
          <w:szCs w:val="22"/>
        </w:rPr>
        <w:t>Drakelet</w:t>
      </w:r>
      <w:proofErr w:type="spellEnd"/>
      <w:r w:rsidR="00162976" w:rsidRPr="00497BF5">
        <w:rPr>
          <w:rFonts w:ascii="Calibri" w:hAnsi="Calibri" w:cs="Calibri"/>
          <w:sz w:val="22"/>
          <w:szCs w:val="22"/>
        </w:rPr>
        <w:tab/>
      </w:r>
      <w:r w:rsidR="00162976" w:rsidRPr="00497BF5">
        <w:rPr>
          <w:rFonts w:ascii="Calibri" w:hAnsi="Calibri" w:cs="Calibri"/>
          <w:sz w:val="22"/>
          <w:szCs w:val="22"/>
        </w:rPr>
        <w:tab/>
      </w:r>
      <w:r w:rsidR="00162976">
        <w:rPr>
          <w:rFonts w:ascii="Calibri" w:hAnsi="Calibri" w:cs="Calibri"/>
          <w:sz w:val="22"/>
          <w:szCs w:val="22"/>
        </w:rPr>
        <w:tab/>
      </w:r>
      <w:r w:rsidR="00162976" w:rsidRPr="00497BF5">
        <w:rPr>
          <w:rFonts w:ascii="Calibri" w:hAnsi="Calibri" w:cs="Calibri"/>
          <w:sz w:val="22"/>
          <w:szCs w:val="22"/>
        </w:rPr>
        <w:tab/>
      </w:r>
      <w:r>
        <w:rPr>
          <w:rFonts w:ascii="Calibri" w:hAnsi="Calibri" w:cs="Calibri"/>
          <w:sz w:val="22"/>
          <w:szCs w:val="22"/>
        </w:rPr>
        <w:t>129</w:t>
      </w:r>
      <w:r w:rsidR="00162976" w:rsidRPr="00497BF5">
        <w:rPr>
          <w:rFonts w:ascii="Calibri" w:hAnsi="Calibri" w:cs="Calibri"/>
          <w:sz w:val="22"/>
          <w:szCs w:val="22"/>
        </w:rPr>
        <w:tab/>
      </w:r>
      <w:proofErr w:type="gramStart"/>
      <w:r w:rsidR="00162976" w:rsidRPr="00497BF5">
        <w:rPr>
          <w:rFonts w:ascii="Calibri" w:hAnsi="Calibri" w:cs="Calibri"/>
          <w:sz w:val="22"/>
          <w:szCs w:val="22"/>
        </w:rPr>
        <w:t>Non Standard</w:t>
      </w:r>
      <w:proofErr w:type="gramEnd"/>
      <w:r w:rsidR="00162976" w:rsidRPr="00497BF5">
        <w:rPr>
          <w:rFonts w:ascii="Calibri" w:hAnsi="Calibri" w:cs="Calibri"/>
          <w:sz w:val="22"/>
          <w:szCs w:val="22"/>
        </w:rPr>
        <w:t xml:space="preserve"> Ducklet</w:t>
      </w:r>
    </w:p>
    <w:p w14:paraId="75191C74" w14:textId="2B54DFD8" w:rsidR="00162976" w:rsidRDefault="00494DFE" w:rsidP="00162976">
      <w:pPr>
        <w:rPr>
          <w:rFonts w:ascii="Calibri" w:hAnsi="Calibri" w:cs="Calibri"/>
          <w:sz w:val="22"/>
          <w:szCs w:val="22"/>
        </w:rPr>
      </w:pPr>
      <w:r>
        <w:rPr>
          <w:rFonts w:ascii="Calibri" w:hAnsi="Calibri" w:cs="Calibri"/>
          <w:sz w:val="22"/>
          <w:szCs w:val="22"/>
        </w:rPr>
        <w:t>130</w:t>
      </w:r>
      <w:r w:rsidR="00162976" w:rsidRPr="00497BF5">
        <w:rPr>
          <w:rFonts w:ascii="Calibri" w:hAnsi="Calibri" w:cs="Calibri"/>
          <w:sz w:val="22"/>
          <w:szCs w:val="22"/>
        </w:rPr>
        <w:tab/>
        <w:t>Crested Call</w:t>
      </w:r>
      <w:r w:rsidR="00162976" w:rsidRPr="00497BF5">
        <w:rPr>
          <w:rFonts w:ascii="Calibri" w:hAnsi="Calibri" w:cs="Calibri"/>
          <w:sz w:val="22"/>
          <w:szCs w:val="22"/>
        </w:rPr>
        <w:tab/>
      </w:r>
      <w:r w:rsidR="00162976" w:rsidRPr="00497BF5">
        <w:rPr>
          <w:rFonts w:ascii="Calibri" w:hAnsi="Calibri" w:cs="Calibri"/>
          <w:sz w:val="22"/>
          <w:szCs w:val="22"/>
        </w:rPr>
        <w:tab/>
      </w:r>
    </w:p>
    <w:p w14:paraId="5F657EE8" w14:textId="77777777" w:rsidR="00162976" w:rsidRPr="00497BF5" w:rsidRDefault="00162976" w:rsidP="00162976">
      <w:pPr>
        <w:rPr>
          <w:rFonts w:ascii="Calibri" w:hAnsi="Calibri" w:cs="Calibri"/>
          <w:sz w:val="22"/>
          <w:szCs w:val="22"/>
        </w:rPr>
      </w:pPr>
      <w:r w:rsidRPr="00497BF5">
        <w:rPr>
          <w:rFonts w:ascii="Calibri" w:hAnsi="Calibri" w:cs="Calibri"/>
          <w:sz w:val="22"/>
          <w:szCs w:val="22"/>
        </w:rPr>
        <w:tab/>
      </w:r>
    </w:p>
    <w:p w14:paraId="53C2725B" w14:textId="77777777" w:rsidR="00162976" w:rsidRPr="00497BF5" w:rsidRDefault="00162976" w:rsidP="00162976">
      <w:pPr>
        <w:rPr>
          <w:sz w:val="22"/>
          <w:szCs w:val="22"/>
        </w:rPr>
      </w:pPr>
    </w:p>
    <w:p w14:paraId="65A9F25C" w14:textId="77777777" w:rsidR="00162976" w:rsidRPr="00806849" w:rsidRDefault="00162976" w:rsidP="00162976">
      <w:pPr>
        <w:keepNext/>
        <w:numPr>
          <w:ilvl w:val="6"/>
          <w:numId w:val="23"/>
        </w:numPr>
        <w:outlineLvl w:val="6"/>
        <w:rPr>
          <w:rFonts w:ascii="Calibri" w:hAnsi="Calibri" w:cs="Calibri"/>
          <w:b/>
          <w:bCs/>
          <w:i/>
          <w:iCs/>
          <w:sz w:val="28"/>
          <w:szCs w:val="28"/>
        </w:rPr>
      </w:pPr>
      <w:r w:rsidRPr="00806849">
        <w:rPr>
          <w:rFonts w:ascii="Calibri" w:hAnsi="Calibri" w:cs="Calibri"/>
          <w:b/>
          <w:bCs/>
          <w:sz w:val="28"/>
          <w:szCs w:val="28"/>
        </w:rPr>
        <w:t>EGGS</w:t>
      </w:r>
    </w:p>
    <w:p w14:paraId="43C3A371" w14:textId="77777777" w:rsidR="00162976" w:rsidRDefault="00162976" w:rsidP="00162976">
      <w:pPr>
        <w:rPr>
          <w:rFonts w:ascii="Calibri" w:hAnsi="Calibri" w:cs="Calibri"/>
          <w:b/>
          <w:i/>
        </w:rPr>
      </w:pPr>
      <w:r>
        <w:rPr>
          <w:rFonts w:ascii="Calibri" w:hAnsi="Calibri" w:cs="Calibri"/>
          <w:b/>
          <w:i/>
        </w:rPr>
        <w:t>Large</w:t>
      </w:r>
    </w:p>
    <w:p w14:paraId="4361EEBB" w14:textId="77777777" w:rsidR="00162976" w:rsidRDefault="00162976" w:rsidP="00162976">
      <w:pPr>
        <w:rPr>
          <w:rFonts w:ascii="Calibri" w:hAnsi="Calibri" w:cs="Calibri"/>
          <w:sz w:val="22"/>
        </w:rPr>
      </w:pPr>
      <w:r>
        <w:rPr>
          <w:rFonts w:ascii="Calibri" w:hAnsi="Calibri" w:cs="Calibri"/>
          <w:sz w:val="22"/>
        </w:rPr>
        <w:t>E01</w:t>
      </w:r>
      <w:r>
        <w:rPr>
          <w:rFonts w:ascii="Calibri" w:hAnsi="Calibri" w:cs="Calibri"/>
          <w:sz w:val="22"/>
        </w:rPr>
        <w:tab/>
        <w:t>Single White</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E02</w:t>
      </w:r>
      <w:r>
        <w:rPr>
          <w:rFonts w:ascii="Calibri" w:hAnsi="Calibri" w:cs="Calibri"/>
          <w:sz w:val="22"/>
        </w:rPr>
        <w:tab/>
        <w:t>Single Cream</w:t>
      </w:r>
    </w:p>
    <w:p w14:paraId="1F105D1E" w14:textId="77777777" w:rsidR="00162976" w:rsidRDefault="00162976" w:rsidP="00162976">
      <w:pPr>
        <w:rPr>
          <w:rFonts w:ascii="Calibri" w:hAnsi="Calibri" w:cs="Calibri"/>
          <w:sz w:val="22"/>
        </w:rPr>
      </w:pPr>
      <w:r>
        <w:rPr>
          <w:rFonts w:ascii="Calibri" w:hAnsi="Calibri" w:cs="Calibri"/>
          <w:sz w:val="22"/>
        </w:rPr>
        <w:t>E03</w:t>
      </w:r>
      <w:r>
        <w:rPr>
          <w:rFonts w:ascii="Calibri" w:hAnsi="Calibri" w:cs="Calibri"/>
          <w:sz w:val="22"/>
        </w:rPr>
        <w:tab/>
        <w:t>Single Light or Dark Brown</w:t>
      </w:r>
      <w:r>
        <w:rPr>
          <w:rFonts w:ascii="Calibri" w:hAnsi="Calibri" w:cs="Calibri"/>
          <w:sz w:val="22"/>
        </w:rPr>
        <w:tab/>
      </w:r>
      <w:r>
        <w:rPr>
          <w:rFonts w:ascii="Calibri" w:hAnsi="Calibri" w:cs="Calibri"/>
          <w:sz w:val="22"/>
        </w:rPr>
        <w:tab/>
      </w:r>
      <w:r>
        <w:rPr>
          <w:rFonts w:ascii="Calibri" w:hAnsi="Calibri" w:cs="Calibri"/>
          <w:sz w:val="22"/>
        </w:rPr>
        <w:tab/>
        <w:t>E04</w:t>
      </w:r>
      <w:r>
        <w:rPr>
          <w:rFonts w:ascii="Calibri" w:hAnsi="Calibri" w:cs="Calibri"/>
          <w:sz w:val="22"/>
        </w:rPr>
        <w:tab/>
        <w:t>Single Any Other Colour</w:t>
      </w:r>
    </w:p>
    <w:p w14:paraId="51D111ED" w14:textId="77777777" w:rsidR="00162976" w:rsidRDefault="00162976" w:rsidP="00162976">
      <w:pPr>
        <w:rPr>
          <w:rFonts w:ascii="Calibri" w:hAnsi="Calibri" w:cs="Calibri"/>
          <w:sz w:val="22"/>
        </w:rPr>
      </w:pPr>
      <w:r>
        <w:rPr>
          <w:rFonts w:ascii="Calibri" w:hAnsi="Calibri" w:cs="Calibri"/>
          <w:sz w:val="22"/>
        </w:rPr>
        <w:t>E05</w:t>
      </w:r>
      <w:r>
        <w:rPr>
          <w:rFonts w:ascii="Calibri" w:hAnsi="Calibri" w:cs="Calibri"/>
          <w:sz w:val="22"/>
        </w:rPr>
        <w:tab/>
        <w:t>Three White</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E06</w:t>
      </w:r>
      <w:r>
        <w:rPr>
          <w:rFonts w:ascii="Calibri" w:hAnsi="Calibri" w:cs="Calibri"/>
          <w:sz w:val="22"/>
        </w:rPr>
        <w:tab/>
        <w:t>Three Cream</w:t>
      </w:r>
    </w:p>
    <w:p w14:paraId="5CA99C9E" w14:textId="77777777" w:rsidR="00162976" w:rsidRDefault="00162976" w:rsidP="00162976">
      <w:pPr>
        <w:rPr>
          <w:rFonts w:ascii="Calibri" w:hAnsi="Calibri" w:cs="Calibri"/>
          <w:sz w:val="22"/>
        </w:rPr>
      </w:pPr>
      <w:r>
        <w:rPr>
          <w:rFonts w:ascii="Calibri" w:hAnsi="Calibri" w:cs="Calibri"/>
          <w:sz w:val="22"/>
        </w:rPr>
        <w:t>E07</w:t>
      </w:r>
      <w:r>
        <w:rPr>
          <w:rFonts w:ascii="Calibri" w:hAnsi="Calibri" w:cs="Calibri"/>
          <w:sz w:val="22"/>
        </w:rPr>
        <w:tab/>
        <w:t>Three Light or Dark Brown</w:t>
      </w:r>
      <w:r>
        <w:rPr>
          <w:rFonts w:ascii="Calibri" w:hAnsi="Calibri" w:cs="Calibri"/>
          <w:sz w:val="22"/>
        </w:rPr>
        <w:tab/>
      </w:r>
      <w:r>
        <w:rPr>
          <w:rFonts w:ascii="Calibri" w:hAnsi="Calibri" w:cs="Calibri"/>
          <w:sz w:val="22"/>
        </w:rPr>
        <w:tab/>
      </w:r>
      <w:r>
        <w:rPr>
          <w:rFonts w:ascii="Calibri" w:hAnsi="Calibri" w:cs="Calibri"/>
          <w:sz w:val="22"/>
        </w:rPr>
        <w:tab/>
        <w:t>E08</w:t>
      </w:r>
      <w:r>
        <w:rPr>
          <w:rFonts w:ascii="Calibri" w:hAnsi="Calibri" w:cs="Calibri"/>
          <w:sz w:val="22"/>
        </w:rPr>
        <w:tab/>
        <w:t>Three Any Other Colour</w:t>
      </w:r>
    </w:p>
    <w:p w14:paraId="71EA4C56" w14:textId="77777777" w:rsidR="00162976" w:rsidRDefault="00162976" w:rsidP="00162976">
      <w:pPr>
        <w:rPr>
          <w:rFonts w:ascii="Calibri" w:hAnsi="Calibri" w:cs="Calibri"/>
          <w:sz w:val="22"/>
        </w:rPr>
      </w:pPr>
      <w:r>
        <w:rPr>
          <w:rFonts w:ascii="Calibri" w:hAnsi="Calibri" w:cs="Calibri"/>
          <w:sz w:val="22"/>
        </w:rPr>
        <w:t>E09</w:t>
      </w:r>
      <w:r>
        <w:rPr>
          <w:rFonts w:ascii="Calibri" w:hAnsi="Calibri" w:cs="Calibri"/>
          <w:sz w:val="22"/>
        </w:rPr>
        <w:tab/>
        <w:t>Six White</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E10</w:t>
      </w:r>
      <w:r>
        <w:rPr>
          <w:rFonts w:ascii="Calibri" w:hAnsi="Calibri" w:cs="Calibri"/>
          <w:sz w:val="22"/>
        </w:rPr>
        <w:tab/>
        <w:t>Six Cream</w:t>
      </w:r>
    </w:p>
    <w:p w14:paraId="447F7182" w14:textId="77777777" w:rsidR="00162976" w:rsidRDefault="00162976" w:rsidP="00162976">
      <w:pPr>
        <w:rPr>
          <w:rFonts w:ascii="Calibri" w:hAnsi="Calibri" w:cs="Calibri"/>
          <w:sz w:val="22"/>
        </w:rPr>
      </w:pPr>
      <w:r>
        <w:rPr>
          <w:rFonts w:ascii="Calibri" w:hAnsi="Calibri" w:cs="Calibri"/>
          <w:sz w:val="22"/>
        </w:rPr>
        <w:t>E11</w:t>
      </w:r>
      <w:r>
        <w:rPr>
          <w:rFonts w:ascii="Calibri" w:hAnsi="Calibri" w:cs="Calibri"/>
          <w:sz w:val="22"/>
        </w:rPr>
        <w:tab/>
        <w:t>Six Light or Dark Brown</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t>E12</w:t>
      </w:r>
      <w:r>
        <w:rPr>
          <w:rFonts w:ascii="Calibri" w:hAnsi="Calibri" w:cs="Calibri"/>
          <w:sz w:val="22"/>
        </w:rPr>
        <w:tab/>
        <w:t>Six Any Other Colour</w:t>
      </w:r>
    </w:p>
    <w:p w14:paraId="68326237" w14:textId="77777777" w:rsidR="00162976" w:rsidRDefault="00162976" w:rsidP="00162976">
      <w:pPr>
        <w:rPr>
          <w:rFonts w:ascii="Calibri" w:hAnsi="Calibri" w:cs="Calibri"/>
          <w:sz w:val="22"/>
        </w:rPr>
      </w:pPr>
      <w:r>
        <w:rPr>
          <w:rFonts w:ascii="Calibri" w:hAnsi="Calibri" w:cs="Calibri"/>
          <w:sz w:val="22"/>
        </w:rPr>
        <w:t>E13</w:t>
      </w:r>
      <w:r>
        <w:rPr>
          <w:rFonts w:ascii="Calibri" w:hAnsi="Calibri" w:cs="Calibri"/>
          <w:sz w:val="22"/>
        </w:rPr>
        <w:tab/>
        <w:t>Plate of Three Different Colours</w:t>
      </w:r>
      <w:r>
        <w:rPr>
          <w:rFonts w:ascii="Calibri" w:hAnsi="Calibri" w:cs="Calibri"/>
          <w:sz w:val="22"/>
        </w:rPr>
        <w:tab/>
      </w:r>
      <w:r>
        <w:rPr>
          <w:rFonts w:ascii="Calibri" w:hAnsi="Calibri" w:cs="Calibri"/>
          <w:sz w:val="22"/>
        </w:rPr>
        <w:tab/>
      </w:r>
      <w:r>
        <w:rPr>
          <w:rFonts w:ascii="Calibri" w:hAnsi="Calibri" w:cs="Calibri"/>
          <w:sz w:val="22"/>
        </w:rPr>
        <w:tab/>
        <w:t>E14</w:t>
      </w:r>
      <w:r>
        <w:rPr>
          <w:rFonts w:ascii="Calibri" w:hAnsi="Calibri" w:cs="Calibri"/>
          <w:sz w:val="22"/>
        </w:rPr>
        <w:tab/>
        <w:t>Contents of a Single Egg</w:t>
      </w:r>
    </w:p>
    <w:p w14:paraId="6FEEB796" w14:textId="77777777" w:rsidR="00162976" w:rsidRDefault="00162976" w:rsidP="00162976">
      <w:pPr>
        <w:rPr>
          <w:rFonts w:ascii="Calibri" w:hAnsi="Calibri" w:cs="Calibri"/>
          <w:sz w:val="22"/>
        </w:rPr>
      </w:pPr>
    </w:p>
    <w:p w14:paraId="3405ED01" w14:textId="77777777" w:rsidR="00162976" w:rsidRDefault="00162976" w:rsidP="00162976">
      <w:pPr>
        <w:rPr>
          <w:rFonts w:ascii="Calibri" w:hAnsi="Calibri" w:cs="Calibri"/>
          <w:b/>
          <w:i/>
        </w:rPr>
      </w:pPr>
      <w:r>
        <w:rPr>
          <w:rFonts w:ascii="Calibri" w:hAnsi="Calibri" w:cs="Calibri"/>
          <w:b/>
          <w:i/>
        </w:rPr>
        <w:t>Bantam</w:t>
      </w:r>
    </w:p>
    <w:p w14:paraId="62620E69" w14:textId="77777777" w:rsidR="00162976" w:rsidRDefault="00162976" w:rsidP="00162976">
      <w:pPr>
        <w:rPr>
          <w:rFonts w:ascii="Calibri" w:hAnsi="Calibri" w:cs="Calibri"/>
          <w:sz w:val="22"/>
          <w:szCs w:val="26"/>
        </w:rPr>
      </w:pPr>
      <w:r>
        <w:rPr>
          <w:rFonts w:ascii="Calibri" w:hAnsi="Calibri" w:cs="Calibri"/>
          <w:sz w:val="22"/>
          <w:szCs w:val="26"/>
        </w:rPr>
        <w:t>E15</w:t>
      </w:r>
      <w:r>
        <w:rPr>
          <w:rFonts w:ascii="Calibri" w:hAnsi="Calibri" w:cs="Calibri"/>
          <w:sz w:val="22"/>
          <w:szCs w:val="26"/>
        </w:rPr>
        <w:tab/>
        <w:t>Single White</w:t>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t>E16</w:t>
      </w:r>
      <w:r>
        <w:rPr>
          <w:rFonts w:ascii="Calibri" w:hAnsi="Calibri" w:cs="Calibri"/>
          <w:sz w:val="22"/>
          <w:szCs w:val="26"/>
        </w:rPr>
        <w:tab/>
        <w:t>Single Cream</w:t>
      </w:r>
    </w:p>
    <w:p w14:paraId="66CFC42F" w14:textId="77777777" w:rsidR="00162976" w:rsidRDefault="00162976" w:rsidP="00162976">
      <w:pPr>
        <w:rPr>
          <w:rFonts w:ascii="Calibri" w:hAnsi="Calibri" w:cs="Calibri"/>
          <w:sz w:val="22"/>
          <w:szCs w:val="26"/>
        </w:rPr>
      </w:pPr>
      <w:r>
        <w:rPr>
          <w:rFonts w:ascii="Calibri" w:hAnsi="Calibri" w:cs="Calibri"/>
          <w:sz w:val="22"/>
          <w:szCs w:val="26"/>
        </w:rPr>
        <w:t>E17</w:t>
      </w:r>
      <w:r>
        <w:rPr>
          <w:rFonts w:ascii="Calibri" w:hAnsi="Calibri" w:cs="Calibri"/>
          <w:sz w:val="22"/>
          <w:szCs w:val="26"/>
        </w:rPr>
        <w:tab/>
        <w:t>Single Light or Dark Brown</w:t>
      </w:r>
      <w:r>
        <w:rPr>
          <w:rFonts w:ascii="Calibri" w:hAnsi="Calibri" w:cs="Calibri"/>
          <w:sz w:val="22"/>
          <w:szCs w:val="26"/>
        </w:rPr>
        <w:tab/>
      </w:r>
      <w:r>
        <w:rPr>
          <w:rFonts w:ascii="Calibri" w:hAnsi="Calibri" w:cs="Calibri"/>
          <w:sz w:val="22"/>
          <w:szCs w:val="26"/>
        </w:rPr>
        <w:tab/>
      </w:r>
      <w:r>
        <w:rPr>
          <w:rFonts w:ascii="Calibri" w:hAnsi="Calibri" w:cs="Calibri"/>
          <w:sz w:val="22"/>
          <w:szCs w:val="26"/>
        </w:rPr>
        <w:tab/>
        <w:t>E18</w:t>
      </w:r>
      <w:r>
        <w:rPr>
          <w:rFonts w:ascii="Calibri" w:hAnsi="Calibri" w:cs="Calibri"/>
          <w:sz w:val="22"/>
          <w:szCs w:val="26"/>
        </w:rPr>
        <w:tab/>
        <w:t>Single Any Other Colour</w:t>
      </w:r>
    </w:p>
    <w:p w14:paraId="4BA62A72" w14:textId="77777777" w:rsidR="00162976" w:rsidRDefault="00162976" w:rsidP="00162976">
      <w:pPr>
        <w:rPr>
          <w:rFonts w:ascii="Calibri" w:hAnsi="Calibri" w:cs="Calibri"/>
          <w:sz w:val="22"/>
          <w:szCs w:val="26"/>
        </w:rPr>
      </w:pPr>
      <w:r>
        <w:rPr>
          <w:rFonts w:ascii="Calibri" w:hAnsi="Calibri" w:cs="Calibri"/>
          <w:sz w:val="22"/>
          <w:szCs w:val="26"/>
        </w:rPr>
        <w:t>E19</w:t>
      </w:r>
      <w:r>
        <w:rPr>
          <w:rFonts w:ascii="Calibri" w:hAnsi="Calibri" w:cs="Calibri"/>
          <w:sz w:val="22"/>
          <w:szCs w:val="26"/>
        </w:rPr>
        <w:tab/>
        <w:t>Three White</w:t>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t>E20</w:t>
      </w:r>
      <w:r>
        <w:rPr>
          <w:rFonts w:ascii="Calibri" w:hAnsi="Calibri" w:cs="Calibri"/>
          <w:sz w:val="22"/>
          <w:szCs w:val="26"/>
        </w:rPr>
        <w:tab/>
        <w:t>Three Cream</w:t>
      </w:r>
    </w:p>
    <w:p w14:paraId="40B73C6B" w14:textId="77777777" w:rsidR="00162976" w:rsidRDefault="00162976" w:rsidP="00162976">
      <w:pPr>
        <w:rPr>
          <w:rFonts w:ascii="Calibri" w:hAnsi="Calibri" w:cs="Calibri"/>
          <w:sz w:val="22"/>
          <w:szCs w:val="26"/>
        </w:rPr>
      </w:pPr>
      <w:r>
        <w:rPr>
          <w:rFonts w:ascii="Calibri" w:hAnsi="Calibri" w:cs="Calibri"/>
          <w:sz w:val="22"/>
          <w:szCs w:val="26"/>
        </w:rPr>
        <w:t>E21</w:t>
      </w:r>
      <w:r>
        <w:rPr>
          <w:rFonts w:ascii="Calibri" w:hAnsi="Calibri" w:cs="Calibri"/>
          <w:sz w:val="22"/>
          <w:szCs w:val="26"/>
        </w:rPr>
        <w:tab/>
        <w:t>Three Light or Dark Brown</w:t>
      </w:r>
      <w:r>
        <w:rPr>
          <w:rFonts w:ascii="Calibri" w:hAnsi="Calibri" w:cs="Calibri"/>
          <w:sz w:val="22"/>
          <w:szCs w:val="26"/>
        </w:rPr>
        <w:tab/>
      </w:r>
      <w:r>
        <w:rPr>
          <w:rFonts w:ascii="Calibri" w:hAnsi="Calibri" w:cs="Calibri"/>
          <w:sz w:val="22"/>
          <w:szCs w:val="26"/>
        </w:rPr>
        <w:tab/>
      </w:r>
      <w:r>
        <w:rPr>
          <w:rFonts w:ascii="Calibri" w:hAnsi="Calibri" w:cs="Calibri"/>
          <w:sz w:val="22"/>
          <w:szCs w:val="26"/>
        </w:rPr>
        <w:tab/>
        <w:t>E22</w:t>
      </w:r>
      <w:r>
        <w:rPr>
          <w:rFonts w:ascii="Calibri" w:hAnsi="Calibri" w:cs="Calibri"/>
          <w:sz w:val="22"/>
          <w:szCs w:val="26"/>
        </w:rPr>
        <w:tab/>
        <w:t>Three Any Other Colour</w:t>
      </w:r>
    </w:p>
    <w:p w14:paraId="5095A904" w14:textId="77777777" w:rsidR="00162976" w:rsidRDefault="00162976" w:rsidP="00162976">
      <w:pPr>
        <w:rPr>
          <w:rFonts w:ascii="Calibri" w:hAnsi="Calibri" w:cs="Calibri"/>
          <w:sz w:val="22"/>
          <w:szCs w:val="26"/>
        </w:rPr>
      </w:pPr>
      <w:r>
        <w:rPr>
          <w:rFonts w:ascii="Calibri" w:hAnsi="Calibri" w:cs="Calibri"/>
          <w:sz w:val="22"/>
          <w:szCs w:val="26"/>
        </w:rPr>
        <w:t>E23</w:t>
      </w:r>
      <w:r>
        <w:rPr>
          <w:rFonts w:ascii="Calibri" w:hAnsi="Calibri" w:cs="Calibri"/>
          <w:sz w:val="22"/>
          <w:szCs w:val="26"/>
        </w:rPr>
        <w:tab/>
        <w:t>Six White</w:t>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t>E24</w:t>
      </w:r>
      <w:r>
        <w:rPr>
          <w:rFonts w:ascii="Calibri" w:hAnsi="Calibri" w:cs="Calibri"/>
          <w:sz w:val="22"/>
          <w:szCs w:val="26"/>
        </w:rPr>
        <w:tab/>
        <w:t>Six Cream</w:t>
      </w:r>
    </w:p>
    <w:p w14:paraId="1881D79F" w14:textId="77777777" w:rsidR="00162976" w:rsidRDefault="00162976" w:rsidP="00162976">
      <w:pPr>
        <w:rPr>
          <w:rFonts w:ascii="Calibri" w:hAnsi="Calibri" w:cs="Calibri"/>
          <w:sz w:val="22"/>
          <w:szCs w:val="26"/>
        </w:rPr>
      </w:pPr>
      <w:r>
        <w:rPr>
          <w:rFonts w:ascii="Calibri" w:hAnsi="Calibri" w:cs="Calibri"/>
          <w:sz w:val="22"/>
          <w:szCs w:val="26"/>
        </w:rPr>
        <w:t>E25</w:t>
      </w:r>
      <w:r>
        <w:rPr>
          <w:rFonts w:ascii="Calibri" w:hAnsi="Calibri" w:cs="Calibri"/>
          <w:sz w:val="22"/>
          <w:szCs w:val="26"/>
        </w:rPr>
        <w:tab/>
        <w:t>Six Light or Dark Brown</w:t>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t>E26</w:t>
      </w:r>
      <w:r>
        <w:rPr>
          <w:rFonts w:ascii="Calibri" w:hAnsi="Calibri" w:cs="Calibri"/>
          <w:sz w:val="22"/>
          <w:szCs w:val="26"/>
        </w:rPr>
        <w:tab/>
        <w:t>Six Any Other Colour</w:t>
      </w:r>
    </w:p>
    <w:p w14:paraId="4839A815" w14:textId="77777777" w:rsidR="00162976" w:rsidRDefault="00162976" w:rsidP="00162976">
      <w:pPr>
        <w:rPr>
          <w:rFonts w:ascii="Calibri" w:hAnsi="Calibri" w:cs="Calibri"/>
          <w:sz w:val="22"/>
          <w:szCs w:val="26"/>
        </w:rPr>
      </w:pPr>
      <w:r>
        <w:rPr>
          <w:rFonts w:ascii="Calibri" w:hAnsi="Calibri" w:cs="Calibri"/>
          <w:sz w:val="22"/>
          <w:szCs w:val="26"/>
        </w:rPr>
        <w:t>E27</w:t>
      </w:r>
      <w:r>
        <w:rPr>
          <w:rFonts w:ascii="Calibri" w:hAnsi="Calibri" w:cs="Calibri"/>
          <w:sz w:val="22"/>
          <w:szCs w:val="26"/>
        </w:rPr>
        <w:tab/>
        <w:t>Plate of Three Different Colours</w:t>
      </w:r>
      <w:r>
        <w:rPr>
          <w:rFonts w:ascii="Calibri" w:hAnsi="Calibri" w:cs="Calibri"/>
          <w:sz w:val="22"/>
          <w:szCs w:val="26"/>
        </w:rPr>
        <w:tab/>
      </w:r>
      <w:r>
        <w:rPr>
          <w:rFonts w:ascii="Calibri" w:hAnsi="Calibri" w:cs="Calibri"/>
          <w:sz w:val="22"/>
          <w:szCs w:val="26"/>
        </w:rPr>
        <w:tab/>
      </w:r>
      <w:r>
        <w:rPr>
          <w:rFonts w:ascii="Calibri" w:hAnsi="Calibri" w:cs="Calibri"/>
          <w:sz w:val="22"/>
          <w:szCs w:val="26"/>
        </w:rPr>
        <w:tab/>
        <w:t>E28</w:t>
      </w:r>
      <w:r>
        <w:rPr>
          <w:rFonts w:ascii="Calibri" w:hAnsi="Calibri" w:cs="Calibri"/>
          <w:sz w:val="22"/>
          <w:szCs w:val="26"/>
        </w:rPr>
        <w:tab/>
        <w:t>Contents of a Single Egg</w:t>
      </w:r>
    </w:p>
    <w:p w14:paraId="66F205BE" w14:textId="77777777" w:rsidR="00162976" w:rsidRDefault="00162976" w:rsidP="00162976">
      <w:pPr>
        <w:rPr>
          <w:rFonts w:ascii="Calibri" w:hAnsi="Calibri" w:cs="Calibri"/>
          <w:b/>
          <w:i/>
          <w:sz w:val="26"/>
          <w:szCs w:val="26"/>
        </w:rPr>
      </w:pPr>
    </w:p>
    <w:p w14:paraId="6DD33B3D" w14:textId="77777777" w:rsidR="00162976" w:rsidRDefault="00162976" w:rsidP="00162976">
      <w:pPr>
        <w:rPr>
          <w:rFonts w:ascii="Calibri" w:hAnsi="Calibri" w:cs="Calibri"/>
          <w:b/>
          <w:i/>
          <w:szCs w:val="26"/>
        </w:rPr>
      </w:pPr>
      <w:r>
        <w:rPr>
          <w:rFonts w:ascii="Calibri" w:hAnsi="Calibri" w:cs="Calibri"/>
          <w:b/>
          <w:i/>
          <w:szCs w:val="26"/>
        </w:rPr>
        <w:lastRenderedPageBreak/>
        <w:t>Waterfowl</w:t>
      </w:r>
    </w:p>
    <w:p w14:paraId="5B947E9B" w14:textId="3B64530A" w:rsidR="00162976" w:rsidRDefault="00AF79F8" w:rsidP="00162976">
      <w:pPr>
        <w:rPr>
          <w:rFonts w:ascii="Calibri" w:hAnsi="Calibri" w:cs="Calibri"/>
          <w:szCs w:val="26"/>
        </w:rPr>
      </w:pPr>
      <w:r>
        <w:rPr>
          <w:rFonts w:ascii="Calibri" w:hAnsi="Calibri" w:cs="Calibri"/>
          <w:szCs w:val="26"/>
        </w:rPr>
        <w:t>E29</w:t>
      </w:r>
      <w:r w:rsidR="00162976">
        <w:rPr>
          <w:rFonts w:ascii="Calibri" w:hAnsi="Calibri" w:cs="Calibri"/>
          <w:szCs w:val="26"/>
        </w:rPr>
        <w:tab/>
        <w:t>Single Any Colour</w:t>
      </w:r>
      <w:r w:rsidR="00162976">
        <w:rPr>
          <w:rFonts w:ascii="Calibri" w:hAnsi="Calibri" w:cs="Calibri"/>
          <w:szCs w:val="26"/>
        </w:rPr>
        <w:tab/>
      </w:r>
      <w:r w:rsidR="00162976">
        <w:rPr>
          <w:rFonts w:ascii="Calibri" w:hAnsi="Calibri" w:cs="Calibri"/>
          <w:szCs w:val="26"/>
        </w:rPr>
        <w:tab/>
      </w:r>
      <w:r w:rsidR="00162976">
        <w:rPr>
          <w:rFonts w:ascii="Calibri" w:hAnsi="Calibri" w:cs="Calibri"/>
          <w:szCs w:val="26"/>
        </w:rPr>
        <w:tab/>
      </w:r>
      <w:r w:rsidR="00162976">
        <w:rPr>
          <w:rFonts w:ascii="Calibri" w:hAnsi="Calibri" w:cs="Calibri"/>
          <w:szCs w:val="26"/>
        </w:rPr>
        <w:tab/>
        <w:t>E30</w:t>
      </w:r>
      <w:r w:rsidR="00162976">
        <w:rPr>
          <w:rFonts w:ascii="Calibri" w:hAnsi="Calibri" w:cs="Calibri"/>
          <w:szCs w:val="26"/>
        </w:rPr>
        <w:tab/>
        <w:t>Three Any Colour</w:t>
      </w:r>
    </w:p>
    <w:p w14:paraId="6AC9EC6E" w14:textId="77777777" w:rsidR="00162976" w:rsidRDefault="00162976" w:rsidP="00162976">
      <w:pPr>
        <w:rPr>
          <w:rFonts w:ascii="Calibri" w:hAnsi="Calibri" w:cs="Calibri"/>
          <w:szCs w:val="26"/>
        </w:rPr>
      </w:pPr>
      <w:r>
        <w:rPr>
          <w:rFonts w:ascii="Calibri" w:hAnsi="Calibri" w:cs="Calibri"/>
          <w:szCs w:val="26"/>
        </w:rPr>
        <w:t>E31</w:t>
      </w:r>
      <w:r>
        <w:rPr>
          <w:rFonts w:ascii="Calibri" w:hAnsi="Calibri" w:cs="Calibri"/>
          <w:szCs w:val="26"/>
        </w:rPr>
        <w:tab/>
        <w:t>Six Any Colour</w:t>
      </w:r>
      <w:r>
        <w:rPr>
          <w:rFonts w:ascii="Calibri" w:hAnsi="Calibri" w:cs="Calibri"/>
          <w:szCs w:val="26"/>
        </w:rPr>
        <w:tab/>
      </w:r>
      <w:r>
        <w:rPr>
          <w:rFonts w:ascii="Calibri" w:hAnsi="Calibri" w:cs="Calibri"/>
          <w:szCs w:val="26"/>
        </w:rPr>
        <w:tab/>
      </w:r>
      <w:r>
        <w:rPr>
          <w:rFonts w:ascii="Calibri" w:hAnsi="Calibri" w:cs="Calibri"/>
          <w:szCs w:val="26"/>
        </w:rPr>
        <w:tab/>
      </w:r>
      <w:r>
        <w:rPr>
          <w:rFonts w:ascii="Calibri" w:hAnsi="Calibri" w:cs="Calibri"/>
          <w:szCs w:val="26"/>
        </w:rPr>
        <w:tab/>
      </w:r>
      <w:r>
        <w:rPr>
          <w:rFonts w:ascii="Calibri" w:hAnsi="Calibri" w:cs="Calibri"/>
          <w:szCs w:val="26"/>
        </w:rPr>
        <w:tab/>
        <w:t>E32</w:t>
      </w:r>
      <w:r>
        <w:rPr>
          <w:rFonts w:ascii="Calibri" w:hAnsi="Calibri" w:cs="Calibri"/>
          <w:szCs w:val="26"/>
        </w:rPr>
        <w:tab/>
        <w:t>Plate of Three Different Colours</w:t>
      </w:r>
      <w:r>
        <w:rPr>
          <w:rFonts w:ascii="Calibri" w:hAnsi="Calibri" w:cs="Calibri"/>
          <w:szCs w:val="26"/>
        </w:rPr>
        <w:tab/>
      </w:r>
      <w:r>
        <w:rPr>
          <w:rFonts w:ascii="Calibri" w:hAnsi="Calibri" w:cs="Calibri"/>
          <w:szCs w:val="26"/>
        </w:rPr>
        <w:tab/>
      </w:r>
    </w:p>
    <w:p w14:paraId="5F8015EB" w14:textId="77777777" w:rsidR="00162976" w:rsidRDefault="00162976" w:rsidP="00162976">
      <w:pPr>
        <w:rPr>
          <w:rFonts w:ascii="Calibri" w:hAnsi="Calibri" w:cs="Calibri"/>
          <w:szCs w:val="26"/>
        </w:rPr>
      </w:pPr>
      <w:r>
        <w:rPr>
          <w:rFonts w:ascii="Calibri" w:hAnsi="Calibri" w:cs="Calibri"/>
          <w:szCs w:val="26"/>
        </w:rPr>
        <w:t>E33</w:t>
      </w:r>
      <w:r>
        <w:rPr>
          <w:rFonts w:ascii="Calibri" w:hAnsi="Calibri" w:cs="Calibri"/>
          <w:szCs w:val="26"/>
        </w:rPr>
        <w:tab/>
        <w:t>Contents of a Single Egg</w:t>
      </w:r>
    </w:p>
    <w:p w14:paraId="4FD5D02E" w14:textId="77777777" w:rsidR="00162976" w:rsidRDefault="00162976" w:rsidP="00162976">
      <w:pPr>
        <w:rPr>
          <w:rFonts w:ascii="Calibri" w:hAnsi="Calibri" w:cs="Calibri"/>
          <w:sz w:val="26"/>
          <w:szCs w:val="26"/>
        </w:rPr>
      </w:pPr>
    </w:p>
    <w:p w14:paraId="58A05F8F" w14:textId="77777777" w:rsidR="00162976" w:rsidRDefault="00162976" w:rsidP="00162976">
      <w:pPr>
        <w:rPr>
          <w:rFonts w:ascii="Calibri" w:hAnsi="Calibri" w:cs="Calibri"/>
          <w:b/>
          <w:i/>
          <w:szCs w:val="26"/>
        </w:rPr>
      </w:pPr>
      <w:r>
        <w:rPr>
          <w:rFonts w:ascii="Calibri" w:hAnsi="Calibri" w:cs="Calibri"/>
          <w:b/>
          <w:i/>
          <w:szCs w:val="26"/>
        </w:rPr>
        <w:t>Turkey</w:t>
      </w:r>
    </w:p>
    <w:p w14:paraId="1B7ECB8A" w14:textId="77777777" w:rsidR="00162976" w:rsidRDefault="00162976" w:rsidP="00162976">
      <w:pPr>
        <w:rPr>
          <w:rFonts w:ascii="Calibri" w:hAnsi="Calibri" w:cs="Calibri"/>
          <w:sz w:val="22"/>
          <w:szCs w:val="26"/>
        </w:rPr>
      </w:pPr>
      <w:r>
        <w:rPr>
          <w:rFonts w:ascii="Calibri" w:hAnsi="Calibri" w:cs="Calibri"/>
          <w:sz w:val="22"/>
          <w:szCs w:val="26"/>
        </w:rPr>
        <w:t>E34</w:t>
      </w:r>
      <w:r>
        <w:rPr>
          <w:rFonts w:ascii="Calibri" w:hAnsi="Calibri" w:cs="Calibri"/>
          <w:sz w:val="22"/>
          <w:szCs w:val="26"/>
        </w:rPr>
        <w:tab/>
        <w:t>Single Any Colour</w:t>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t>E35</w:t>
      </w:r>
      <w:r>
        <w:rPr>
          <w:rFonts w:ascii="Calibri" w:hAnsi="Calibri" w:cs="Calibri"/>
          <w:sz w:val="22"/>
          <w:szCs w:val="26"/>
        </w:rPr>
        <w:tab/>
        <w:t>Three Any Colour</w:t>
      </w:r>
    </w:p>
    <w:p w14:paraId="6A5337C2" w14:textId="77777777" w:rsidR="00162976" w:rsidRDefault="00162976" w:rsidP="00162976">
      <w:pPr>
        <w:rPr>
          <w:rFonts w:ascii="Calibri" w:hAnsi="Calibri" w:cs="Calibri"/>
          <w:sz w:val="22"/>
          <w:szCs w:val="26"/>
        </w:rPr>
      </w:pPr>
    </w:p>
    <w:p w14:paraId="158F0A63" w14:textId="77777777" w:rsidR="00162976" w:rsidRPr="00237DAD" w:rsidRDefault="00162976" w:rsidP="00162976">
      <w:pPr>
        <w:suppressAutoHyphens w:val="0"/>
        <w:rPr>
          <w:rFonts w:ascii="Calibri" w:hAnsi="Calibri"/>
          <w:sz w:val="22"/>
          <w:lang w:eastAsia="en-GB"/>
        </w:rPr>
      </w:pPr>
      <w:bookmarkStart w:id="4" w:name="_Hlk170485348"/>
    </w:p>
    <w:p w14:paraId="2B8E2393" w14:textId="77777777" w:rsidR="00162976" w:rsidRDefault="00162976" w:rsidP="00162976">
      <w:pPr>
        <w:suppressAutoHyphens w:val="0"/>
        <w:jc w:val="center"/>
        <w:rPr>
          <w:rFonts w:ascii="Calibri" w:hAnsi="Calibri"/>
          <w:sz w:val="22"/>
          <w:lang w:eastAsia="en-GB"/>
        </w:rPr>
      </w:pPr>
      <w:r>
        <w:rPr>
          <w:rFonts w:ascii="Calibri" w:hAnsi="Calibri"/>
          <w:sz w:val="22"/>
          <w:lang w:eastAsia="en-GB"/>
        </w:rPr>
        <w:t>……………………..</w:t>
      </w:r>
    </w:p>
    <w:p w14:paraId="06F78D4E" w14:textId="77777777" w:rsidR="00162976" w:rsidRDefault="00162976" w:rsidP="00162976">
      <w:pPr>
        <w:suppressAutoHyphens w:val="0"/>
        <w:jc w:val="center"/>
        <w:rPr>
          <w:rFonts w:ascii="Calibri" w:hAnsi="Calibri"/>
          <w:sz w:val="22"/>
          <w:lang w:eastAsia="en-GB"/>
        </w:rPr>
      </w:pPr>
    </w:p>
    <w:bookmarkEnd w:id="4"/>
    <w:p w14:paraId="61F4A713" w14:textId="77777777" w:rsidR="00162976" w:rsidRDefault="00162976" w:rsidP="00162976"/>
    <w:p w14:paraId="01BA7785" w14:textId="77777777" w:rsidR="00162976" w:rsidRDefault="00162976" w:rsidP="00162976"/>
    <w:p w14:paraId="6987E734" w14:textId="7A974E4A" w:rsidR="00162976" w:rsidRDefault="00162976" w:rsidP="00162976">
      <w:pPr>
        <w:suppressAutoHyphens w:val="0"/>
        <w:jc w:val="center"/>
        <w:rPr>
          <w:rFonts w:ascii="Calibri" w:hAnsi="Calibri"/>
          <w:b/>
          <w:sz w:val="56"/>
          <w:szCs w:val="56"/>
          <w:lang w:eastAsia="en-GB"/>
        </w:rPr>
      </w:pPr>
      <w:r>
        <w:rPr>
          <w:rFonts w:ascii="Calibri" w:hAnsi="Calibri"/>
          <w:b/>
          <w:sz w:val="56"/>
          <w:szCs w:val="56"/>
          <w:lang w:eastAsia="en-GB"/>
        </w:rPr>
        <w:t>PAIRS SHOW (</w:t>
      </w:r>
      <w:r w:rsidR="00123656">
        <w:rPr>
          <w:rFonts w:ascii="Calibri" w:hAnsi="Calibri"/>
          <w:b/>
          <w:sz w:val="56"/>
          <w:szCs w:val="56"/>
          <w:lang w:eastAsia="en-GB"/>
        </w:rPr>
        <w:t>6</w:t>
      </w:r>
      <w:r w:rsidRPr="00993207">
        <w:rPr>
          <w:rFonts w:ascii="Calibri" w:hAnsi="Calibri"/>
          <w:b/>
          <w:sz w:val="56"/>
          <w:szCs w:val="56"/>
          <w:vertAlign w:val="superscript"/>
          <w:lang w:eastAsia="en-GB"/>
        </w:rPr>
        <w:t>th</w:t>
      </w:r>
      <w:r>
        <w:rPr>
          <w:rFonts w:ascii="Calibri" w:hAnsi="Calibri"/>
          <w:b/>
          <w:sz w:val="56"/>
          <w:szCs w:val="56"/>
          <w:lang w:eastAsia="en-GB"/>
        </w:rPr>
        <w:t>)</w:t>
      </w:r>
    </w:p>
    <w:p w14:paraId="1DBDB772" w14:textId="77777777" w:rsidR="00162976" w:rsidRDefault="00162976" w:rsidP="00162976">
      <w:pPr>
        <w:suppressAutoHyphens w:val="0"/>
        <w:jc w:val="center"/>
        <w:rPr>
          <w:rFonts w:ascii="Calibri" w:hAnsi="Calibri"/>
          <w:b/>
          <w:sz w:val="56"/>
          <w:szCs w:val="56"/>
          <w:lang w:eastAsia="en-GB"/>
        </w:rPr>
      </w:pPr>
      <w:r>
        <w:rPr>
          <w:rFonts w:ascii="Calibri" w:hAnsi="Calibri"/>
          <w:b/>
          <w:sz w:val="56"/>
          <w:szCs w:val="56"/>
          <w:lang w:eastAsia="en-GB"/>
        </w:rPr>
        <w:t xml:space="preserve">(EXHIBITION POULTRY) </w:t>
      </w:r>
    </w:p>
    <w:p w14:paraId="12335D12" w14:textId="77777777" w:rsidR="00162976" w:rsidRDefault="00162976" w:rsidP="00162976">
      <w:pPr>
        <w:suppressAutoHyphens w:val="0"/>
        <w:jc w:val="center"/>
        <w:rPr>
          <w:rFonts w:ascii="Calibri" w:hAnsi="Calibri"/>
          <w:b/>
          <w:sz w:val="56"/>
          <w:szCs w:val="56"/>
          <w:lang w:eastAsia="en-GB"/>
        </w:rPr>
      </w:pPr>
      <w:r>
        <w:rPr>
          <w:rFonts w:ascii="Calibri" w:hAnsi="Calibri"/>
          <w:b/>
          <w:sz w:val="56"/>
          <w:szCs w:val="56"/>
          <w:lang w:eastAsia="en-GB"/>
        </w:rPr>
        <w:t xml:space="preserve">&amp; </w:t>
      </w:r>
    </w:p>
    <w:p w14:paraId="5786280C" w14:textId="27D1F6A8" w:rsidR="00162976" w:rsidRDefault="00162976" w:rsidP="00162976">
      <w:pPr>
        <w:suppressAutoHyphens w:val="0"/>
        <w:jc w:val="center"/>
        <w:rPr>
          <w:rFonts w:ascii="Calibri" w:hAnsi="Calibri"/>
          <w:b/>
          <w:sz w:val="56"/>
          <w:szCs w:val="56"/>
          <w:lang w:eastAsia="en-GB"/>
        </w:rPr>
      </w:pPr>
      <w:r>
        <w:rPr>
          <w:rFonts w:ascii="Calibri" w:hAnsi="Calibri"/>
          <w:b/>
          <w:sz w:val="56"/>
          <w:szCs w:val="56"/>
          <w:lang w:eastAsia="en-GB"/>
        </w:rPr>
        <w:t>POULTRY POPULARITY POLL (</w:t>
      </w:r>
      <w:r w:rsidR="00123656">
        <w:rPr>
          <w:rFonts w:ascii="Calibri" w:hAnsi="Calibri"/>
          <w:b/>
          <w:sz w:val="56"/>
          <w:szCs w:val="56"/>
          <w:lang w:eastAsia="en-GB"/>
        </w:rPr>
        <w:t>25</w:t>
      </w:r>
      <w:r>
        <w:rPr>
          <w:rFonts w:ascii="Calibri" w:hAnsi="Calibri"/>
          <w:b/>
          <w:sz w:val="56"/>
          <w:szCs w:val="56"/>
          <w:lang w:eastAsia="en-GB"/>
        </w:rPr>
        <w:t>th)</w:t>
      </w:r>
    </w:p>
    <w:p w14:paraId="50BB2A27" w14:textId="77777777" w:rsidR="00162976" w:rsidRDefault="00162976" w:rsidP="00162976">
      <w:pPr>
        <w:suppressAutoHyphens w:val="0"/>
        <w:rPr>
          <w:rFonts w:ascii="Calibri" w:hAnsi="Calibri"/>
          <w:lang w:eastAsia="en-GB"/>
        </w:rPr>
      </w:pPr>
    </w:p>
    <w:p w14:paraId="374CF32F" w14:textId="272E67DF" w:rsidR="00162976" w:rsidRPr="008F4120" w:rsidRDefault="00162976" w:rsidP="00162976">
      <w:pPr>
        <w:suppressAutoHyphens w:val="0"/>
        <w:jc w:val="center"/>
        <w:rPr>
          <w:rFonts w:ascii="Calibri" w:hAnsi="Calibri"/>
          <w:b/>
          <w:sz w:val="32"/>
          <w:szCs w:val="40"/>
          <w:lang w:eastAsia="en-GB"/>
        </w:rPr>
      </w:pPr>
      <w:r w:rsidRPr="008F4120">
        <w:rPr>
          <w:rFonts w:ascii="Calibri" w:hAnsi="Calibri"/>
          <w:b/>
          <w:sz w:val="32"/>
          <w:szCs w:val="40"/>
          <w:lang w:eastAsia="en-GB"/>
        </w:rPr>
        <w:t xml:space="preserve">THURSDAY </w:t>
      </w:r>
      <w:r w:rsidR="007C162D" w:rsidRPr="008F4120">
        <w:rPr>
          <w:rFonts w:ascii="Calibri" w:hAnsi="Calibri"/>
          <w:b/>
          <w:sz w:val="32"/>
          <w:szCs w:val="40"/>
          <w:lang w:eastAsia="en-GB"/>
        </w:rPr>
        <w:t>21st</w:t>
      </w:r>
      <w:r w:rsidRPr="008F4120">
        <w:rPr>
          <w:rFonts w:ascii="Calibri" w:hAnsi="Calibri"/>
          <w:b/>
          <w:sz w:val="32"/>
          <w:szCs w:val="40"/>
          <w:lang w:eastAsia="en-GB"/>
        </w:rPr>
        <w:t xml:space="preserve"> AUGUST 202</w:t>
      </w:r>
      <w:r w:rsidR="003428D9" w:rsidRPr="008F4120">
        <w:rPr>
          <w:rFonts w:ascii="Calibri" w:hAnsi="Calibri"/>
          <w:b/>
          <w:sz w:val="32"/>
          <w:szCs w:val="40"/>
          <w:lang w:eastAsia="en-GB"/>
        </w:rPr>
        <w:t>5</w:t>
      </w:r>
    </w:p>
    <w:p w14:paraId="1E1A23D3" w14:textId="77777777" w:rsidR="00162976" w:rsidRDefault="00162976" w:rsidP="00162976">
      <w:pPr>
        <w:suppressAutoHyphens w:val="0"/>
        <w:jc w:val="both"/>
        <w:rPr>
          <w:rFonts w:ascii="Calibri" w:hAnsi="Calibri"/>
          <w:b/>
          <w:lang w:eastAsia="en-GB"/>
        </w:rPr>
      </w:pPr>
    </w:p>
    <w:p w14:paraId="6BDD0FA5" w14:textId="1C41D47B" w:rsidR="00162976" w:rsidRDefault="00162976" w:rsidP="00C44ECA">
      <w:pPr>
        <w:suppressAutoHyphens w:val="0"/>
        <w:jc w:val="center"/>
        <w:rPr>
          <w:rFonts w:ascii="Calibri" w:hAnsi="Calibri"/>
          <w:b/>
          <w:lang w:eastAsia="en-GB"/>
        </w:rPr>
      </w:pPr>
      <w:r>
        <w:rPr>
          <w:rFonts w:ascii="Calibri" w:hAnsi="Calibri"/>
          <w:b/>
          <w:lang w:eastAsia="en-GB"/>
        </w:rPr>
        <w:t>Judging starts (for both shows) at 10.00am on</w:t>
      </w:r>
      <w:r w:rsidRPr="00123656">
        <w:rPr>
          <w:rFonts w:ascii="Calibri" w:hAnsi="Calibri"/>
          <w:b/>
          <w:color w:val="FF0000"/>
          <w:lang w:eastAsia="en-GB"/>
        </w:rPr>
        <w:t xml:space="preserve"> </w:t>
      </w:r>
      <w:r w:rsidR="00C44ECA" w:rsidRPr="00C44ECA">
        <w:rPr>
          <w:rFonts w:ascii="Calibri" w:hAnsi="Calibri"/>
          <w:b/>
          <w:lang w:eastAsia="en-GB"/>
        </w:rPr>
        <w:t>Thursday 21</w:t>
      </w:r>
      <w:r w:rsidR="00C44ECA" w:rsidRPr="00C44ECA">
        <w:rPr>
          <w:rFonts w:ascii="Calibri" w:hAnsi="Calibri"/>
          <w:b/>
          <w:vertAlign w:val="superscript"/>
          <w:lang w:eastAsia="en-GB"/>
        </w:rPr>
        <w:t>st</w:t>
      </w:r>
      <w:r w:rsidR="00C44ECA" w:rsidRPr="00C44ECA">
        <w:rPr>
          <w:rFonts w:ascii="Calibri" w:hAnsi="Calibri"/>
          <w:b/>
          <w:lang w:eastAsia="en-GB"/>
        </w:rPr>
        <w:t xml:space="preserve"> August 2025</w:t>
      </w:r>
    </w:p>
    <w:p w14:paraId="1AAE1D69" w14:textId="77777777" w:rsidR="00162976" w:rsidRDefault="00162976" w:rsidP="00162976">
      <w:pPr>
        <w:suppressAutoHyphens w:val="0"/>
        <w:jc w:val="both"/>
        <w:rPr>
          <w:rFonts w:ascii="Calibri" w:hAnsi="Calibri"/>
          <w:lang w:eastAsia="en-GB"/>
        </w:rPr>
      </w:pPr>
    </w:p>
    <w:p w14:paraId="24AB1159" w14:textId="77777777" w:rsidR="00162976" w:rsidRDefault="00162976" w:rsidP="00162976">
      <w:pPr>
        <w:suppressAutoHyphens w:val="0"/>
        <w:jc w:val="both"/>
        <w:rPr>
          <w:rFonts w:ascii="Calibri" w:hAnsi="Calibri"/>
          <w:b/>
          <w:lang w:eastAsia="en-GB"/>
        </w:rPr>
      </w:pPr>
      <w:r>
        <w:rPr>
          <w:rFonts w:ascii="Calibri" w:hAnsi="Calibri"/>
          <w:b/>
          <w:lang w:eastAsia="en-GB"/>
        </w:rPr>
        <w:t>ENTRY FEES</w:t>
      </w:r>
    </w:p>
    <w:p w14:paraId="51C552C1" w14:textId="77777777" w:rsidR="00162976" w:rsidRDefault="00162976" w:rsidP="00162976">
      <w:pPr>
        <w:suppressAutoHyphens w:val="0"/>
        <w:jc w:val="both"/>
        <w:rPr>
          <w:rFonts w:ascii="Calibri" w:hAnsi="Calibri"/>
          <w:sz w:val="22"/>
          <w:lang w:eastAsia="en-GB"/>
        </w:rPr>
      </w:pPr>
      <w:r>
        <w:rPr>
          <w:rFonts w:ascii="Calibri" w:hAnsi="Calibri"/>
          <w:sz w:val="22"/>
          <w:lang w:eastAsia="en-GB"/>
        </w:rPr>
        <w:t>£1.50 per entry (</w:t>
      </w:r>
      <w:proofErr w:type="spellStart"/>
      <w:r>
        <w:rPr>
          <w:rFonts w:ascii="Calibri" w:hAnsi="Calibri"/>
          <w:sz w:val="22"/>
          <w:lang w:eastAsia="en-GB"/>
        </w:rPr>
        <w:t>inc</w:t>
      </w:r>
      <w:proofErr w:type="spellEnd"/>
      <w:r>
        <w:rPr>
          <w:rFonts w:ascii="Calibri" w:hAnsi="Calibri"/>
          <w:sz w:val="22"/>
          <w:lang w:eastAsia="en-GB"/>
        </w:rPr>
        <w:t xml:space="preserve"> VAT) for first 6 entries to Pairs &amp;/or Popularity Shows</w:t>
      </w:r>
    </w:p>
    <w:p w14:paraId="1A04A4A3" w14:textId="77777777" w:rsidR="00162976" w:rsidRDefault="00162976" w:rsidP="00162976">
      <w:pPr>
        <w:suppressAutoHyphens w:val="0"/>
        <w:jc w:val="both"/>
        <w:rPr>
          <w:rFonts w:ascii="Calibri" w:hAnsi="Calibri"/>
          <w:sz w:val="22"/>
          <w:lang w:eastAsia="en-GB"/>
        </w:rPr>
      </w:pPr>
      <w:r>
        <w:rPr>
          <w:rFonts w:ascii="Calibri" w:hAnsi="Calibri"/>
          <w:sz w:val="22"/>
          <w:lang w:eastAsia="en-GB"/>
        </w:rPr>
        <w:t>50p per entry (</w:t>
      </w:r>
      <w:proofErr w:type="spellStart"/>
      <w:r>
        <w:rPr>
          <w:rFonts w:ascii="Calibri" w:hAnsi="Calibri"/>
          <w:sz w:val="22"/>
          <w:lang w:eastAsia="en-GB"/>
        </w:rPr>
        <w:t>inc</w:t>
      </w:r>
      <w:proofErr w:type="spellEnd"/>
      <w:r>
        <w:rPr>
          <w:rFonts w:ascii="Calibri" w:hAnsi="Calibri"/>
          <w:sz w:val="22"/>
          <w:lang w:eastAsia="en-GB"/>
        </w:rPr>
        <w:t xml:space="preserve"> VAT) thereafter </w:t>
      </w:r>
    </w:p>
    <w:p w14:paraId="3F2CB19E" w14:textId="72EDA548" w:rsidR="00162976" w:rsidRDefault="00162976" w:rsidP="00162976">
      <w:pPr>
        <w:suppressAutoHyphens w:val="0"/>
        <w:jc w:val="both"/>
        <w:rPr>
          <w:rFonts w:ascii="Calibri" w:hAnsi="Calibri"/>
          <w:sz w:val="22"/>
          <w:lang w:eastAsia="en-GB"/>
        </w:rPr>
      </w:pPr>
      <w:r>
        <w:rPr>
          <w:rFonts w:ascii="Calibri" w:hAnsi="Calibri"/>
          <w:sz w:val="22"/>
          <w:lang w:eastAsia="en-GB"/>
        </w:rPr>
        <w:t xml:space="preserve">Entries close Wednesday </w:t>
      </w:r>
      <w:r w:rsidR="00C44ECA">
        <w:rPr>
          <w:rFonts w:ascii="Calibri" w:hAnsi="Calibri"/>
          <w:sz w:val="22"/>
          <w:lang w:eastAsia="en-GB"/>
        </w:rPr>
        <w:t>6</w:t>
      </w:r>
      <w:r w:rsidR="00C44ECA" w:rsidRPr="00C44ECA">
        <w:rPr>
          <w:rFonts w:ascii="Calibri" w:hAnsi="Calibri"/>
          <w:sz w:val="22"/>
          <w:vertAlign w:val="superscript"/>
          <w:lang w:eastAsia="en-GB"/>
        </w:rPr>
        <w:t>th</w:t>
      </w:r>
      <w:r w:rsidR="00C44ECA">
        <w:rPr>
          <w:rFonts w:ascii="Calibri" w:hAnsi="Calibri"/>
          <w:sz w:val="22"/>
          <w:lang w:eastAsia="en-GB"/>
        </w:rPr>
        <w:t xml:space="preserve"> August 2025</w:t>
      </w:r>
      <w:r>
        <w:rPr>
          <w:rFonts w:ascii="Calibri" w:hAnsi="Calibri"/>
          <w:sz w:val="22"/>
          <w:lang w:eastAsia="en-GB"/>
        </w:rPr>
        <w:t xml:space="preserve"> and to be made on same Entry Form</w:t>
      </w:r>
    </w:p>
    <w:p w14:paraId="30A6E147" w14:textId="77777777" w:rsidR="00162976" w:rsidRDefault="00162976" w:rsidP="00162976">
      <w:pPr>
        <w:suppressAutoHyphens w:val="0"/>
        <w:jc w:val="both"/>
        <w:rPr>
          <w:rFonts w:ascii="Calibri" w:hAnsi="Calibri"/>
          <w:lang w:eastAsia="en-GB"/>
        </w:rPr>
      </w:pPr>
    </w:p>
    <w:p w14:paraId="0D1D2355" w14:textId="77777777" w:rsidR="00162976" w:rsidRDefault="00162976" w:rsidP="00162976">
      <w:pPr>
        <w:suppressAutoHyphens w:val="0"/>
        <w:jc w:val="both"/>
        <w:rPr>
          <w:rFonts w:ascii="Calibri" w:hAnsi="Calibri"/>
          <w:b/>
          <w:lang w:eastAsia="en-GB"/>
        </w:rPr>
      </w:pPr>
      <w:r>
        <w:rPr>
          <w:rFonts w:ascii="Calibri" w:hAnsi="Calibri"/>
          <w:b/>
          <w:lang w:eastAsia="en-GB"/>
        </w:rPr>
        <w:t>PRIZE MONEY PAIRS SHOW</w:t>
      </w:r>
    </w:p>
    <w:p w14:paraId="31E132BF" w14:textId="77777777" w:rsidR="00162976" w:rsidRDefault="00162976" w:rsidP="00162976">
      <w:pPr>
        <w:suppressAutoHyphens w:val="0"/>
        <w:jc w:val="both"/>
        <w:rPr>
          <w:rFonts w:ascii="Calibri" w:hAnsi="Calibri"/>
          <w:sz w:val="22"/>
          <w:lang w:eastAsia="en-GB"/>
        </w:rPr>
      </w:pPr>
      <w:r>
        <w:rPr>
          <w:rFonts w:ascii="Calibri" w:hAnsi="Calibri"/>
          <w:sz w:val="22"/>
          <w:lang w:eastAsia="en-GB"/>
        </w:rPr>
        <w:t>1</w:t>
      </w:r>
      <w:r>
        <w:rPr>
          <w:rFonts w:ascii="Calibri" w:hAnsi="Calibri"/>
          <w:sz w:val="22"/>
          <w:vertAlign w:val="superscript"/>
          <w:lang w:eastAsia="en-GB"/>
        </w:rPr>
        <w:t>st</w:t>
      </w:r>
      <w:r>
        <w:rPr>
          <w:rFonts w:ascii="Calibri" w:hAnsi="Calibri"/>
          <w:sz w:val="22"/>
          <w:lang w:eastAsia="en-GB"/>
        </w:rPr>
        <w:t xml:space="preserve"> £5.00, 2</w:t>
      </w:r>
      <w:r>
        <w:rPr>
          <w:rFonts w:ascii="Calibri" w:hAnsi="Calibri"/>
          <w:sz w:val="22"/>
          <w:vertAlign w:val="superscript"/>
          <w:lang w:eastAsia="en-GB"/>
        </w:rPr>
        <w:t>nd</w:t>
      </w:r>
      <w:r>
        <w:rPr>
          <w:rFonts w:ascii="Calibri" w:hAnsi="Calibri"/>
          <w:sz w:val="22"/>
          <w:lang w:eastAsia="en-GB"/>
        </w:rPr>
        <w:t xml:space="preserve"> £4.00, 3</w:t>
      </w:r>
      <w:r>
        <w:rPr>
          <w:rFonts w:ascii="Calibri" w:hAnsi="Calibri"/>
          <w:sz w:val="22"/>
          <w:vertAlign w:val="superscript"/>
          <w:lang w:eastAsia="en-GB"/>
        </w:rPr>
        <w:t>rd</w:t>
      </w:r>
      <w:r>
        <w:rPr>
          <w:rFonts w:ascii="Calibri" w:hAnsi="Calibri"/>
          <w:sz w:val="22"/>
          <w:lang w:eastAsia="en-GB"/>
        </w:rPr>
        <w:t xml:space="preserve"> £3.00, 4</w:t>
      </w:r>
      <w:r>
        <w:rPr>
          <w:rFonts w:ascii="Calibri" w:hAnsi="Calibri"/>
          <w:sz w:val="22"/>
          <w:vertAlign w:val="superscript"/>
          <w:lang w:eastAsia="en-GB"/>
        </w:rPr>
        <w:t>th</w:t>
      </w:r>
      <w:r>
        <w:rPr>
          <w:rFonts w:ascii="Calibri" w:hAnsi="Calibri"/>
          <w:sz w:val="22"/>
          <w:lang w:eastAsia="en-GB"/>
        </w:rPr>
        <w:t xml:space="preserve"> £2.00, 5</w:t>
      </w:r>
      <w:r>
        <w:rPr>
          <w:rFonts w:ascii="Calibri" w:hAnsi="Calibri"/>
          <w:sz w:val="22"/>
          <w:vertAlign w:val="superscript"/>
          <w:lang w:eastAsia="en-GB"/>
        </w:rPr>
        <w:t>th</w:t>
      </w:r>
      <w:r>
        <w:rPr>
          <w:rFonts w:ascii="Calibri" w:hAnsi="Calibri"/>
          <w:sz w:val="22"/>
          <w:lang w:eastAsia="en-GB"/>
        </w:rPr>
        <w:t xml:space="preserve"> £1.00</w:t>
      </w:r>
    </w:p>
    <w:p w14:paraId="27648C13" w14:textId="77777777" w:rsidR="00162976" w:rsidRDefault="00162976" w:rsidP="00162976">
      <w:pPr>
        <w:suppressAutoHyphens w:val="0"/>
        <w:jc w:val="both"/>
        <w:rPr>
          <w:rFonts w:ascii="Calibri" w:hAnsi="Calibri"/>
          <w:lang w:eastAsia="en-GB"/>
        </w:rPr>
      </w:pPr>
    </w:p>
    <w:p w14:paraId="575E81B4" w14:textId="77777777" w:rsidR="00162976" w:rsidRDefault="00162976" w:rsidP="00162976">
      <w:pPr>
        <w:suppressAutoHyphens w:val="0"/>
        <w:jc w:val="both"/>
        <w:rPr>
          <w:rFonts w:ascii="Calibri" w:hAnsi="Calibri"/>
          <w:b/>
          <w:lang w:eastAsia="en-GB"/>
        </w:rPr>
      </w:pPr>
      <w:r>
        <w:rPr>
          <w:rFonts w:ascii="Calibri" w:hAnsi="Calibri"/>
          <w:b/>
          <w:lang w:eastAsia="en-GB"/>
        </w:rPr>
        <w:t>PRIZE MONEY POULTRY POPULARITY</w:t>
      </w:r>
    </w:p>
    <w:p w14:paraId="5FA2B732" w14:textId="77777777" w:rsidR="00162976" w:rsidRDefault="00162976" w:rsidP="00162976">
      <w:pPr>
        <w:suppressAutoHyphens w:val="0"/>
        <w:jc w:val="both"/>
        <w:rPr>
          <w:rFonts w:ascii="Calibri" w:hAnsi="Calibri"/>
          <w:sz w:val="22"/>
          <w:lang w:eastAsia="en-GB"/>
        </w:rPr>
      </w:pPr>
      <w:r>
        <w:rPr>
          <w:rFonts w:ascii="Calibri" w:hAnsi="Calibri"/>
          <w:sz w:val="22"/>
          <w:lang w:eastAsia="en-GB"/>
        </w:rPr>
        <w:t>1</w:t>
      </w:r>
      <w:r>
        <w:rPr>
          <w:rFonts w:ascii="Calibri" w:hAnsi="Calibri"/>
          <w:sz w:val="22"/>
          <w:vertAlign w:val="superscript"/>
          <w:lang w:eastAsia="en-GB"/>
        </w:rPr>
        <w:t>st</w:t>
      </w:r>
      <w:r>
        <w:rPr>
          <w:rFonts w:ascii="Calibri" w:hAnsi="Calibri"/>
          <w:sz w:val="22"/>
          <w:lang w:eastAsia="en-GB"/>
        </w:rPr>
        <w:t xml:space="preserve"> £5.00, 2</w:t>
      </w:r>
      <w:r>
        <w:rPr>
          <w:rFonts w:ascii="Calibri" w:hAnsi="Calibri"/>
          <w:sz w:val="22"/>
          <w:vertAlign w:val="superscript"/>
          <w:lang w:eastAsia="en-GB"/>
        </w:rPr>
        <w:t>nd</w:t>
      </w:r>
      <w:r>
        <w:rPr>
          <w:rFonts w:ascii="Calibri" w:hAnsi="Calibri"/>
          <w:sz w:val="22"/>
          <w:lang w:eastAsia="en-GB"/>
        </w:rPr>
        <w:t xml:space="preserve"> £3.00, 3</w:t>
      </w:r>
      <w:r>
        <w:rPr>
          <w:rFonts w:ascii="Calibri" w:hAnsi="Calibri"/>
          <w:sz w:val="22"/>
          <w:vertAlign w:val="superscript"/>
          <w:lang w:eastAsia="en-GB"/>
        </w:rPr>
        <w:t>rd</w:t>
      </w:r>
      <w:r>
        <w:rPr>
          <w:rFonts w:ascii="Calibri" w:hAnsi="Calibri"/>
          <w:sz w:val="22"/>
          <w:lang w:eastAsia="en-GB"/>
        </w:rPr>
        <w:t xml:space="preserve"> £2.00</w:t>
      </w:r>
    </w:p>
    <w:p w14:paraId="005AED15" w14:textId="77777777" w:rsidR="00162976" w:rsidRDefault="00162976" w:rsidP="00162976">
      <w:pPr>
        <w:suppressAutoHyphens w:val="0"/>
        <w:jc w:val="both"/>
        <w:rPr>
          <w:rFonts w:ascii="Calibri" w:hAnsi="Calibri"/>
          <w:lang w:eastAsia="en-GB"/>
        </w:rPr>
      </w:pPr>
    </w:p>
    <w:p w14:paraId="3B45F208" w14:textId="77777777" w:rsidR="00162976" w:rsidRDefault="00162976" w:rsidP="00162976">
      <w:pPr>
        <w:suppressAutoHyphens w:val="0"/>
        <w:jc w:val="both"/>
        <w:rPr>
          <w:rFonts w:ascii="Calibri" w:hAnsi="Calibri"/>
          <w:b/>
          <w:lang w:eastAsia="en-GB"/>
        </w:rPr>
      </w:pPr>
      <w:r>
        <w:rPr>
          <w:rFonts w:ascii="Calibri" w:hAnsi="Calibri"/>
          <w:b/>
          <w:lang w:eastAsia="en-GB"/>
        </w:rPr>
        <w:t>SPECIAL AWARDS PAIRS SHOW</w:t>
      </w:r>
    </w:p>
    <w:p w14:paraId="0562E79D" w14:textId="77777777" w:rsidR="00162976" w:rsidRDefault="00162976" w:rsidP="00162976">
      <w:pPr>
        <w:suppressAutoHyphens w:val="0"/>
        <w:jc w:val="both"/>
        <w:rPr>
          <w:rFonts w:ascii="Calibri" w:hAnsi="Calibri"/>
          <w:sz w:val="22"/>
          <w:lang w:eastAsia="en-GB"/>
        </w:rPr>
      </w:pPr>
      <w:r>
        <w:rPr>
          <w:rFonts w:ascii="Calibri" w:hAnsi="Calibri"/>
          <w:sz w:val="22"/>
          <w:lang w:eastAsia="en-GB"/>
        </w:rPr>
        <w:t xml:space="preserve">Champion Pair Fowl £10.00 </w:t>
      </w:r>
    </w:p>
    <w:p w14:paraId="3E5C3792" w14:textId="77777777" w:rsidR="00162976" w:rsidRDefault="00162976" w:rsidP="00162976">
      <w:pPr>
        <w:suppressAutoHyphens w:val="0"/>
        <w:jc w:val="both"/>
        <w:rPr>
          <w:rFonts w:ascii="Calibri" w:hAnsi="Calibri"/>
          <w:sz w:val="22"/>
          <w:lang w:eastAsia="en-GB"/>
        </w:rPr>
      </w:pPr>
      <w:r>
        <w:rPr>
          <w:rFonts w:ascii="Calibri" w:hAnsi="Calibri"/>
          <w:sz w:val="22"/>
          <w:lang w:eastAsia="en-GB"/>
        </w:rPr>
        <w:t>Champion Pair Waterfowl £10.00</w:t>
      </w:r>
    </w:p>
    <w:p w14:paraId="72CCA517" w14:textId="77777777" w:rsidR="00162976" w:rsidRDefault="00162976" w:rsidP="00162976">
      <w:pPr>
        <w:suppressAutoHyphens w:val="0"/>
        <w:jc w:val="both"/>
        <w:rPr>
          <w:rFonts w:ascii="Calibri" w:hAnsi="Calibri"/>
          <w:lang w:eastAsia="en-GB"/>
        </w:rPr>
      </w:pPr>
    </w:p>
    <w:p w14:paraId="2FE66761" w14:textId="77777777" w:rsidR="00162976" w:rsidRDefault="00162976" w:rsidP="00162976">
      <w:pPr>
        <w:suppressAutoHyphens w:val="0"/>
        <w:jc w:val="both"/>
        <w:rPr>
          <w:rFonts w:ascii="Calibri" w:hAnsi="Calibri"/>
          <w:b/>
          <w:lang w:eastAsia="en-GB"/>
        </w:rPr>
      </w:pPr>
      <w:r>
        <w:rPr>
          <w:rFonts w:ascii="Calibri" w:hAnsi="Calibri"/>
          <w:b/>
          <w:lang w:eastAsia="en-GB"/>
        </w:rPr>
        <w:t>SPECIAL AWARDS POULTRY POPULARITY POLL</w:t>
      </w:r>
    </w:p>
    <w:p w14:paraId="3518D02D" w14:textId="77777777" w:rsidR="00162976" w:rsidRDefault="00162976" w:rsidP="00162976">
      <w:pPr>
        <w:suppressAutoHyphens w:val="0"/>
        <w:jc w:val="both"/>
        <w:rPr>
          <w:rFonts w:ascii="Calibri" w:hAnsi="Calibri"/>
          <w:sz w:val="22"/>
          <w:lang w:eastAsia="en-GB"/>
        </w:rPr>
      </w:pPr>
      <w:r>
        <w:rPr>
          <w:rFonts w:ascii="Calibri" w:hAnsi="Calibri"/>
          <w:sz w:val="22"/>
          <w:lang w:eastAsia="en-GB"/>
        </w:rPr>
        <w:t>Public’s Choice of Pembrokeshire’s Most Popular Chicken £10.00</w:t>
      </w:r>
    </w:p>
    <w:p w14:paraId="13F72352" w14:textId="77777777" w:rsidR="00162976" w:rsidRDefault="00162976" w:rsidP="00162976">
      <w:pPr>
        <w:suppressAutoHyphens w:val="0"/>
        <w:jc w:val="both"/>
        <w:rPr>
          <w:rFonts w:ascii="Calibri" w:hAnsi="Calibri"/>
          <w:sz w:val="22"/>
          <w:lang w:eastAsia="en-GB"/>
        </w:rPr>
      </w:pPr>
      <w:r>
        <w:rPr>
          <w:rFonts w:ascii="Calibri" w:hAnsi="Calibri"/>
          <w:sz w:val="22"/>
          <w:lang w:eastAsia="en-GB"/>
        </w:rPr>
        <w:t>Public’s Choice of Pembrokeshire’s Most Popular Waterfowl £10.00</w:t>
      </w:r>
    </w:p>
    <w:p w14:paraId="0B12B385" w14:textId="77777777" w:rsidR="00162976" w:rsidRDefault="00162976" w:rsidP="00162976">
      <w:pPr>
        <w:suppressAutoHyphens w:val="0"/>
        <w:jc w:val="both"/>
        <w:rPr>
          <w:rFonts w:ascii="Calibri" w:hAnsi="Calibri"/>
          <w:sz w:val="22"/>
          <w:lang w:eastAsia="en-GB"/>
        </w:rPr>
      </w:pPr>
    </w:p>
    <w:p w14:paraId="677DA7AB" w14:textId="77777777" w:rsidR="00162976" w:rsidRDefault="00162976" w:rsidP="00162976">
      <w:pPr>
        <w:suppressAutoHyphens w:val="0"/>
        <w:jc w:val="center"/>
        <w:rPr>
          <w:rFonts w:ascii="Calibri" w:hAnsi="Calibri"/>
          <w:sz w:val="22"/>
          <w:lang w:eastAsia="en-GB"/>
        </w:rPr>
      </w:pPr>
    </w:p>
    <w:p w14:paraId="5A96275B" w14:textId="77777777" w:rsidR="00162976" w:rsidRDefault="00162976" w:rsidP="00162976">
      <w:pPr>
        <w:suppressAutoHyphens w:val="0"/>
        <w:jc w:val="center"/>
        <w:rPr>
          <w:rFonts w:ascii="Calibri" w:hAnsi="Calibri"/>
          <w:sz w:val="22"/>
          <w:lang w:eastAsia="en-GB"/>
        </w:rPr>
      </w:pPr>
      <w:bookmarkStart w:id="5" w:name="_Hlk170484263"/>
      <w:r>
        <w:rPr>
          <w:rFonts w:ascii="Calibri" w:hAnsi="Calibri"/>
          <w:sz w:val="22"/>
          <w:lang w:eastAsia="en-GB"/>
        </w:rPr>
        <w:t>……………………..</w:t>
      </w:r>
    </w:p>
    <w:bookmarkEnd w:id="5"/>
    <w:p w14:paraId="4D70BEE6" w14:textId="77777777" w:rsidR="00162976" w:rsidRDefault="00162976" w:rsidP="00162976">
      <w:pPr>
        <w:suppressAutoHyphens w:val="0"/>
        <w:rPr>
          <w:rFonts w:ascii="Calibri" w:hAnsi="Calibri"/>
          <w:b/>
          <w:lang w:eastAsia="en-GB"/>
        </w:rPr>
      </w:pPr>
    </w:p>
    <w:p w14:paraId="79586C85" w14:textId="77777777" w:rsidR="00162976" w:rsidRPr="00ED34B9" w:rsidRDefault="00162976" w:rsidP="00162976">
      <w:pPr>
        <w:pStyle w:val="Heading8"/>
        <w:numPr>
          <w:ilvl w:val="0"/>
          <w:numId w:val="0"/>
        </w:numPr>
        <w:jc w:val="left"/>
        <w:rPr>
          <w:rFonts w:ascii="Calibri" w:hAnsi="Calibri" w:cs="Calibri"/>
          <w:i w:val="0"/>
          <w:iCs w:val="0"/>
          <w:sz w:val="28"/>
          <w:szCs w:val="28"/>
        </w:rPr>
      </w:pPr>
      <w:r w:rsidRPr="00ED34B9">
        <w:rPr>
          <w:rFonts w:ascii="Calibri" w:hAnsi="Calibri" w:cs="Calibri"/>
          <w:i w:val="0"/>
          <w:iCs w:val="0"/>
          <w:sz w:val="28"/>
          <w:szCs w:val="28"/>
        </w:rPr>
        <w:lastRenderedPageBreak/>
        <w:t>PAIRS SHOW &amp; POULTRY POPULARITY POLL SPECIFIC RULES</w:t>
      </w:r>
    </w:p>
    <w:p w14:paraId="50482AE5" w14:textId="77777777" w:rsidR="00162976" w:rsidRDefault="00162976" w:rsidP="00162976">
      <w:pPr>
        <w:numPr>
          <w:ilvl w:val="0"/>
          <w:numId w:val="34"/>
        </w:numPr>
        <w:jc w:val="both"/>
        <w:rPr>
          <w:sz w:val="22"/>
        </w:rPr>
      </w:pPr>
      <w:r>
        <w:rPr>
          <w:rFonts w:ascii="Calibri" w:hAnsi="Calibri"/>
          <w:sz w:val="22"/>
          <w:lang w:eastAsia="en-GB"/>
        </w:rPr>
        <w:t xml:space="preserve">In accordance with APHA rules, Exhibits entered for the Pairs Show &amp; Popularity Poll will already have been health checked into Wednesday’s Poultry Show. When Wednesday’s Poultry Show is over, at 5.30 p.m., the relevant exhibits may be transferred over to the Pairs Show and Popularity Section. </w:t>
      </w:r>
    </w:p>
    <w:p w14:paraId="7BA26157" w14:textId="77777777" w:rsidR="00162976" w:rsidRDefault="00162976" w:rsidP="00162976">
      <w:pPr>
        <w:numPr>
          <w:ilvl w:val="0"/>
          <w:numId w:val="34"/>
        </w:numPr>
        <w:jc w:val="both"/>
        <w:rPr>
          <w:sz w:val="22"/>
        </w:rPr>
      </w:pPr>
      <w:r>
        <w:rPr>
          <w:rFonts w:ascii="Calibri" w:hAnsi="Calibri" w:cs="Calibri"/>
          <w:sz w:val="22"/>
        </w:rPr>
        <w:t>The Pairs Show and Poultry Popularity are open to exhibitors who exhibit at the Poultry Show on Wednesday 14th August 2024 only.</w:t>
      </w:r>
    </w:p>
    <w:p w14:paraId="1F7D31C1" w14:textId="03DD8032" w:rsidR="00162976" w:rsidRPr="00F05357" w:rsidRDefault="00162976" w:rsidP="00162976">
      <w:pPr>
        <w:numPr>
          <w:ilvl w:val="0"/>
          <w:numId w:val="34"/>
        </w:numPr>
        <w:jc w:val="both"/>
        <w:rPr>
          <w:sz w:val="22"/>
        </w:rPr>
      </w:pPr>
      <w:r>
        <w:rPr>
          <w:rFonts w:ascii="Calibri" w:hAnsi="Calibri" w:cs="Calibri"/>
          <w:sz w:val="22"/>
        </w:rPr>
        <w:t xml:space="preserve">Exhibits are to be penned by 9.30 a.m. on </w:t>
      </w:r>
      <w:r w:rsidRPr="00522501">
        <w:rPr>
          <w:rFonts w:ascii="Calibri" w:hAnsi="Calibri" w:cs="Calibri"/>
          <w:bCs/>
          <w:iCs/>
          <w:sz w:val="22"/>
        </w:rPr>
        <w:t xml:space="preserve">Thursday </w:t>
      </w:r>
      <w:r w:rsidR="00876A41" w:rsidRPr="00522501">
        <w:rPr>
          <w:rFonts w:ascii="Calibri" w:hAnsi="Calibri" w:cs="Calibri"/>
          <w:bCs/>
          <w:iCs/>
          <w:sz w:val="22"/>
        </w:rPr>
        <w:t>21st</w:t>
      </w:r>
      <w:r w:rsidRPr="00522501">
        <w:rPr>
          <w:rFonts w:ascii="Calibri" w:hAnsi="Calibri" w:cs="Calibri"/>
          <w:bCs/>
          <w:iCs/>
          <w:sz w:val="22"/>
        </w:rPr>
        <w:t xml:space="preserve"> August </w:t>
      </w:r>
      <w:r>
        <w:rPr>
          <w:rFonts w:ascii="Calibri" w:hAnsi="Calibri" w:cs="Calibri"/>
          <w:bCs/>
          <w:iCs/>
          <w:sz w:val="22"/>
        </w:rPr>
        <w:t>and are not to be</w:t>
      </w:r>
      <w:r>
        <w:rPr>
          <w:rFonts w:ascii="Calibri" w:hAnsi="Calibri" w:cs="Calibri"/>
          <w:bCs/>
          <w:iCs/>
          <w:sz w:val="22"/>
          <w:u w:val="single"/>
        </w:rPr>
        <w:t xml:space="preserve"> </w:t>
      </w:r>
      <w:r>
        <w:rPr>
          <w:rFonts w:ascii="Calibri" w:hAnsi="Calibri" w:cs="Calibri"/>
          <w:bCs/>
          <w:iCs/>
          <w:sz w:val="22"/>
        </w:rPr>
        <w:t>removed before 5.00 p.m. after that time only with the permission of the Show Manager</w:t>
      </w:r>
      <w:r>
        <w:rPr>
          <w:rFonts w:ascii="Calibri" w:hAnsi="Calibri" w:cs="Calibri"/>
          <w:sz w:val="22"/>
        </w:rPr>
        <w:t>.</w:t>
      </w:r>
    </w:p>
    <w:p w14:paraId="20EA895D" w14:textId="77777777" w:rsidR="00162976" w:rsidRPr="00F05357" w:rsidRDefault="00162976" w:rsidP="00162976">
      <w:pPr>
        <w:numPr>
          <w:ilvl w:val="0"/>
          <w:numId w:val="34"/>
        </w:numPr>
        <w:jc w:val="both"/>
        <w:rPr>
          <w:sz w:val="22"/>
        </w:rPr>
      </w:pPr>
      <w:r>
        <w:rPr>
          <w:rFonts w:ascii="Calibri" w:hAnsi="Calibri" w:cs="Calibri"/>
          <w:sz w:val="22"/>
        </w:rPr>
        <w:t>The Pairs Show will be judged to 5</w:t>
      </w:r>
      <w:r w:rsidRPr="00F05357">
        <w:rPr>
          <w:rFonts w:ascii="Calibri" w:hAnsi="Calibri" w:cs="Calibri"/>
          <w:sz w:val="22"/>
          <w:vertAlign w:val="superscript"/>
        </w:rPr>
        <w:t>th</w:t>
      </w:r>
      <w:r>
        <w:rPr>
          <w:rFonts w:ascii="Calibri" w:hAnsi="Calibri" w:cs="Calibri"/>
          <w:sz w:val="22"/>
        </w:rPr>
        <w:t xml:space="preserve"> place and the Popularity to 3</w:t>
      </w:r>
      <w:r w:rsidRPr="00F05357">
        <w:rPr>
          <w:rFonts w:ascii="Calibri" w:hAnsi="Calibri" w:cs="Calibri"/>
          <w:sz w:val="22"/>
          <w:vertAlign w:val="superscript"/>
        </w:rPr>
        <w:t>rd</w:t>
      </w:r>
      <w:r>
        <w:rPr>
          <w:rFonts w:ascii="Calibri" w:hAnsi="Calibri" w:cs="Calibri"/>
          <w:sz w:val="22"/>
        </w:rPr>
        <w:t>.</w:t>
      </w:r>
    </w:p>
    <w:p w14:paraId="60A47CDD" w14:textId="77777777" w:rsidR="00162976" w:rsidRDefault="00162976" w:rsidP="00162976">
      <w:pPr>
        <w:numPr>
          <w:ilvl w:val="0"/>
          <w:numId w:val="34"/>
        </w:numPr>
        <w:jc w:val="both"/>
        <w:rPr>
          <w:sz w:val="22"/>
        </w:rPr>
      </w:pPr>
      <w:r>
        <w:rPr>
          <w:rFonts w:ascii="Calibri" w:hAnsi="Calibri" w:cs="Calibri"/>
          <w:sz w:val="22"/>
        </w:rPr>
        <w:t>Pairs to include one Male and one Female.</w:t>
      </w:r>
    </w:p>
    <w:p w14:paraId="21572073" w14:textId="77777777" w:rsidR="00162976" w:rsidRDefault="00162976" w:rsidP="00162976">
      <w:pPr>
        <w:suppressAutoHyphens w:val="0"/>
        <w:rPr>
          <w:rFonts w:ascii="Calibri" w:hAnsi="Calibri"/>
          <w:b/>
          <w:lang w:eastAsia="en-GB"/>
        </w:rPr>
      </w:pPr>
    </w:p>
    <w:p w14:paraId="2684A06A" w14:textId="77777777" w:rsidR="00162976" w:rsidRPr="00F05357" w:rsidRDefault="00162976" w:rsidP="00162976">
      <w:pPr>
        <w:rPr>
          <w:rFonts w:ascii="Calibri" w:hAnsi="Calibri" w:cs="Calibri"/>
          <w:b/>
          <w:bCs/>
          <w:i/>
          <w:iCs/>
          <w:sz w:val="28"/>
          <w:szCs w:val="28"/>
        </w:rPr>
      </w:pPr>
      <w:r w:rsidRPr="00F05357">
        <w:rPr>
          <w:rFonts w:ascii="Calibri" w:hAnsi="Calibri" w:cs="Calibri"/>
          <w:b/>
          <w:bCs/>
          <w:i/>
          <w:iCs/>
          <w:sz w:val="28"/>
          <w:szCs w:val="28"/>
        </w:rPr>
        <w:t>The Pembrokeshire Poultry Popularity Poll</w:t>
      </w:r>
    </w:p>
    <w:p w14:paraId="490AC4AB" w14:textId="77777777" w:rsidR="00162976" w:rsidRDefault="00162976" w:rsidP="00162976">
      <w:pPr>
        <w:jc w:val="both"/>
        <w:rPr>
          <w:rFonts w:ascii="Calibri" w:hAnsi="Calibri" w:cs="Calibri"/>
          <w:sz w:val="22"/>
          <w:szCs w:val="22"/>
        </w:rPr>
      </w:pPr>
      <w:r>
        <w:rPr>
          <w:rFonts w:ascii="Calibri" w:hAnsi="Calibri" w:cs="Calibri"/>
          <w:sz w:val="22"/>
          <w:szCs w:val="22"/>
        </w:rPr>
        <w:t xml:space="preserve">The PPP is a light-hearted event intended to inform, entertain and amuse exhibitors and the </w:t>
      </w:r>
      <w:proofErr w:type="gramStart"/>
      <w:r>
        <w:rPr>
          <w:rFonts w:ascii="Calibri" w:hAnsi="Calibri" w:cs="Calibri"/>
          <w:sz w:val="22"/>
          <w:szCs w:val="22"/>
        </w:rPr>
        <w:t>general public</w:t>
      </w:r>
      <w:proofErr w:type="gramEnd"/>
      <w:r>
        <w:rPr>
          <w:rFonts w:ascii="Calibri" w:hAnsi="Calibri" w:cs="Calibri"/>
          <w:sz w:val="22"/>
          <w:szCs w:val="22"/>
        </w:rPr>
        <w:t>.</w:t>
      </w:r>
    </w:p>
    <w:p w14:paraId="3D27BCDF" w14:textId="77777777" w:rsidR="00162976" w:rsidRDefault="00162976" w:rsidP="00162976">
      <w:pPr>
        <w:jc w:val="both"/>
        <w:rPr>
          <w:rFonts w:ascii="Calibri" w:hAnsi="Calibri" w:cs="Calibri"/>
          <w:sz w:val="22"/>
          <w:szCs w:val="22"/>
        </w:rPr>
      </w:pPr>
    </w:p>
    <w:p w14:paraId="38858E4E" w14:textId="6A72122D" w:rsidR="00162976" w:rsidRDefault="00162976" w:rsidP="00162976">
      <w:pPr>
        <w:pStyle w:val="BodyText3"/>
        <w:rPr>
          <w:rFonts w:ascii="Calibri" w:hAnsi="Calibri" w:cs="Calibri"/>
        </w:rPr>
      </w:pPr>
      <w:r>
        <w:rPr>
          <w:rFonts w:ascii="Calibri" w:hAnsi="Calibri" w:cs="Calibri"/>
        </w:rPr>
        <w:t xml:space="preserve">Two panels of Judges, chosen from exhibitors at the Poultry Show, use their ‘skill and knowledge’ to judge the PPP classes to fill Championship Row.  The judges are allocated to either Fowl or Waterfowl in deliberate contrast to their main interests, therefore the Fowl judges will experience judging Waterfowl, whilst the Waterfowl judges will experience the judging of Chickens and other Fowl.  When possible, the panels are each comprised of one experienced poultry exhibitor, one new to showing plus one juvenile. The PPP exhibitors and the </w:t>
      </w:r>
      <w:proofErr w:type="gramStart"/>
      <w:r>
        <w:rPr>
          <w:rFonts w:ascii="Calibri" w:hAnsi="Calibri" w:cs="Calibri"/>
        </w:rPr>
        <w:t>general</w:t>
      </w:r>
      <w:r w:rsidR="00123656">
        <w:rPr>
          <w:rFonts w:ascii="Calibri" w:hAnsi="Calibri" w:cs="Calibri"/>
        </w:rPr>
        <w:t xml:space="preserve"> </w:t>
      </w:r>
      <w:r>
        <w:rPr>
          <w:rFonts w:ascii="Calibri" w:hAnsi="Calibri" w:cs="Calibri"/>
        </w:rPr>
        <w:t>public</w:t>
      </w:r>
      <w:proofErr w:type="gramEnd"/>
      <w:r>
        <w:rPr>
          <w:rFonts w:ascii="Calibri" w:hAnsi="Calibri" w:cs="Calibri"/>
        </w:rPr>
        <w:t xml:space="preserve"> vote for Pembrokeshire’s Favourite Chicken and Pembrokeshire’s Favourite Waterfowl from those in Championship Row.</w:t>
      </w:r>
    </w:p>
    <w:p w14:paraId="76B11143" w14:textId="77777777" w:rsidR="00162976" w:rsidRDefault="00162976" w:rsidP="00162976">
      <w:pPr>
        <w:jc w:val="both"/>
        <w:rPr>
          <w:rFonts w:ascii="Calibri" w:hAnsi="Calibri" w:cs="Calibri"/>
          <w:sz w:val="22"/>
          <w:szCs w:val="22"/>
        </w:rPr>
      </w:pPr>
    </w:p>
    <w:p w14:paraId="01F029C2" w14:textId="77777777" w:rsidR="00162976" w:rsidRDefault="00162976" w:rsidP="00162976">
      <w:pPr>
        <w:jc w:val="both"/>
        <w:rPr>
          <w:rFonts w:ascii="Calibri" w:hAnsi="Calibri" w:cs="Calibri"/>
          <w:sz w:val="22"/>
          <w:szCs w:val="22"/>
        </w:rPr>
      </w:pPr>
      <w:r>
        <w:rPr>
          <w:rFonts w:ascii="Calibri" w:hAnsi="Calibri" w:cs="Calibri"/>
          <w:sz w:val="22"/>
          <w:szCs w:val="22"/>
        </w:rPr>
        <w:t>The event is in two parts:</w:t>
      </w:r>
    </w:p>
    <w:p w14:paraId="757EB909" w14:textId="77777777" w:rsidR="00162976" w:rsidRDefault="00162976" w:rsidP="00162976">
      <w:pPr>
        <w:numPr>
          <w:ilvl w:val="0"/>
          <w:numId w:val="33"/>
        </w:numPr>
        <w:jc w:val="both"/>
        <w:rPr>
          <w:rFonts w:ascii="Calibri" w:hAnsi="Calibri" w:cs="Calibri"/>
          <w:sz w:val="22"/>
          <w:szCs w:val="22"/>
        </w:rPr>
      </w:pPr>
      <w:r>
        <w:rPr>
          <w:rFonts w:ascii="Calibri" w:hAnsi="Calibri" w:cs="Calibri"/>
          <w:sz w:val="22"/>
          <w:szCs w:val="22"/>
        </w:rPr>
        <w:t xml:space="preserve">The two Panels of Judges judge all classes from first to fifth place.  The winners of each class are removed to </w:t>
      </w:r>
      <w:r>
        <w:rPr>
          <w:rFonts w:ascii="Calibri" w:hAnsi="Calibri" w:cs="Calibri"/>
          <w:sz w:val="22"/>
          <w:szCs w:val="22"/>
        </w:rPr>
        <w:tab/>
        <w:t>Championship Row.</w:t>
      </w:r>
    </w:p>
    <w:p w14:paraId="198D8C01" w14:textId="77777777" w:rsidR="00162976" w:rsidRDefault="00162976" w:rsidP="00162976">
      <w:pPr>
        <w:numPr>
          <w:ilvl w:val="0"/>
          <w:numId w:val="33"/>
        </w:numPr>
        <w:jc w:val="both"/>
        <w:rPr>
          <w:rFonts w:ascii="Calibri" w:hAnsi="Calibri" w:cs="Calibri"/>
          <w:sz w:val="22"/>
          <w:szCs w:val="22"/>
        </w:rPr>
      </w:pPr>
      <w:r>
        <w:rPr>
          <w:rFonts w:ascii="Calibri" w:hAnsi="Calibri" w:cs="Calibri"/>
          <w:sz w:val="22"/>
          <w:szCs w:val="22"/>
        </w:rPr>
        <w:t xml:space="preserve">All visiting members of the public will also be invited to vote for the Chicken and Duck or Goose they like the </w:t>
      </w:r>
      <w:r>
        <w:rPr>
          <w:rFonts w:ascii="Calibri" w:hAnsi="Calibri" w:cs="Calibri"/>
          <w:sz w:val="22"/>
          <w:szCs w:val="22"/>
        </w:rPr>
        <w:tab/>
        <w:t xml:space="preserve">best.  Exhibitors will also make their choice of Best Fowl and Best Waterfowl from those in Championship </w:t>
      </w:r>
      <w:r>
        <w:rPr>
          <w:rFonts w:ascii="Calibri" w:hAnsi="Calibri" w:cs="Calibri"/>
          <w:sz w:val="22"/>
          <w:szCs w:val="22"/>
        </w:rPr>
        <w:tab/>
        <w:t>Row.  The results of these ballots will remain secret until any presentations are made.</w:t>
      </w:r>
    </w:p>
    <w:p w14:paraId="6640C4F9" w14:textId="77777777" w:rsidR="00162976" w:rsidRDefault="00162976" w:rsidP="00162976">
      <w:pPr>
        <w:jc w:val="both"/>
        <w:rPr>
          <w:rFonts w:ascii="Calibri" w:hAnsi="Calibri" w:cs="Calibri"/>
          <w:sz w:val="22"/>
          <w:szCs w:val="22"/>
        </w:rPr>
      </w:pPr>
    </w:p>
    <w:p w14:paraId="5DD170A7" w14:textId="77777777" w:rsidR="00162976" w:rsidRDefault="00162976" w:rsidP="00162976">
      <w:pPr>
        <w:jc w:val="both"/>
        <w:rPr>
          <w:rFonts w:ascii="Calibri" w:hAnsi="Calibri" w:cs="Calibri"/>
          <w:i/>
          <w:iCs/>
          <w:sz w:val="22"/>
          <w:szCs w:val="22"/>
        </w:rPr>
      </w:pPr>
      <w:r>
        <w:rPr>
          <w:rFonts w:ascii="Calibri" w:hAnsi="Calibri" w:cs="Calibri"/>
          <w:i/>
          <w:iCs/>
          <w:sz w:val="22"/>
          <w:szCs w:val="22"/>
        </w:rPr>
        <w:t xml:space="preserve">Exhibitors should not attempt to influence the members of the Public.  Their exhibits may be disqualified </w:t>
      </w:r>
      <w:proofErr w:type="gramStart"/>
      <w:r>
        <w:rPr>
          <w:rFonts w:ascii="Calibri" w:hAnsi="Calibri" w:cs="Calibri"/>
          <w:i/>
          <w:iCs/>
          <w:sz w:val="22"/>
          <w:szCs w:val="22"/>
        </w:rPr>
        <w:t>as a result of</w:t>
      </w:r>
      <w:proofErr w:type="gramEnd"/>
      <w:r>
        <w:rPr>
          <w:rFonts w:ascii="Calibri" w:hAnsi="Calibri" w:cs="Calibri"/>
          <w:i/>
          <w:iCs/>
          <w:sz w:val="22"/>
          <w:szCs w:val="22"/>
        </w:rPr>
        <w:t xml:space="preserve"> suspected misbehaviour.</w:t>
      </w:r>
    </w:p>
    <w:p w14:paraId="46DB9B99" w14:textId="77777777" w:rsidR="00162976" w:rsidRDefault="00162976" w:rsidP="00162976">
      <w:pPr>
        <w:jc w:val="both"/>
        <w:rPr>
          <w:rFonts w:ascii="Calibri" w:hAnsi="Calibri" w:cs="Calibri"/>
          <w:sz w:val="22"/>
          <w:szCs w:val="22"/>
        </w:rPr>
      </w:pPr>
    </w:p>
    <w:p w14:paraId="71ED09C1" w14:textId="31C7AE25" w:rsidR="00162976" w:rsidRDefault="00162976" w:rsidP="00162976">
      <w:pPr>
        <w:jc w:val="both"/>
        <w:rPr>
          <w:rFonts w:ascii="Calibri" w:hAnsi="Calibri" w:cs="Calibri"/>
          <w:sz w:val="22"/>
          <w:szCs w:val="22"/>
        </w:rPr>
      </w:pPr>
      <w:r>
        <w:rPr>
          <w:rFonts w:ascii="Calibri" w:hAnsi="Calibri" w:cs="Calibri"/>
          <w:sz w:val="22"/>
          <w:szCs w:val="22"/>
        </w:rPr>
        <w:t xml:space="preserve">Public ballot boxes will be </w:t>
      </w:r>
      <w:proofErr w:type="gramStart"/>
      <w:r>
        <w:rPr>
          <w:rFonts w:ascii="Calibri" w:hAnsi="Calibri" w:cs="Calibri"/>
          <w:sz w:val="22"/>
          <w:szCs w:val="22"/>
        </w:rPr>
        <w:t>opened</w:t>
      </w:r>
      <w:proofErr w:type="gramEnd"/>
      <w:r>
        <w:rPr>
          <w:rFonts w:ascii="Calibri" w:hAnsi="Calibri" w:cs="Calibri"/>
          <w:sz w:val="22"/>
          <w:szCs w:val="22"/>
        </w:rPr>
        <w:t xml:space="preserve"> and counting will commence at 3.00 p.m. on </w:t>
      </w:r>
      <w:r w:rsidRPr="00522501">
        <w:rPr>
          <w:rFonts w:ascii="Calibri" w:hAnsi="Calibri" w:cs="Calibri"/>
          <w:sz w:val="22"/>
          <w:szCs w:val="22"/>
        </w:rPr>
        <w:t xml:space="preserve">Thursday </w:t>
      </w:r>
      <w:r w:rsidR="00876A41" w:rsidRPr="00522501">
        <w:rPr>
          <w:rFonts w:ascii="Calibri" w:hAnsi="Calibri" w:cs="Calibri"/>
          <w:sz w:val="22"/>
          <w:szCs w:val="22"/>
        </w:rPr>
        <w:t>21st</w:t>
      </w:r>
      <w:r w:rsidRPr="00522501">
        <w:rPr>
          <w:rFonts w:ascii="Calibri" w:hAnsi="Calibri" w:cs="Calibri"/>
          <w:sz w:val="22"/>
          <w:szCs w:val="22"/>
        </w:rPr>
        <w:t xml:space="preserve"> August 202</w:t>
      </w:r>
      <w:r w:rsidR="00876A41" w:rsidRPr="00522501">
        <w:rPr>
          <w:rFonts w:ascii="Calibri" w:hAnsi="Calibri" w:cs="Calibri"/>
          <w:sz w:val="22"/>
          <w:szCs w:val="22"/>
        </w:rPr>
        <w:t>5.</w:t>
      </w:r>
    </w:p>
    <w:p w14:paraId="2D9C34C4" w14:textId="7D05C1AC" w:rsidR="00162976" w:rsidRDefault="00162976" w:rsidP="00162976">
      <w:pPr>
        <w:jc w:val="both"/>
        <w:rPr>
          <w:rFonts w:ascii="Calibri" w:hAnsi="Calibri" w:cs="Calibri"/>
          <w:sz w:val="22"/>
          <w:szCs w:val="22"/>
        </w:rPr>
      </w:pPr>
      <w:r>
        <w:rPr>
          <w:rFonts w:ascii="Calibri" w:hAnsi="Calibri" w:cs="Calibri"/>
          <w:sz w:val="22"/>
          <w:szCs w:val="22"/>
        </w:rPr>
        <w:t xml:space="preserve">Any presentations will take place at 4.00 p.m.  Lifting starts at 5.00 pm on </w:t>
      </w:r>
      <w:r w:rsidRPr="00522501">
        <w:rPr>
          <w:rFonts w:ascii="Calibri" w:hAnsi="Calibri" w:cs="Calibri"/>
          <w:sz w:val="22"/>
          <w:szCs w:val="22"/>
        </w:rPr>
        <w:t xml:space="preserve">Thursday </w:t>
      </w:r>
      <w:r w:rsidR="00FB46B6" w:rsidRPr="00522501">
        <w:rPr>
          <w:rFonts w:ascii="Calibri" w:hAnsi="Calibri" w:cs="Calibri"/>
          <w:sz w:val="22"/>
          <w:szCs w:val="22"/>
        </w:rPr>
        <w:t>21st</w:t>
      </w:r>
      <w:r w:rsidRPr="00522501">
        <w:rPr>
          <w:rFonts w:ascii="Calibri" w:hAnsi="Calibri" w:cs="Calibri"/>
          <w:sz w:val="22"/>
          <w:szCs w:val="22"/>
        </w:rPr>
        <w:t xml:space="preserve"> August 202</w:t>
      </w:r>
      <w:r w:rsidR="00FB46B6" w:rsidRPr="00522501">
        <w:rPr>
          <w:rFonts w:ascii="Calibri" w:hAnsi="Calibri" w:cs="Calibri"/>
          <w:sz w:val="22"/>
          <w:szCs w:val="22"/>
        </w:rPr>
        <w:t>5</w:t>
      </w:r>
      <w:r w:rsidRPr="00522501">
        <w:rPr>
          <w:rFonts w:ascii="Calibri" w:hAnsi="Calibri" w:cs="Calibri"/>
          <w:sz w:val="22"/>
          <w:szCs w:val="22"/>
        </w:rPr>
        <w:t>.</w:t>
      </w:r>
    </w:p>
    <w:p w14:paraId="5CA0FC39" w14:textId="77777777" w:rsidR="00162976" w:rsidRDefault="00162976" w:rsidP="00162976">
      <w:pPr>
        <w:jc w:val="both"/>
        <w:rPr>
          <w:rFonts w:ascii="Calibri" w:hAnsi="Calibri" w:cs="Calibri"/>
          <w:sz w:val="22"/>
          <w:szCs w:val="22"/>
        </w:rPr>
      </w:pPr>
    </w:p>
    <w:p w14:paraId="26F8F951" w14:textId="77777777" w:rsidR="00162976" w:rsidRPr="00806849" w:rsidRDefault="00162976" w:rsidP="00162976">
      <w:pPr>
        <w:jc w:val="both"/>
        <w:rPr>
          <w:rFonts w:ascii="Calibri" w:hAnsi="Calibri" w:cs="Calibri"/>
          <w:sz w:val="22"/>
          <w:szCs w:val="22"/>
        </w:rPr>
      </w:pPr>
    </w:p>
    <w:p w14:paraId="38814D67" w14:textId="77777777" w:rsidR="00162976" w:rsidRPr="00A637E0" w:rsidRDefault="00162976" w:rsidP="00162976">
      <w:pPr>
        <w:jc w:val="center"/>
        <w:rPr>
          <w:rFonts w:ascii="Calibri" w:hAnsi="Calibri" w:cs="Calibri"/>
          <w:b/>
          <w:sz w:val="48"/>
          <w:szCs w:val="48"/>
        </w:rPr>
      </w:pPr>
      <w:r w:rsidRPr="00ED34B9">
        <w:rPr>
          <w:rFonts w:ascii="Calibri" w:hAnsi="Calibri" w:cs="Calibri"/>
          <w:b/>
          <w:sz w:val="48"/>
          <w:szCs w:val="48"/>
        </w:rPr>
        <w:t>PAIRS SHOW</w:t>
      </w:r>
    </w:p>
    <w:p w14:paraId="53832C01" w14:textId="5360C6FD" w:rsidR="00162976" w:rsidRPr="00ED34B9" w:rsidRDefault="00162976" w:rsidP="00162976">
      <w:pPr>
        <w:rPr>
          <w:rFonts w:ascii="Calibri" w:hAnsi="Calibri" w:cs="Calibri"/>
          <w:b/>
          <w:bCs/>
          <w:sz w:val="26"/>
          <w:szCs w:val="26"/>
        </w:rPr>
      </w:pPr>
      <w:r>
        <w:rPr>
          <w:rFonts w:ascii="Calibri" w:hAnsi="Calibri" w:cs="Calibri"/>
          <w:b/>
          <w:bCs/>
          <w:sz w:val="26"/>
          <w:szCs w:val="26"/>
        </w:rPr>
        <w:t xml:space="preserve">JUDGE: </w:t>
      </w:r>
      <w:r w:rsidR="00A41743" w:rsidRPr="00A41743">
        <w:rPr>
          <w:rFonts w:ascii="Calibri" w:hAnsi="Calibri" w:cs="Calibri"/>
        </w:rPr>
        <w:t>Mr John Tickle</w:t>
      </w:r>
    </w:p>
    <w:p w14:paraId="6A3BF60E" w14:textId="77777777" w:rsidR="00162976" w:rsidRDefault="00162976" w:rsidP="00162976">
      <w:pPr>
        <w:rPr>
          <w:rFonts w:ascii="Calibri" w:hAnsi="Calibri" w:cs="Calibri"/>
          <w:b/>
          <w:sz w:val="32"/>
          <w:szCs w:val="36"/>
        </w:rPr>
      </w:pPr>
    </w:p>
    <w:p w14:paraId="195B732B" w14:textId="77777777" w:rsidR="00162976" w:rsidRPr="00A637E0" w:rsidRDefault="00162976" w:rsidP="00162976">
      <w:pPr>
        <w:jc w:val="center"/>
        <w:rPr>
          <w:rFonts w:ascii="Calibri" w:hAnsi="Calibri" w:cs="Calibri"/>
          <w:b/>
          <w:sz w:val="28"/>
          <w:szCs w:val="28"/>
        </w:rPr>
      </w:pPr>
      <w:r w:rsidRPr="00A637E0">
        <w:rPr>
          <w:rFonts w:ascii="Calibri" w:hAnsi="Calibri" w:cs="Calibri"/>
          <w:b/>
          <w:sz w:val="28"/>
          <w:szCs w:val="28"/>
        </w:rPr>
        <w:t>CLASSIFICATION PAIRS SHOW</w:t>
      </w:r>
    </w:p>
    <w:p w14:paraId="645E0AAA" w14:textId="77777777" w:rsidR="00162976" w:rsidRDefault="00162976" w:rsidP="00162976">
      <w:pPr>
        <w:rPr>
          <w:rFonts w:ascii="Calibri" w:hAnsi="Calibri" w:cs="Calibri"/>
          <w:bCs/>
          <w:sz w:val="22"/>
          <w:szCs w:val="26"/>
        </w:rPr>
      </w:pPr>
      <w:r>
        <w:rPr>
          <w:rFonts w:ascii="Calibri" w:hAnsi="Calibri" w:cs="Calibri"/>
          <w:bCs/>
          <w:sz w:val="22"/>
          <w:szCs w:val="26"/>
        </w:rPr>
        <w:t>PS01</w:t>
      </w:r>
      <w:r>
        <w:rPr>
          <w:rFonts w:ascii="Calibri" w:hAnsi="Calibri" w:cs="Calibri"/>
          <w:bCs/>
          <w:sz w:val="22"/>
          <w:szCs w:val="26"/>
        </w:rPr>
        <w:tab/>
        <w:t xml:space="preserve">Any Variety </w:t>
      </w:r>
      <w:proofErr w:type="spellStart"/>
      <w:r>
        <w:rPr>
          <w:rFonts w:ascii="Calibri" w:hAnsi="Calibri" w:cs="Calibri"/>
          <w:bCs/>
          <w:sz w:val="22"/>
          <w:szCs w:val="26"/>
        </w:rPr>
        <w:t>Hardfeather</w:t>
      </w:r>
      <w:proofErr w:type="spellEnd"/>
    </w:p>
    <w:p w14:paraId="06CC17FE" w14:textId="77777777" w:rsidR="00162976" w:rsidRDefault="00162976" w:rsidP="00162976">
      <w:pPr>
        <w:rPr>
          <w:rFonts w:ascii="Calibri" w:hAnsi="Calibri" w:cs="Calibri"/>
          <w:bCs/>
          <w:sz w:val="22"/>
          <w:szCs w:val="26"/>
        </w:rPr>
      </w:pPr>
      <w:r>
        <w:rPr>
          <w:rFonts w:ascii="Calibri" w:hAnsi="Calibri" w:cs="Calibri"/>
          <w:bCs/>
          <w:sz w:val="22"/>
          <w:szCs w:val="26"/>
        </w:rPr>
        <w:t>PS02</w:t>
      </w:r>
      <w:r>
        <w:rPr>
          <w:rFonts w:ascii="Calibri" w:hAnsi="Calibri" w:cs="Calibri"/>
          <w:bCs/>
          <w:sz w:val="22"/>
          <w:szCs w:val="26"/>
        </w:rPr>
        <w:tab/>
        <w:t xml:space="preserve">Any Variety Large </w:t>
      </w:r>
      <w:proofErr w:type="spellStart"/>
      <w:r>
        <w:rPr>
          <w:rFonts w:ascii="Calibri" w:hAnsi="Calibri" w:cs="Calibri"/>
          <w:bCs/>
          <w:sz w:val="22"/>
          <w:szCs w:val="26"/>
        </w:rPr>
        <w:t>Softfeather</w:t>
      </w:r>
      <w:proofErr w:type="spellEnd"/>
    </w:p>
    <w:p w14:paraId="5EC124E4" w14:textId="77777777" w:rsidR="00162976" w:rsidRDefault="00162976" w:rsidP="00162976">
      <w:pPr>
        <w:rPr>
          <w:rFonts w:ascii="Calibri" w:hAnsi="Calibri" w:cs="Calibri"/>
          <w:bCs/>
          <w:sz w:val="22"/>
          <w:szCs w:val="26"/>
        </w:rPr>
      </w:pPr>
      <w:r>
        <w:rPr>
          <w:rFonts w:ascii="Calibri" w:hAnsi="Calibri" w:cs="Calibri"/>
          <w:bCs/>
          <w:sz w:val="22"/>
          <w:szCs w:val="26"/>
        </w:rPr>
        <w:t>PS03</w:t>
      </w:r>
      <w:r>
        <w:rPr>
          <w:rFonts w:ascii="Calibri" w:hAnsi="Calibri" w:cs="Calibri"/>
          <w:bCs/>
          <w:sz w:val="22"/>
          <w:szCs w:val="26"/>
        </w:rPr>
        <w:tab/>
        <w:t>Any Variety Rare Breed</w:t>
      </w:r>
    </w:p>
    <w:p w14:paraId="32B132D1" w14:textId="77777777" w:rsidR="00162976" w:rsidRDefault="00162976" w:rsidP="00162976">
      <w:pPr>
        <w:rPr>
          <w:rFonts w:ascii="Calibri" w:hAnsi="Calibri" w:cs="Calibri"/>
          <w:bCs/>
          <w:sz w:val="22"/>
          <w:szCs w:val="26"/>
        </w:rPr>
      </w:pPr>
      <w:r>
        <w:rPr>
          <w:rFonts w:ascii="Calibri" w:hAnsi="Calibri" w:cs="Calibri"/>
          <w:bCs/>
          <w:sz w:val="22"/>
          <w:szCs w:val="26"/>
        </w:rPr>
        <w:t>PS04</w:t>
      </w:r>
      <w:r>
        <w:rPr>
          <w:rFonts w:ascii="Calibri" w:hAnsi="Calibri" w:cs="Calibri"/>
          <w:bCs/>
          <w:sz w:val="22"/>
          <w:szCs w:val="26"/>
        </w:rPr>
        <w:tab/>
        <w:t xml:space="preserve">Any Variety Bantam </w:t>
      </w:r>
      <w:proofErr w:type="spellStart"/>
      <w:r>
        <w:rPr>
          <w:rFonts w:ascii="Calibri" w:hAnsi="Calibri" w:cs="Calibri"/>
          <w:bCs/>
          <w:sz w:val="22"/>
          <w:szCs w:val="26"/>
        </w:rPr>
        <w:t>Hardfeather</w:t>
      </w:r>
      <w:proofErr w:type="spellEnd"/>
    </w:p>
    <w:p w14:paraId="52F75CA8" w14:textId="77777777" w:rsidR="00162976" w:rsidRDefault="00162976" w:rsidP="00162976">
      <w:pPr>
        <w:rPr>
          <w:rFonts w:ascii="Calibri" w:hAnsi="Calibri" w:cs="Calibri"/>
          <w:bCs/>
          <w:sz w:val="22"/>
          <w:szCs w:val="26"/>
        </w:rPr>
      </w:pPr>
      <w:r>
        <w:rPr>
          <w:rFonts w:ascii="Calibri" w:hAnsi="Calibri" w:cs="Calibri"/>
          <w:bCs/>
          <w:sz w:val="22"/>
          <w:szCs w:val="26"/>
        </w:rPr>
        <w:t>PS05</w:t>
      </w:r>
      <w:r>
        <w:rPr>
          <w:rFonts w:ascii="Calibri" w:hAnsi="Calibri" w:cs="Calibri"/>
          <w:bCs/>
          <w:sz w:val="22"/>
          <w:szCs w:val="26"/>
        </w:rPr>
        <w:tab/>
        <w:t xml:space="preserve">Any Variety Bantam </w:t>
      </w:r>
      <w:proofErr w:type="spellStart"/>
      <w:r>
        <w:rPr>
          <w:rFonts w:ascii="Calibri" w:hAnsi="Calibri" w:cs="Calibri"/>
          <w:bCs/>
          <w:sz w:val="22"/>
          <w:szCs w:val="26"/>
        </w:rPr>
        <w:t>Softfeather</w:t>
      </w:r>
      <w:proofErr w:type="spellEnd"/>
    </w:p>
    <w:p w14:paraId="76AA85F9" w14:textId="77777777" w:rsidR="00162976" w:rsidRDefault="00162976" w:rsidP="00162976">
      <w:pPr>
        <w:rPr>
          <w:rFonts w:ascii="Calibri" w:hAnsi="Calibri" w:cs="Calibri"/>
          <w:bCs/>
          <w:sz w:val="22"/>
          <w:szCs w:val="26"/>
        </w:rPr>
      </w:pPr>
      <w:r>
        <w:rPr>
          <w:rFonts w:ascii="Calibri" w:hAnsi="Calibri" w:cs="Calibri"/>
          <w:bCs/>
          <w:sz w:val="22"/>
          <w:szCs w:val="26"/>
        </w:rPr>
        <w:t>PS06</w:t>
      </w:r>
      <w:r>
        <w:rPr>
          <w:rFonts w:ascii="Calibri" w:hAnsi="Calibri" w:cs="Calibri"/>
          <w:bCs/>
          <w:sz w:val="22"/>
          <w:szCs w:val="26"/>
        </w:rPr>
        <w:tab/>
        <w:t>Any Variety True Bantam</w:t>
      </w:r>
    </w:p>
    <w:p w14:paraId="06E2A5B6" w14:textId="77777777" w:rsidR="00162976" w:rsidRDefault="00162976" w:rsidP="00162976">
      <w:pPr>
        <w:rPr>
          <w:rFonts w:ascii="Calibri" w:hAnsi="Calibri" w:cs="Calibri"/>
          <w:bCs/>
          <w:sz w:val="22"/>
          <w:szCs w:val="26"/>
        </w:rPr>
      </w:pPr>
      <w:r>
        <w:rPr>
          <w:rFonts w:ascii="Calibri" w:hAnsi="Calibri" w:cs="Calibri"/>
          <w:bCs/>
          <w:sz w:val="22"/>
          <w:szCs w:val="26"/>
        </w:rPr>
        <w:t>PS07</w:t>
      </w:r>
      <w:r>
        <w:rPr>
          <w:rFonts w:ascii="Calibri" w:hAnsi="Calibri" w:cs="Calibri"/>
          <w:bCs/>
          <w:sz w:val="22"/>
          <w:szCs w:val="26"/>
        </w:rPr>
        <w:tab/>
        <w:t>Any Variety Goose or Turkey</w:t>
      </w:r>
    </w:p>
    <w:p w14:paraId="3FFBDB28" w14:textId="77777777" w:rsidR="00162976" w:rsidRDefault="00162976" w:rsidP="00162976">
      <w:pPr>
        <w:rPr>
          <w:rFonts w:ascii="Calibri" w:hAnsi="Calibri" w:cs="Calibri"/>
          <w:bCs/>
          <w:sz w:val="22"/>
          <w:szCs w:val="26"/>
        </w:rPr>
      </w:pPr>
      <w:r>
        <w:rPr>
          <w:rFonts w:ascii="Calibri" w:hAnsi="Calibri" w:cs="Calibri"/>
          <w:bCs/>
          <w:sz w:val="22"/>
          <w:szCs w:val="26"/>
        </w:rPr>
        <w:t xml:space="preserve">PS08 </w:t>
      </w:r>
      <w:r>
        <w:rPr>
          <w:rFonts w:ascii="Calibri" w:hAnsi="Calibri" w:cs="Calibri"/>
          <w:bCs/>
          <w:sz w:val="22"/>
          <w:szCs w:val="26"/>
        </w:rPr>
        <w:tab/>
        <w:t>Any Variety Large or Bantam Duck</w:t>
      </w:r>
    </w:p>
    <w:p w14:paraId="3C137588" w14:textId="77777777" w:rsidR="00162976" w:rsidRDefault="00162976" w:rsidP="00162976">
      <w:pPr>
        <w:rPr>
          <w:rFonts w:ascii="Calibri" w:hAnsi="Calibri" w:cs="Calibri"/>
          <w:bCs/>
          <w:sz w:val="22"/>
          <w:szCs w:val="26"/>
        </w:rPr>
      </w:pPr>
      <w:r>
        <w:rPr>
          <w:rFonts w:ascii="Calibri" w:hAnsi="Calibri" w:cs="Calibri"/>
          <w:bCs/>
          <w:sz w:val="22"/>
          <w:szCs w:val="26"/>
        </w:rPr>
        <w:t>PS09</w:t>
      </w:r>
      <w:r>
        <w:rPr>
          <w:rFonts w:ascii="Calibri" w:hAnsi="Calibri" w:cs="Calibri"/>
          <w:bCs/>
          <w:sz w:val="22"/>
          <w:szCs w:val="26"/>
        </w:rPr>
        <w:tab/>
        <w:t>Any Self Variety Call Duck</w:t>
      </w:r>
    </w:p>
    <w:p w14:paraId="5190C0BD" w14:textId="77777777" w:rsidR="00162976" w:rsidRDefault="00162976" w:rsidP="00162976">
      <w:pPr>
        <w:rPr>
          <w:rFonts w:ascii="Calibri" w:hAnsi="Calibri" w:cs="Calibri"/>
          <w:bCs/>
          <w:sz w:val="22"/>
          <w:szCs w:val="26"/>
        </w:rPr>
      </w:pPr>
      <w:r>
        <w:rPr>
          <w:rFonts w:ascii="Calibri" w:hAnsi="Calibri" w:cs="Calibri"/>
          <w:bCs/>
          <w:sz w:val="22"/>
          <w:szCs w:val="26"/>
        </w:rPr>
        <w:t>PS10</w:t>
      </w:r>
      <w:r>
        <w:rPr>
          <w:rFonts w:ascii="Calibri" w:hAnsi="Calibri" w:cs="Calibri"/>
          <w:bCs/>
          <w:sz w:val="22"/>
          <w:szCs w:val="26"/>
        </w:rPr>
        <w:tab/>
        <w:t>Any Mallard or Dilute Variety Call Duck</w:t>
      </w:r>
    </w:p>
    <w:p w14:paraId="393F06CD" w14:textId="77777777" w:rsidR="00162976" w:rsidRDefault="00162976" w:rsidP="00162976">
      <w:pPr>
        <w:rPr>
          <w:rFonts w:ascii="Calibri" w:hAnsi="Calibri" w:cs="Calibri"/>
          <w:bCs/>
          <w:sz w:val="22"/>
          <w:szCs w:val="26"/>
        </w:rPr>
      </w:pPr>
      <w:r>
        <w:rPr>
          <w:rFonts w:ascii="Calibri" w:hAnsi="Calibri" w:cs="Calibri"/>
          <w:bCs/>
          <w:sz w:val="22"/>
          <w:szCs w:val="26"/>
        </w:rPr>
        <w:t>PS11</w:t>
      </w:r>
      <w:r>
        <w:rPr>
          <w:rFonts w:ascii="Calibri" w:hAnsi="Calibri" w:cs="Calibri"/>
          <w:bCs/>
          <w:sz w:val="22"/>
          <w:szCs w:val="26"/>
        </w:rPr>
        <w:tab/>
        <w:t>Any Silver Variety Call Duck</w:t>
      </w:r>
    </w:p>
    <w:p w14:paraId="41F4AEC7" w14:textId="77777777" w:rsidR="00162976" w:rsidRDefault="00162976" w:rsidP="00162976">
      <w:pPr>
        <w:rPr>
          <w:rFonts w:ascii="Calibri" w:hAnsi="Calibri" w:cs="Calibri"/>
          <w:bCs/>
          <w:sz w:val="22"/>
          <w:szCs w:val="26"/>
        </w:rPr>
      </w:pPr>
      <w:r>
        <w:rPr>
          <w:rFonts w:ascii="Calibri" w:hAnsi="Calibri" w:cs="Calibri"/>
          <w:bCs/>
          <w:sz w:val="22"/>
          <w:szCs w:val="26"/>
        </w:rPr>
        <w:t>PS12</w:t>
      </w:r>
      <w:r>
        <w:rPr>
          <w:rFonts w:ascii="Calibri" w:hAnsi="Calibri" w:cs="Calibri"/>
          <w:bCs/>
          <w:sz w:val="22"/>
          <w:szCs w:val="26"/>
        </w:rPr>
        <w:tab/>
        <w:t>Marked Call</w:t>
      </w:r>
    </w:p>
    <w:p w14:paraId="62E1ECFF" w14:textId="77777777" w:rsidR="00162976" w:rsidRPr="00C812FD" w:rsidRDefault="00162976" w:rsidP="00162976">
      <w:pPr>
        <w:suppressAutoHyphens w:val="0"/>
        <w:jc w:val="center"/>
        <w:rPr>
          <w:rFonts w:ascii="Calibri" w:hAnsi="Calibri"/>
          <w:sz w:val="22"/>
          <w:lang w:eastAsia="en-GB"/>
        </w:rPr>
      </w:pPr>
      <w:r>
        <w:rPr>
          <w:rFonts w:ascii="Calibri" w:hAnsi="Calibri"/>
          <w:sz w:val="22"/>
          <w:lang w:eastAsia="en-GB"/>
        </w:rPr>
        <w:t>……………………..</w:t>
      </w:r>
    </w:p>
    <w:p w14:paraId="104DD146" w14:textId="77777777" w:rsidR="00162976" w:rsidRPr="00A637E0" w:rsidRDefault="00162976" w:rsidP="00162976">
      <w:pPr>
        <w:jc w:val="center"/>
        <w:rPr>
          <w:rFonts w:ascii="Calibri" w:hAnsi="Calibri" w:cs="Calibri"/>
          <w:b/>
          <w:bCs/>
          <w:sz w:val="48"/>
          <w:szCs w:val="48"/>
        </w:rPr>
      </w:pPr>
      <w:r w:rsidRPr="00A637E0">
        <w:rPr>
          <w:rFonts w:ascii="Calibri" w:hAnsi="Calibri" w:cs="Calibri"/>
          <w:b/>
          <w:bCs/>
          <w:sz w:val="48"/>
          <w:szCs w:val="48"/>
        </w:rPr>
        <w:lastRenderedPageBreak/>
        <w:t>POULTRY POPULARITY POLL</w:t>
      </w:r>
    </w:p>
    <w:p w14:paraId="14622DB8" w14:textId="77777777" w:rsidR="00162976" w:rsidRDefault="00162976" w:rsidP="00162976">
      <w:pPr>
        <w:rPr>
          <w:rFonts w:ascii="Calibri" w:hAnsi="Calibri" w:cs="Calibri"/>
          <w:b/>
          <w:bCs/>
          <w:sz w:val="26"/>
          <w:szCs w:val="26"/>
        </w:rPr>
      </w:pPr>
      <w:bookmarkStart w:id="6" w:name="_Hlk170484535"/>
      <w:r>
        <w:rPr>
          <w:rFonts w:ascii="Calibri" w:hAnsi="Calibri" w:cs="Calibri"/>
          <w:b/>
          <w:bCs/>
          <w:sz w:val="26"/>
          <w:szCs w:val="26"/>
        </w:rPr>
        <w:t xml:space="preserve">JUDGES: </w:t>
      </w:r>
    </w:p>
    <w:p w14:paraId="1580A3AB" w14:textId="5CCA3286" w:rsidR="00162976" w:rsidRDefault="00162976" w:rsidP="00162976">
      <w:pPr>
        <w:pStyle w:val="Heading6"/>
        <w:numPr>
          <w:ilvl w:val="5"/>
          <w:numId w:val="23"/>
        </w:numPr>
        <w:jc w:val="left"/>
        <w:rPr>
          <w:rFonts w:ascii="Calibri" w:hAnsi="Calibri" w:cs="Calibri"/>
        </w:rPr>
      </w:pPr>
      <w:r w:rsidRPr="00237DAD">
        <w:rPr>
          <w:rFonts w:ascii="Calibri" w:hAnsi="Calibri" w:cs="Calibri"/>
          <w:bCs w:val="0"/>
          <w:sz w:val="24"/>
        </w:rPr>
        <w:t>Fowl:</w:t>
      </w:r>
      <w:r>
        <w:rPr>
          <w:rFonts w:ascii="Calibri" w:hAnsi="Calibri" w:cs="Calibri"/>
          <w:bCs w:val="0"/>
          <w:sz w:val="24"/>
        </w:rPr>
        <w:tab/>
      </w:r>
      <w:r>
        <w:rPr>
          <w:rFonts w:ascii="Calibri" w:hAnsi="Calibri" w:cs="Calibri"/>
          <w:bCs w:val="0"/>
          <w:sz w:val="24"/>
        </w:rPr>
        <w:tab/>
      </w:r>
      <w:r w:rsidR="00A41743" w:rsidRPr="00A41743">
        <w:rPr>
          <w:rFonts w:ascii="Calibri" w:hAnsi="Calibri" w:cs="Calibri"/>
          <w:b w:val="0"/>
          <w:bCs w:val="0"/>
          <w:sz w:val="24"/>
        </w:rPr>
        <w:t>Mr Derek Howells</w:t>
      </w:r>
      <w:r w:rsidR="00A41743">
        <w:rPr>
          <w:rFonts w:ascii="Calibri" w:hAnsi="Calibri" w:cs="Calibri"/>
          <w:b w:val="0"/>
          <w:bCs w:val="0"/>
          <w:sz w:val="24"/>
        </w:rPr>
        <w:t xml:space="preserve"> &amp; Miss</w:t>
      </w:r>
      <w:r w:rsidR="00885378">
        <w:rPr>
          <w:rFonts w:ascii="Calibri" w:hAnsi="Calibri" w:cs="Calibri"/>
          <w:b w:val="0"/>
          <w:bCs w:val="0"/>
          <w:sz w:val="24"/>
        </w:rPr>
        <w:t xml:space="preserve"> Vicki North</w:t>
      </w:r>
    </w:p>
    <w:p w14:paraId="031396F7" w14:textId="0BCE2504" w:rsidR="00162976" w:rsidRPr="00A637E0" w:rsidRDefault="00162976" w:rsidP="00162976">
      <w:pPr>
        <w:pStyle w:val="Heading6"/>
        <w:numPr>
          <w:ilvl w:val="5"/>
          <w:numId w:val="23"/>
        </w:numPr>
        <w:jc w:val="left"/>
        <w:rPr>
          <w:rFonts w:ascii="Calibri" w:hAnsi="Calibri" w:cs="Calibri"/>
          <w:b w:val="0"/>
          <w:sz w:val="24"/>
        </w:rPr>
      </w:pPr>
      <w:r w:rsidRPr="00237DAD">
        <w:rPr>
          <w:rFonts w:ascii="Calibri" w:hAnsi="Calibri" w:cs="Calibri"/>
          <w:bCs w:val="0"/>
          <w:sz w:val="24"/>
        </w:rPr>
        <w:t>Waterfowl:</w:t>
      </w:r>
      <w:r>
        <w:rPr>
          <w:rFonts w:ascii="Calibri" w:hAnsi="Calibri" w:cs="Calibri"/>
          <w:b w:val="0"/>
          <w:sz w:val="24"/>
        </w:rPr>
        <w:t xml:space="preserve"> </w:t>
      </w:r>
      <w:r>
        <w:rPr>
          <w:rFonts w:ascii="Calibri" w:hAnsi="Calibri" w:cs="Calibri"/>
          <w:b w:val="0"/>
          <w:sz w:val="24"/>
        </w:rPr>
        <w:tab/>
      </w:r>
      <w:bookmarkEnd w:id="6"/>
      <w:r w:rsidR="00885378" w:rsidRPr="00885378">
        <w:rPr>
          <w:rFonts w:ascii="Calibri" w:hAnsi="Calibri" w:cs="Calibri"/>
          <w:b w:val="0"/>
          <w:sz w:val="24"/>
        </w:rPr>
        <w:t>Mrs Anne Tadman &amp; Mr Ben Vaughan</w:t>
      </w:r>
    </w:p>
    <w:p w14:paraId="21932BEB" w14:textId="77777777" w:rsidR="00162976" w:rsidRDefault="00162976" w:rsidP="00162976">
      <w:pPr>
        <w:rPr>
          <w:rFonts w:ascii="Calibri" w:hAnsi="Calibri" w:cs="Calibri"/>
          <w:sz w:val="18"/>
          <w:szCs w:val="18"/>
        </w:rPr>
      </w:pPr>
    </w:p>
    <w:p w14:paraId="260893F7" w14:textId="77777777" w:rsidR="00162976" w:rsidRPr="00A637E0" w:rsidRDefault="00162976" w:rsidP="00162976">
      <w:pPr>
        <w:pStyle w:val="Heading8"/>
        <w:numPr>
          <w:ilvl w:val="7"/>
          <w:numId w:val="23"/>
        </w:numPr>
        <w:ind w:left="0" w:firstLine="0"/>
        <w:rPr>
          <w:rFonts w:ascii="Calibri" w:hAnsi="Calibri" w:cs="Calibri"/>
          <w:sz w:val="28"/>
        </w:rPr>
      </w:pPr>
      <w:r w:rsidRPr="00A637E0">
        <w:rPr>
          <w:rFonts w:ascii="Calibri" w:hAnsi="Calibri" w:cs="Calibri"/>
          <w:sz w:val="28"/>
          <w:szCs w:val="28"/>
        </w:rPr>
        <w:t>CLASSIFICATION POULTRY POPULARITY</w:t>
      </w:r>
    </w:p>
    <w:p w14:paraId="3221410D" w14:textId="77777777" w:rsidR="00162976" w:rsidRDefault="00162976" w:rsidP="00162976">
      <w:pPr>
        <w:rPr>
          <w:rFonts w:ascii="Calibri" w:hAnsi="Calibri" w:cs="Calibri"/>
          <w:b/>
          <w:bCs/>
          <w:i/>
          <w:iCs/>
        </w:rPr>
      </w:pPr>
    </w:p>
    <w:p w14:paraId="40C94CCA" w14:textId="77777777" w:rsidR="00162976" w:rsidRDefault="00162976" w:rsidP="00162976">
      <w:pPr>
        <w:rPr>
          <w:rFonts w:ascii="Calibri" w:hAnsi="Calibri" w:cs="Calibri"/>
        </w:rPr>
      </w:pPr>
      <w:r>
        <w:rPr>
          <w:rFonts w:ascii="Calibri" w:hAnsi="Calibri" w:cs="Calibri"/>
          <w:b/>
          <w:bCs/>
          <w:i/>
          <w:iCs/>
        </w:rPr>
        <w:t>LARGE FOWL</w:t>
      </w:r>
    </w:p>
    <w:p w14:paraId="0593BCA6" w14:textId="77777777" w:rsidR="00162976" w:rsidRDefault="00162976" w:rsidP="00162976">
      <w:pPr>
        <w:pStyle w:val="NormalWeb"/>
        <w:spacing w:before="0" w:after="0"/>
        <w:rPr>
          <w:rFonts w:ascii="Calibri" w:hAnsi="Calibri" w:cs="Calibri"/>
          <w:sz w:val="22"/>
          <w:szCs w:val="26"/>
        </w:rPr>
      </w:pPr>
      <w:r>
        <w:rPr>
          <w:rFonts w:ascii="Calibri" w:hAnsi="Calibri" w:cs="Calibri"/>
          <w:sz w:val="22"/>
          <w:szCs w:val="26"/>
        </w:rPr>
        <w:t>PP01</w:t>
      </w:r>
      <w:r>
        <w:rPr>
          <w:rFonts w:ascii="Calibri" w:hAnsi="Calibri" w:cs="Calibri"/>
          <w:sz w:val="22"/>
          <w:szCs w:val="26"/>
        </w:rPr>
        <w:tab/>
        <w:t xml:space="preserve">A.V. Asian or </w:t>
      </w:r>
      <w:proofErr w:type="spellStart"/>
      <w:r>
        <w:rPr>
          <w:rFonts w:ascii="Calibri" w:hAnsi="Calibri" w:cs="Calibri"/>
          <w:sz w:val="22"/>
          <w:szCs w:val="26"/>
        </w:rPr>
        <w:t>Hardfeather</w:t>
      </w:r>
      <w:proofErr w:type="spellEnd"/>
      <w:r>
        <w:rPr>
          <w:rFonts w:ascii="Calibri" w:hAnsi="Calibri" w:cs="Calibri"/>
          <w:sz w:val="22"/>
          <w:szCs w:val="26"/>
        </w:rPr>
        <w:t xml:space="preserve"> </w:t>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t>PP02</w:t>
      </w:r>
      <w:r>
        <w:rPr>
          <w:rFonts w:ascii="Calibri" w:hAnsi="Calibri" w:cs="Calibri"/>
          <w:sz w:val="22"/>
          <w:szCs w:val="26"/>
        </w:rPr>
        <w:tab/>
        <w:t xml:space="preserve">A.V. Heavy </w:t>
      </w:r>
      <w:proofErr w:type="spellStart"/>
      <w:r>
        <w:rPr>
          <w:rFonts w:ascii="Calibri" w:hAnsi="Calibri" w:cs="Calibri"/>
          <w:sz w:val="22"/>
          <w:szCs w:val="26"/>
        </w:rPr>
        <w:t>Softfeather</w:t>
      </w:r>
      <w:proofErr w:type="spellEnd"/>
      <w:r>
        <w:rPr>
          <w:rFonts w:ascii="Calibri" w:hAnsi="Calibri" w:cs="Calibri"/>
          <w:sz w:val="22"/>
          <w:szCs w:val="26"/>
        </w:rPr>
        <w:tab/>
      </w:r>
      <w:r>
        <w:rPr>
          <w:rFonts w:ascii="Calibri" w:hAnsi="Calibri" w:cs="Calibri"/>
          <w:sz w:val="22"/>
          <w:szCs w:val="26"/>
        </w:rPr>
        <w:tab/>
      </w:r>
      <w:r>
        <w:rPr>
          <w:rFonts w:ascii="Calibri" w:hAnsi="Calibri" w:cs="Calibri"/>
          <w:sz w:val="22"/>
          <w:szCs w:val="26"/>
        </w:rPr>
        <w:tab/>
      </w:r>
    </w:p>
    <w:p w14:paraId="0FB8E8ED" w14:textId="77777777" w:rsidR="00162976" w:rsidRDefault="00162976" w:rsidP="00162976">
      <w:pPr>
        <w:rPr>
          <w:rFonts w:ascii="Calibri" w:hAnsi="Calibri" w:cs="Calibri"/>
          <w:sz w:val="22"/>
          <w:szCs w:val="26"/>
        </w:rPr>
      </w:pPr>
      <w:r>
        <w:rPr>
          <w:rFonts w:ascii="Calibri" w:hAnsi="Calibri" w:cs="Calibri"/>
          <w:sz w:val="22"/>
          <w:szCs w:val="26"/>
        </w:rPr>
        <w:t>PP03</w:t>
      </w:r>
      <w:r>
        <w:rPr>
          <w:rFonts w:ascii="Calibri" w:hAnsi="Calibri" w:cs="Calibri"/>
          <w:sz w:val="22"/>
          <w:szCs w:val="26"/>
        </w:rPr>
        <w:tab/>
        <w:t xml:space="preserve">A.V. Light </w:t>
      </w:r>
      <w:proofErr w:type="spellStart"/>
      <w:r>
        <w:rPr>
          <w:rFonts w:ascii="Calibri" w:hAnsi="Calibri" w:cs="Calibri"/>
          <w:sz w:val="22"/>
          <w:szCs w:val="26"/>
        </w:rPr>
        <w:t>Softfeather</w:t>
      </w:r>
      <w:proofErr w:type="spellEnd"/>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t>PP04</w:t>
      </w:r>
      <w:r>
        <w:rPr>
          <w:rFonts w:ascii="Calibri" w:hAnsi="Calibri" w:cs="Calibri"/>
          <w:sz w:val="22"/>
          <w:szCs w:val="26"/>
        </w:rPr>
        <w:tab/>
        <w:t>A.V. Rare Breed</w:t>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p>
    <w:p w14:paraId="43CC7D8D" w14:textId="77777777" w:rsidR="00162976" w:rsidRDefault="00162976" w:rsidP="00162976">
      <w:pPr>
        <w:rPr>
          <w:rFonts w:ascii="Calibri" w:hAnsi="Calibri" w:cs="Calibri"/>
          <w:b/>
          <w:bCs/>
          <w:i/>
          <w:szCs w:val="26"/>
        </w:rPr>
      </w:pPr>
      <w:r>
        <w:rPr>
          <w:rFonts w:ascii="Calibri" w:hAnsi="Calibri" w:cs="Calibri"/>
          <w:b/>
          <w:bCs/>
          <w:i/>
          <w:szCs w:val="26"/>
        </w:rPr>
        <w:t>BANTAM FOWL</w:t>
      </w:r>
    </w:p>
    <w:p w14:paraId="16F95F92" w14:textId="77777777" w:rsidR="00162976" w:rsidRDefault="00162976" w:rsidP="00162976">
      <w:pPr>
        <w:rPr>
          <w:rFonts w:ascii="Calibri" w:hAnsi="Calibri" w:cs="Calibri"/>
          <w:b/>
          <w:bCs/>
          <w:i/>
          <w:szCs w:val="26"/>
        </w:rPr>
      </w:pPr>
    </w:p>
    <w:p w14:paraId="77D4133E" w14:textId="77777777" w:rsidR="00162976" w:rsidRDefault="00162976" w:rsidP="00162976">
      <w:pPr>
        <w:pStyle w:val="NormalWeb"/>
        <w:spacing w:before="0" w:after="0"/>
        <w:rPr>
          <w:rFonts w:ascii="Calibri" w:hAnsi="Calibri" w:cs="Calibri"/>
          <w:sz w:val="22"/>
          <w:szCs w:val="26"/>
        </w:rPr>
      </w:pPr>
      <w:r>
        <w:rPr>
          <w:rFonts w:ascii="Calibri" w:hAnsi="Calibri" w:cs="Calibri"/>
          <w:sz w:val="22"/>
          <w:szCs w:val="26"/>
        </w:rPr>
        <w:t>PP05</w:t>
      </w:r>
      <w:r>
        <w:rPr>
          <w:rFonts w:ascii="Calibri" w:hAnsi="Calibri" w:cs="Calibri"/>
          <w:sz w:val="22"/>
          <w:szCs w:val="26"/>
        </w:rPr>
        <w:tab/>
        <w:t xml:space="preserve">A.V. Asian or </w:t>
      </w:r>
      <w:proofErr w:type="spellStart"/>
      <w:r>
        <w:rPr>
          <w:rFonts w:ascii="Calibri" w:hAnsi="Calibri" w:cs="Calibri"/>
          <w:sz w:val="22"/>
          <w:szCs w:val="26"/>
        </w:rPr>
        <w:t>Hardfeather</w:t>
      </w:r>
      <w:proofErr w:type="spellEnd"/>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t>PP06</w:t>
      </w:r>
      <w:r>
        <w:rPr>
          <w:rFonts w:ascii="Calibri" w:hAnsi="Calibri" w:cs="Calibri"/>
          <w:sz w:val="22"/>
          <w:szCs w:val="26"/>
        </w:rPr>
        <w:tab/>
        <w:t xml:space="preserve">A.V. Heavy </w:t>
      </w:r>
      <w:proofErr w:type="spellStart"/>
      <w:r>
        <w:rPr>
          <w:rFonts w:ascii="Calibri" w:hAnsi="Calibri" w:cs="Calibri"/>
          <w:sz w:val="22"/>
          <w:szCs w:val="26"/>
        </w:rPr>
        <w:t>Softfeather</w:t>
      </w:r>
      <w:proofErr w:type="spellEnd"/>
      <w:r>
        <w:rPr>
          <w:rFonts w:ascii="Calibri" w:hAnsi="Calibri" w:cs="Calibri"/>
          <w:sz w:val="22"/>
          <w:szCs w:val="26"/>
        </w:rPr>
        <w:tab/>
      </w:r>
      <w:r>
        <w:rPr>
          <w:rFonts w:ascii="Calibri" w:hAnsi="Calibri" w:cs="Calibri"/>
          <w:sz w:val="22"/>
          <w:szCs w:val="26"/>
        </w:rPr>
        <w:tab/>
      </w:r>
      <w:r>
        <w:rPr>
          <w:rFonts w:ascii="Calibri" w:hAnsi="Calibri" w:cs="Calibri"/>
          <w:sz w:val="22"/>
          <w:szCs w:val="26"/>
        </w:rPr>
        <w:tab/>
      </w:r>
    </w:p>
    <w:p w14:paraId="1DF31C00" w14:textId="77777777" w:rsidR="00162976" w:rsidRDefault="00162976" w:rsidP="00162976">
      <w:pPr>
        <w:rPr>
          <w:rFonts w:ascii="Calibri" w:hAnsi="Calibri" w:cs="Calibri"/>
          <w:sz w:val="22"/>
          <w:szCs w:val="26"/>
        </w:rPr>
      </w:pPr>
      <w:r>
        <w:rPr>
          <w:rFonts w:ascii="Calibri" w:hAnsi="Calibri" w:cs="Calibri"/>
          <w:sz w:val="22"/>
          <w:szCs w:val="26"/>
        </w:rPr>
        <w:t>PP07</w:t>
      </w:r>
      <w:r>
        <w:rPr>
          <w:rFonts w:ascii="Calibri" w:hAnsi="Calibri" w:cs="Calibri"/>
          <w:sz w:val="22"/>
          <w:szCs w:val="26"/>
        </w:rPr>
        <w:tab/>
        <w:t xml:space="preserve">A.V. Light </w:t>
      </w:r>
      <w:proofErr w:type="spellStart"/>
      <w:r>
        <w:rPr>
          <w:rFonts w:ascii="Calibri" w:hAnsi="Calibri" w:cs="Calibri"/>
          <w:sz w:val="22"/>
          <w:szCs w:val="26"/>
        </w:rPr>
        <w:t>Softfeather</w:t>
      </w:r>
      <w:proofErr w:type="spellEnd"/>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t>PP08</w:t>
      </w:r>
      <w:r>
        <w:rPr>
          <w:rFonts w:ascii="Calibri" w:hAnsi="Calibri" w:cs="Calibri"/>
          <w:sz w:val="22"/>
          <w:szCs w:val="26"/>
        </w:rPr>
        <w:tab/>
        <w:t>A.V. True Bantam</w:t>
      </w:r>
    </w:p>
    <w:p w14:paraId="1285E3D3" w14:textId="77777777" w:rsidR="00162976" w:rsidRDefault="00162976" w:rsidP="00162976">
      <w:pPr>
        <w:rPr>
          <w:rFonts w:ascii="Calibri" w:hAnsi="Calibri" w:cs="Calibri"/>
          <w:sz w:val="22"/>
          <w:szCs w:val="26"/>
        </w:rPr>
      </w:pPr>
      <w:r>
        <w:rPr>
          <w:rFonts w:ascii="Calibri" w:hAnsi="Calibri" w:cs="Calibri"/>
          <w:sz w:val="22"/>
          <w:szCs w:val="26"/>
        </w:rPr>
        <w:t>PP09</w:t>
      </w:r>
      <w:r>
        <w:rPr>
          <w:rFonts w:ascii="Calibri" w:hAnsi="Calibri" w:cs="Calibri"/>
          <w:sz w:val="22"/>
          <w:szCs w:val="26"/>
        </w:rPr>
        <w:tab/>
        <w:t>A.V. Rare Breed</w:t>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r>
        <w:rPr>
          <w:rFonts w:ascii="Calibri" w:hAnsi="Calibri" w:cs="Calibri"/>
          <w:sz w:val="22"/>
          <w:szCs w:val="26"/>
        </w:rPr>
        <w:tab/>
      </w:r>
    </w:p>
    <w:p w14:paraId="3581D57E" w14:textId="77777777" w:rsidR="00162976" w:rsidRDefault="00162976" w:rsidP="00162976">
      <w:pPr>
        <w:pStyle w:val="NormalWeb"/>
        <w:spacing w:before="0" w:after="0"/>
        <w:rPr>
          <w:rFonts w:ascii="Calibri" w:hAnsi="Calibri" w:cs="Calibri"/>
          <w:b/>
          <w:bCs/>
          <w:i/>
          <w:iCs/>
          <w:szCs w:val="26"/>
        </w:rPr>
      </w:pPr>
    </w:p>
    <w:p w14:paraId="50E81352" w14:textId="77777777" w:rsidR="00162976" w:rsidRDefault="00162976" w:rsidP="00162976">
      <w:pPr>
        <w:pStyle w:val="NormalWeb"/>
        <w:spacing w:before="0" w:after="0"/>
        <w:rPr>
          <w:rFonts w:ascii="Calibri" w:hAnsi="Calibri" w:cs="Calibri"/>
          <w:szCs w:val="26"/>
        </w:rPr>
      </w:pPr>
      <w:r>
        <w:rPr>
          <w:rFonts w:ascii="Calibri" w:hAnsi="Calibri" w:cs="Calibri"/>
          <w:b/>
          <w:bCs/>
          <w:i/>
          <w:iCs/>
          <w:szCs w:val="26"/>
        </w:rPr>
        <w:t>TURKEYS</w:t>
      </w:r>
    </w:p>
    <w:p w14:paraId="723A14BE" w14:textId="77777777" w:rsidR="00162976" w:rsidRDefault="00162976" w:rsidP="00162976">
      <w:pPr>
        <w:pStyle w:val="NormalWeb"/>
        <w:spacing w:before="0" w:after="0"/>
        <w:rPr>
          <w:rFonts w:ascii="Calibri" w:hAnsi="Calibri" w:cs="Calibri"/>
          <w:sz w:val="22"/>
          <w:szCs w:val="26"/>
        </w:rPr>
      </w:pPr>
      <w:r>
        <w:rPr>
          <w:rFonts w:ascii="Calibri" w:hAnsi="Calibri" w:cs="Calibri"/>
          <w:sz w:val="22"/>
          <w:szCs w:val="26"/>
        </w:rPr>
        <w:t>PP10</w:t>
      </w:r>
      <w:r>
        <w:rPr>
          <w:rFonts w:ascii="Calibri" w:hAnsi="Calibri" w:cs="Calibri"/>
          <w:sz w:val="22"/>
          <w:szCs w:val="26"/>
        </w:rPr>
        <w:tab/>
        <w:t xml:space="preserve">Any Variety </w:t>
      </w:r>
    </w:p>
    <w:p w14:paraId="393AA2B4" w14:textId="77777777" w:rsidR="00162976" w:rsidRDefault="00162976" w:rsidP="00162976">
      <w:pPr>
        <w:rPr>
          <w:rFonts w:ascii="Calibri" w:hAnsi="Calibri" w:cs="Calibri"/>
          <w:b/>
          <w:bCs/>
          <w:szCs w:val="32"/>
        </w:rPr>
      </w:pPr>
    </w:p>
    <w:p w14:paraId="1980999A" w14:textId="77777777" w:rsidR="00162976" w:rsidRDefault="00162976" w:rsidP="00162976">
      <w:pPr>
        <w:rPr>
          <w:rFonts w:ascii="Calibri" w:hAnsi="Calibri" w:cs="Calibri"/>
          <w:szCs w:val="26"/>
        </w:rPr>
      </w:pPr>
      <w:r>
        <w:rPr>
          <w:rFonts w:ascii="Calibri" w:hAnsi="Calibri" w:cs="Calibri"/>
          <w:b/>
          <w:bCs/>
          <w:i/>
          <w:iCs/>
          <w:szCs w:val="26"/>
        </w:rPr>
        <w:t>GEESE</w:t>
      </w:r>
    </w:p>
    <w:p w14:paraId="759163FC" w14:textId="77777777" w:rsidR="00162976" w:rsidRPr="00B82116" w:rsidRDefault="00162976" w:rsidP="00162976">
      <w:pPr>
        <w:pStyle w:val="NormalWeb"/>
        <w:spacing w:before="0" w:after="0"/>
        <w:rPr>
          <w:rFonts w:ascii="Calibri" w:hAnsi="Calibri" w:cs="Calibri"/>
          <w:sz w:val="22"/>
          <w:szCs w:val="22"/>
        </w:rPr>
      </w:pPr>
      <w:r w:rsidRPr="00B82116">
        <w:rPr>
          <w:rFonts w:ascii="Calibri" w:hAnsi="Calibri" w:cs="Calibri"/>
          <w:sz w:val="22"/>
          <w:szCs w:val="22"/>
        </w:rPr>
        <w:t>PP11</w:t>
      </w:r>
      <w:r w:rsidRPr="00B82116">
        <w:rPr>
          <w:rFonts w:ascii="Calibri" w:hAnsi="Calibri" w:cs="Calibri"/>
          <w:sz w:val="22"/>
          <w:szCs w:val="22"/>
        </w:rPr>
        <w:tab/>
        <w:t>Any Variety</w:t>
      </w:r>
      <w:r w:rsidRPr="00B82116">
        <w:rPr>
          <w:rFonts w:ascii="Calibri" w:hAnsi="Calibri" w:cs="Calibri"/>
          <w:sz w:val="22"/>
          <w:szCs w:val="22"/>
        </w:rPr>
        <w:tab/>
      </w:r>
      <w:r w:rsidRPr="00B82116">
        <w:rPr>
          <w:rFonts w:ascii="Calibri" w:hAnsi="Calibri" w:cs="Calibri"/>
          <w:sz w:val="22"/>
          <w:szCs w:val="22"/>
        </w:rPr>
        <w:tab/>
      </w:r>
      <w:r w:rsidRPr="00B82116">
        <w:rPr>
          <w:rFonts w:ascii="Calibri" w:hAnsi="Calibri" w:cs="Calibri"/>
          <w:sz w:val="22"/>
          <w:szCs w:val="22"/>
        </w:rPr>
        <w:tab/>
      </w:r>
      <w:r w:rsidRPr="00B82116">
        <w:rPr>
          <w:rFonts w:ascii="Calibri" w:hAnsi="Calibri" w:cs="Calibri"/>
          <w:sz w:val="22"/>
          <w:szCs w:val="22"/>
        </w:rPr>
        <w:tab/>
      </w:r>
    </w:p>
    <w:p w14:paraId="65B5BFD8" w14:textId="77777777" w:rsidR="00162976" w:rsidRDefault="00162976" w:rsidP="00162976">
      <w:pPr>
        <w:rPr>
          <w:rFonts w:ascii="Calibri" w:hAnsi="Calibri" w:cs="Calibri"/>
          <w:b/>
          <w:bCs/>
          <w:i/>
          <w:iCs/>
          <w:szCs w:val="26"/>
        </w:rPr>
      </w:pPr>
    </w:p>
    <w:p w14:paraId="088DA0B5" w14:textId="77777777" w:rsidR="00162976" w:rsidRDefault="00162976" w:rsidP="00162976">
      <w:pPr>
        <w:rPr>
          <w:rFonts w:ascii="Calibri" w:hAnsi="Calibri" w:cs="Calibri"/>
          <w:b/>
          <w:bCs/>
          <w:i/>
          <w:iCs/>
          <w:szCs w:val="26"/>
        </w:rPr>
      </w:pPr>
      <w:r>
        <w:rPr>
          <w:rFonts w:ascii="Calibri" w:hAnsi="Calibri" w:cs="Calibri"/>
          <w:b/>
          <w:bCs/>
          <w:i/>
          <w:iCs/>
          <w:szCs w:val="26"/>
        </w:rPr>
        <w:t>LARGE DUCKS</w:t>
      </w:r>
    </w:p>
    <w:p w14:paraId="3C5AEE0F" w14:textId="77777777" w:rsidR="00162976" w:rsidRDefault="00162976" w:rsidP="00162976">
      <w:pPr>
        <w:rPr>
          <w:rFonts w:ascii="Calibri" w:hAnsi="Calibri" w:cs="Calibri"/>
          <w:sz w:val="22"/>
          <w:szCs w:val="22"/>
        </w:rPr>
      </w:pPr>
      <w:r w:rsidRPr="00B82116">
        <w:rPr>
          <w:rFonts w:ascii="Calibri" w:hAnsi="Calibri" w:cs="Calibri"/>
          <w:sz w:val="22"/>
          <w:szCs w:val="22"/>
        </w:rPr>
        <w:t>PP12</w:t>
      </w:r>
      <w:r w:rsidRPr="00B82116">
        <w:rPr>
          <w:rFonts w:ascii="Calibri" w:hAnsi="Calibri" w:cs="Calibri"/>
          <w:sz w:val="22"/>
          <w:szCs w:val="22"/>
        </w:rPr>
        <w:tab/>
        <w:t>A.V. Heavy Duck</w:t>
      </w:r>
      <w:r w:rsidRPr="00B82116">
        <w:rPr>
          <w:rFonts w:ascii="Calibri" w:hAnsi="Calibri" w:cs="Calibri"/>
          <w:sz w:val="22"/>
          <w:szCs w:val="22"/>
        </w:rPr>
        <w:tab/>
      </w:r>
      <w:r w:rsidRPr="00B82116">
        <w:rPr>
          <w:rFonts w:ascii="Calibri" w:hAnsi="Calibri" w:cs="Calibri"/>
          <w:sz w:val="22"/>
          <w:szCs w:val="22"/>
        </w:rPr>
        <w:tab/>
      </w:r>
      <w:r w:rsidRPr="00B82116">
        <w:rPr>
          <w:rFonts w:ascii="Calibri" w:hAnsi="Calibri" w:cs="Calibri"/>
          <w:sz w:val="22"/>
          <w:szCs w:val="22"/>
        </w:rPr>
        <w:tab/>
      </w:r>
      <w:r w:rsidRPr="00B82116">
        <w:rPr>
          <w:rFonts w:ascii="Calibri" w:hAnsi="Calibri" w:cs="Calibri"/>
          <w:sz w:val="22"/>
          <w:szCs w:val="22"/>
        </w:rPr>
        <w:tab/>
      </w:r>
      <w:r w:rsidRPr="00B82116">
        <w:rPr>
          <w:rFonts w:ascii="Calibri" w:hAnsi="Calibri" w:cs="Calibri"/>
          <w:sz w:val="22"/>
          <w:szCs w:val="22"/>
        </w:rPr>
        <w:tab/>
        <w:t>PP13</w:t>
      </w:r>
      <w:r w:rsidRPr="00B82116">
        <w:rPr>
          <w:rFonts w:ascii="Calibri" w:hAnsi="Calibri" w:cs="Calibri"/>
          <w:sz w:val="22"/>
          <w:szCs w:val="22"/>
        </w:rPr>
        <w:tab/>
        <w:t>A.V. Light or Runner Duck</w:t>
      </w:r>
    </w:p>
    <w:p w14:paraId="076B9908" w14:textId="77777777" w:rsidR="00162976" w:rsidRPr="00B82116" w:rsidRDefault="00162976" w:rsidP="00162976">
      <w:pPr>
        <w:rPr>
          <w:rFonts w:ascii="Calibri" w:hAnsi="Calibri" w:cs="Calibri"/>
          <w:sz w:val="22"/>
          <w:szCs w:val="22"/>
        </w:rPr>
      </w:pPr>
      <w:r w:rsidRPr="00B82116">
        <w:rPr>
          <w:rFonts w:ascii="Calibri" w:hAnsi="Calibri" w:cs="Calibri"/>
          <w:sz w:val="22"/>
          <w:szCs w:val="22"/>
        </w:rPr>
        <w:tab/>
      </w:r>
      <w:r w:rsidRPr="00B82116">
        <w:rPr>
          <w:rFonts w:ascii="Calibri" w:hAnsi="Calibri" w:cs="Calibri"/>
          <w:sz w:val="22"/>
          <w:szCs w:val="22"/>
        </w:rPr>
        <w:tab/>
      </w:r>
    </w:p>
    <w:p w14:paraId="45DA8ABE" w14:textId="77777777" w:rsidR="00162976" w:rsidRDefault="00162976" w:rsidP="00162976">
      <w:pPr>
        <w:rPr>
          <w:rFonts w:ascii="Calibri" w:hAnsi="Calibri" w:cs="Calibri"/>
          <w:b/>
          <w:bCs/>
          <w:i/>
          <w:iCs/>
          <w:szCs w:val="26"/>
        </w:rPr>
      </w:pPr>
      <w:r>
        <w:rPr>
          <w:rFonts w:ascii="Calibri" w:hAnsi="Calibri" w:cs="Calibri"/>
          <w:b/>
          <w:bCs/>
          <w:i/>
          <w:iCs/>
          <w:szCs w:val="26"/>
        </w:rPr>
        <w:t>BANTAM DUCKS</w:t>
      </w:r>
    </w:p>
    <w:p w14:paraId="6C0975C2" w14:textId="77777777" w:rsidR="00162976" w:rsidRDefault="00162976" w:rsidP="00162976">
      <w:pPr>
        <w:rPr>
          <w:rFonts w:ascii="Calibri" w:hAnsi="Calibri" w:cs="Calibri"/>
          <w:b/>
          <w:bCs/>
          <w:i/>
          <w:iCs/>
          <w:szCs w:val="26"/>
        </w:rPr>
      </w:pPr>
    </w:p>
    <w:p w14:paraId="41F79268" w14:textId="77777777" w:rsidR="00162976" w:rsidRPr="00B82116" w:rsidRDefault="00162976" w:rsidP="00162976">
      <w:pPr>
        <w:rPr>
          <w:rFonts w:ascii="Calibri" w:hAnsi="Calibri" w:cs="Calibri"/>
          <w:sz w:val="22"/>
          <w:szCs w:val="22"/>
        </w:rPr>
      </w:pPr>
      <w:r w:rsidRPr="00B82116">
        <w:rPr>
          <w:rFonts w:ascii="Calibri" w:hAnsi="Calibri" w:cs="Calibri"/>
          <w:sz w:val="22"/>
          <w:szCs w:val="22"/>
        </w:rPr>
        <w:t>PP14</w:t>
      </w:r>
      <w:r w:rsidRPr="00B82116">
        <w:rPr>
          <w:rFonts w:ascii="Calibri" w:hAnsi="Calibri" w:cs="Calibri"/>
          <w:sz w:val="22"/>
          <w:szCs w:val="22"/>
        </w:rPr>
        <w:tab/>
        <w:t>Self Coloured Call Duck</w:t>
      </w:r>
      <w:r w:rsidRPr="00B82116">
        <w:rPr>
          <w:rFonts w:ascii="Calibri" w:hAnsi="Calibri" w:cs="Calibri"/>
          <w:sz w:val="22"/>
          <w:szCs w:val="22"/>
        </w:rPr>
        <w:tab/>
      </w:r>
      <w:r w:rsidRPr="00B82116">
        <w:rPr>
          <w:rFonts w:ascii="Calibri" w:hAnsi="Calibri" w:cs="Calibri"/>
          <w:sz w:val="22"/>
          <w:szCs w:val="22"/>
        </w:rPr>
        <w:tab/>
      </w:r>
      <w:r w:rsidRPr="00B82116">
        <w:rPr>
          <w:rFonts w:ascii="Calibri" w:hAnsi="Calibri" w:cs="Calibri"/>
          <w:sz w:val="22"/>
          <w:szCs w:val="22"/>
        </w:rPr>
        <w:tab/>
      </w:r>
      <w:r w:rsidRPr="00B82116">
        <w:rPr>
          <w:rFonts w:ascii="Calibri" w:hAnsi="Calibri" w:cs="Calibri"/>
          <w:sz w:val="22"/>
          <w:szCs w:val="22"/>
        </w:rPr>
        <w:tab/>
        <w:t>PP15</w:t>
      </w:r>
      <w:r w:rsidRPr="00B82116">
        <w:rPr>
          <w:rFonts w:ascii="Calibri" w:hAnsi="Calibri" w:cs="Calibri"/>
          <w:sz w:val="22"/>
          <w:szCs w:val="22"/>
        </w:rPr>
        <w:tab/>
        <w:t>Mallard Variety Call Duck</w:t>
      </w:r>
      <w:r w:rsidRPr="00B82116">
        <w:rPr>
          <w:rFonts w:ascii="Calibri" w:hAnsi="Calibri" w:cs="Calibri"/>
          <w:sz w:val="22"/>
          <w:szCs w:val="22"/>
        </w:rPr>
        <w:tab/>
      </w:r>
      <w:r w:rsidRPr="00B82116">
        <w:rPr>
          <w:rFonts w:ascii="Calibri" w:hAnsi="Calibri" w:cs="Calibri"/>
          <w:sz w:val="22"/>
          <w:szCs w:val="22"/>
        </w:rPr>
        <w:tab/>
      </w:r>
    </w:p>
    <w:p w14:paraId="51B86E3B" w14:textId="77777777" w:rsidR="00162976" w:rsidRPr="00B82116" w:rsidRDefault="00162976" w:rsidP="00162976">
      <w:pPr>
        <w:rPr>
          <w:rFonts w:ascii="Calibri" w:hAnsi="Calibri" w:cs="Calibri"/>
          <w:sz w:val="22"/>
          <w:szCs w:val="22"/>
        </w:rPr>
      </w:pPr>
      <w:r w:rsidRPr="00B82116">
        <w:rPr>
          <w:rFonts w:ascii="Calibri" w:hAnsi="Calibri" w:cs="Calibri"/>
          <w:sz w:val="22"/>
          <w:szCs w:val="22"/>
        </w:rPr>
        <w:t>PP16</w:t>
      </w:r>
      <w:r w:rsidRPr="00B82116">
        <w:rPr>
          <w:rFonts w:ascii="Calibri" w:hAnsi="Calibri" w:cs="Calibri"/>
          <w:sz w:val="22"/>
          <w:szCs w:val="22"/>
        </w:rPr>
        <w:tab/>
        <w:t>Dilute Mallard Variety Call Duck</w:t>
      </w:r>
      <w:r w:rsidRPr="00B82116">
        <w:rPr>
          <w:rFonts w:ascii="Calibri" w:hAnsi="Calibri" w:cs="Calibri"/>
          <w:sz w:val="22"/>
          <w:szCs w:val="22"/>
        </w:rPr>
        <w:tab/>
      </w:r>
      <w:r w:rsidRPr="00B82116">
        <w:rPr>
          <w:rFonts w:ascii="Calibri" w:hAnsi="Calibri" w:cs="Calibri"/>
          <w:sz w:val="22"/>
          <w:szCs w:val="22"/>
        </w:rPr>
        <w:tab/>
      </w:r>
      <w:r w:rsidRPr="00B82116">
        <w:rPr>
          <w:rFonts w:ascii="Calibri" w:hAnsi="Calibri" w:cs="Calibri"/>
          <w:sz w:val="22"/>
          <w:szCs w:val="22"/>
        </w:rPr>
        <w:tab/>
        <w:t>PP17</w:t>
      </w:r>
      <w:r w:rsidRPr="00B82116">
        <w:rPr>
          <w:rFonts w:ascii="Calibri" w:hAnsi="Calibri" w:cs="Calibri"/>
          <w:sz w:val="22"/>
          <w:szCs w:val="22"/>
        </w:rPr>
        <w:tab/>
        <w:t>Silver Variety Call Duck</w:t>
      </w:r>
      <w:r w:rsidRPr="00B82116">
        <w:rPr>
          <w:rFonts w:ascii="Calibri" w:hAnsi="Calibri" w:cs="Calibri"/>
          <w:sz w:val="22"/>
          <w:szCs w:val="22"/>
        </w:rPr>
        <w:tab/>
      </w:r>
      <w:r w:rsidRPr="00B82116">
        <w:rPr>
          <w:rFonts w:ascii="Calibri" w:hAnsi="Calibri" w:cs="Calibri"/>
          <w:sz w:val="22"/>
          <w:szCs w:val="22"/>
        </w:rPr>
        <w:tab/>
      </w:r>
    </w:p>
    <w:p w14:paraId="2B69AE18" w14:textId="77777777" w:rsidR="00162976" w:rsidRPr="00B82116" w:rsidRDefault="00162976" w:rsidP="00162976">
      <w:pPr>
        <w:rPr>
          <w:rFonts w:ascii="Calibri" w:hAnsi="Calibri" w:cs="Calibri"/>
          <w:sz w:val="22"/>
          <w:szCs w:val="22"/>
        </w:rPr>
      </w:pPr>
      <w:r w:rsidRPr="00B82116">
        <w:rPr>
          <w:rFonts w:ascii="Calibri" w:hAnsi="Calibri" w:cs="Calibri"/>
          <w:sz w:val="22"/>
          <w:szCs w:val="22"/>
        </w:rPr>
        <w:t>P</w:t>
      </w:r>
      <w:r>
        <w:rPr>
          <w:rFonts w:ascii="Calibri" w:hAnsi="Calibri" w:cs="Calibri"/>
          <w:sz w:val="22"/>
          <w:szCs w:val="22"/>
        </w:rPr>
        <w:t>P</w:t>
      </w:r>
      <w:r w:rsidRPr="00B82116">
        <w:rPr>
          <w:rFonts w:ascii="Calibri" w:hAnsi="Calibri" w:cs="Calibri"/>
          <w:sz w:val="22"/>
          <w:szCs w:val="22"/>
        </w:rPr>
        <w:t>18</w:t>
      </w:r>
      <w:r w:rsidRPr="00B82116">
        <w:rPr>
          <w:rFonts w:ascii="Calibri" w:hAnsi="Calibri" w:cs="Calibri"/>
          <w:sz w:val="22"/>
          <w:szCs w:val="22"/>
        </w:rPr>
        <w:tab/>
        <w:t>Marked Mallard/Marked Silver</w:t>
      </w:r>
      <w:r w:rsidRPr="00B82116">
        <w:rPr>
          <w:rFonts w:ascii="Calibri" w:hAnsi="Calibri" w:cs="Calibri"/>
          <w:sz w:val="22"/>
          <w:szCs w:val="22"/>
        </w:rPr>
        <w:tab/>
      </w:r>
      <w:r w:rsidRPr="00B82116">
        <w:rPr>
          <w:rFonts w:ascii="Calibri" w:hAnsi="Calibri" w:cs="Calibri"/>
          <w:sz w:val="22"/>
          <w:szCs w:val="22"/>
        </w:rPr>
        <w:tab/>
      </w:r>
      <w:r w:rsidRPr="00B82116">
        <w:rPr>
          <w:rFonts w:ascii="Calibri" w:hAnsi="Calibri" w:cs="Calibri"/>
          <w:sz w:val="22"/>
          <w:szCs w:val="22"/>
        </w:rPr>
        <w:tab/>
        <w:t>PP19</w:t>
      </w:r>
      <w:r w:rsidRPr="00B82116">
        <w:rPr>
          <w:rFonts w:ascii="Calibri" w:hAnsi="Calibri" w:cs="Calibri"/>
          <w:sz w:val="22"/>
          <w:szCs w:val="22"/>
        </w:rPr>
        <w:tab/>
        <w:t>Marked Variety Call Duck</w:t>
      </w:r>
      <w:r w:rsidRPr="00B82116">
        <w:rPr>
          <w:rFonts w:ascii="Calibri" w:hAnsi="Calibri" w:cs="Calibri"/>
          <w:sz w:val="22"/>
          <w:szCs w:val="22"/>
        </w:rPr>
        <w:tab/>
      </w:r>
      <w:r w:rsidRPr="00B82116">
        <w:rPr>
          <w:rFonts w:ascii="Calibri" w:hAnsi="Calibri" w:cs="Calibri"/>
          <w:sz w:val="22"/>
          <w:szCs w:val="22"/>
        </w:rPr>
        <w:tab/>
      </w:r>
    </w:p>
    <w:p w14:paraId="10488E56" w14:textId="77777777" w:rsidR="00162976" w:rsidRDefault="00162976" w:rsidP="00162976">
      <w:pPr>
        <w:rPr>
          <w:rFonts w:ascii="Calibri" w:hAnsi="Calibri" w:cs="Calibri"/>
          <w:sz w:val="22"/>
          <w:szCs w:val="22"/>
        </w:rPr>
      </w:pPr>
      <w:r w:rsidRPr="00B82116">
        <w:rPr>
          <w:rFonts w:ascii="Calibri" w:hAnsi="Calibri" w:cs="Calibri"/>
          <w:sz w:val="22"/>
          <w:szCs w:val="22"/>
        </w:rPr>
        <w:t>PP20</w:t>
      </w:r>
      <w:r w:rsidRPr="00B82116">
        <w:rPr>
          <w:rFonts w:ascii="Calibri" w:hAnsi="Calibri" w:cs="Calibri"/>
          <w:sz w:val="22"/>
          <w:szCs w:val="22"/>
        </w:rPr>
        <w:tab/>
      </w:r>
      <w:proofErr w:type="gramStart"/>
      <w:r w:rsidRPr="00B82116">
        <w:rPr>
          <w:rFonts w:ascii="Calibri" w:hAnsi="Calibri" w:cs="Calibri"/>
          <w:sz w:val="22"/>
          <w:szCs w:val="22"/>
        </w:rPr>
        <w:t>Non Standard</w:t>
      </w:r>
      <w:proofErr w:type="gramEnd"/>
      <w:r w:rsidRPr="00B82116">
        <w:rPr>
          <w:rFonts w:ascii="Calibri" w:hAnsi="Calibri" w:cs="Calibri"/>
          <w:sz w:val="22"/>
          <w:szCs w:val="22"/>
        </w:rPr>
        <w:t xml:space="preserve"> Call Duck</w:t>
      </w:r>
      <w:r w:rsidRPr="00B82116">
        <w:rPr>
          <w:rFonts w:ascii="Calibri" w:hAnsi="Calibri" w:cs="Calibri"/>
          <w:sz w:val="22"/>
          <w:szCs w:val="22"/>
        </w:rPr>
        <w:tab/>
      </w:r>
      <w:r w:rsidRPr="00B82116">
        <w:rPr>
          <w:rFonts w:ascii="Calibri" w:hAnsi="Calibri" w:cs="Calibri"/>
          <w:sz w:val="22"/>
          <w:szCs w:val="22"/>
        </w:rPr>
        <w:tab/>
      </w:r>
      <w:r w:rsidRPr="00B82116">
        <w:rPr>
          <w:rFonts w:ascii="Calibri" w:hAnsi="Calibri" w:cs="Calibri"/>
          <w:sz w:val="22"/>
          <w:szCs w:val="22"/>
        </w:rPr>
        <w:tab/>
      </w:r>
      <w:r w:rsidRPr="00B82116">
        <w:rPr>
          <w:rFonts w:ascii="Calibri" w:hAnsi="Calibri" w:cs="Calibri"/>
          <w:sz w:val="22"/>
          <w:szCs w:val="22"/>
        </w:rPr>
        <w:tab/>
        <w:t>PP21</w:t>
      </w:r>
      <w:r w:rsidRPr="00B82116">
        <w:rPr>
          <w:rFonts w:ascii="Calibri" w:hAnsi="Calibri" w:cs="Calibri"/>
          <w:sz w:val="22"/>
          <w:szCs w:val="22"/>
        </w:rPr>
        <w:tab/>
        <w:t>A.O.V. Bantam/Miniature</w:t>
      </w:r>
    </w:p>
    <w:p w14:paraId="4A8934E3" w14:textId="77777777" w:rsidR="00162976" w:rsidRDefault="00162976" w:rsidP="00162976">
      <w:pPr>
        <w:rPr>
          <w:rFonts w:ascii="Calibri" w:hAnsi="Calibri" w:cs="Calibri"/>
          <w:sz w:val="22"/>
          <w:szCs w:val="22"/>
        </w:rPr>
      </w:pPr>
    </w:p>
    <w:p w14:paraId="0CBEB26C" w14:textId="77777777" w:rsidR="00162976" w:rsidRDefault="00162976" w:rsidP="00162976">
      <w:pPr>
        <w:rPr>
          <w:rFonts w:asciiTheme="minorHAnsi" w:hAnsiTheme="minorHAnsi" w:cstheme="minorHAnsi"/>
          <w:sz w:val="22"/>
          <w:szCs w:val="22"/>
        </w:rPr>
      </w:pPr>
    </w:p>
    <w:p w14:paraId="0ACF976E" w14:textId="77777777" w:rsidR="00162976" w:rsidRPr="00237DAD" w:rsidRDefault="00162976" w:rsidP="00162976">
      <w:pPr>
        <w:suppressAutoHyphens w:val="0"/>
        <w:jc w:val="center"/>
        <w:rPr>
          <w:rFonts w:ascii="Calibri" w:hAnsi="Calibri"/>
          <w:sz w:val="22"/>
          <w:lang w:eastAsia="en-GB"/>
        </w:rPr>
      </w:pPr>
      <w:bookmarkStart w:id="7" w:name="_Hlk170548190"/>
    </w:p>
    <w:bookmarkEnd w:id="7"/>
    <w:p w14:paraId="58F1014B" w14:textId="77777777" w:rsidR="00162976" w:rsidRDefault="00162976" w:rsidP="00162976">
      <w:pPr>
        <w:suppressAutoHyphens w:val="0"/>
        <w:jc w:val="center"/>
        <w:rPr>
          <w:rFonts w:ascii="Calibri" w:hAnsi="Calibri"/>
          <w:sz w:val="22"/>
          <w:lang w:eastAsia="en-GB"/>
        </w:rPr>
      </w:pPr>
      <w:r>
        <w:rPr>
          <w:rFonts w:ascii="Calibri" w:hAnsi="Calibri"/>
          <w:sz w:val="22"/>
          <w:lang w:eastAsia="en-GB"/>
        </w:rPr>
        <w:t>……………………..</w:t>
      </w:r>
    </w:p>
    <w:p w14:paraId="30CB8C23" w14:textId="77777777" w:rsidR="00162976" w:rsidRDefault="00162976" w:rsidP="00162976">
      <w:pPr>
        <w:rPr>
          <w:rFonts w:asciiTheme="minorHAnsi" w:hAnsiTheme="minorHAnsi" w:cstheme="minorHAnsi"/>
        </w:rPr>
      </w:pPr>
    </w:p>
    <w:p w14:paraId="2AFBB70D" w14:textId="77777777" w:rsidR="00162976" w:rsidRPr="00A637E0" w:rsidRDefault="00162976" w:rsidP="00162976">
      <w:pPr>
        <w:rPr>
          <w:rFonts w:asciiTheme="minorHAnsi" w:hAnsiTheme="minorHAnsi" w:cstheme="minorHAnsi"/>
          <w:sz w:val="22"/>
          <w:szCs w:val="22"/>
        </w:rPr>
      </w:pPr>
    </w:p>
    <w:p w14:paraId="15AA411F" w14:textId="7911FA7A" w:rsidR="00162976" w:rsidRPr="00E53798" w:rsidRDefault="005462DB" w:rsidP="00162976">
      <w:pPr>
        <w:jc w:val="center"/>
        <w:rPr>
          <w:rFonts w:asciiTheme="minorHAnsi" w:hAnsiTheme="minorHAnsi" w:cstheme="minorHAnsi"/>
          <w:sz w:val="44"/>
          <w:szCs w:val="44"/>
        </w:rPr>
      </w:pPr>
      <w:r w:rsidRPr="00E53798">
        <w:rPr>
          <w:rFonts w:asciiTheme="minorHAnsi" w:hAnsiTheme="minorHAnsi" w:cstheme="minorHAnsi"/>
          <w:sz w:val="48"/>
          <w:szCs w:val="48"/>
        </w:rPr>
        <w:t>Eighteenth</w:t>
      </w:r>
      <w:r w:rsidR="00162976" w:rsidRPr="00E53798">
        <w:rPr>
          <w:rFonts w:asciiTheme="minorHAnsi" w:hAnsiTheme="minorHAnsi" w:cstheme="minorHAnsi"/>
          <w:sz w:val="48"/>
          <w:szCs w:val="48"/>
        </w:rPr>
        <w:t xml:space="preserve"> Annual</w:t>
      </w:r>
    </w:p>
    <w:p w14:paraId="3F90FC1B" w14:textId="77777777" w:rsidR="00162976" w:rsidRDefault="00162976" w:rsidP="00162976">
      <w:pPr>
        <w:jc w:val="center"/>
        <w:rPr>
          <w:rFonts w:asciiTheme="minorHAnsi" w:hAnsiTheme="minorHAnsi" w:cstheme="minorHAnsi"/>
          <w:b/>
          <w:bCs/>
          <w:sz w:val="48"/>
          <w:szCs w:val="48"/>
        </w:rPr>
      </w:pPr>
      <w:r w:rsidRPr="003C4B2D">
        <w:rPr>
          <w:rFonts w:asciiTheme="minorHAnsi" w:hAnsiTheme="minorHAnsi" w:cstheme="minorHAnsi"/>
          <w:b/>
          <w:bCs/>
          <w:sz w:val="48"/>
          <w:szCs w:val="48"/>
        </w:rPr>
        <w:t>POULTRY ARTS &amp; CRAFTS SHOW</w:t>
      </w:r>
    </w:p>
    <w:p w14:paraId="77D2E004" w14:textId="1FA1D540" w:rsidR="0035763A" w:rsidRPr="00F00856" w:rsidRDefault="00F00856" w:rsidP="00162976">
      <w:pPr>
        <w:jc w:val="center"/>
        <w:rPr>
          <w:rFonts w:asciiTheme="minorHAnsi" w:hAnsiTheme="minorHAnsi" w:cstheme="minorHAnsi"/>
          <w:b/>
          <w:bCs/>
          <w:sz w:val="28"/>
          <w:szCs w:val="28"/>
        </w:rPr>
      </w:pPr>
      <w:r w:rsidRPr="00F00856">
        <w:rPr>
          <w:rFonts w:asciiTheme="minorHAnsi" w:hAnsiTheme="minorHAnsi" w:cstheme="minorHAnsi"/>
          <w:b/>
          <w:bCs/>
          <w:sz w:val="28"/>
          <w:szCs w:val="28"/>
        </w:rPr>
        <w:t>Wednesday 20</w:t>
      </w:r>
      <w:r w:rsidRPr="00F00856">
        <w:rPr>
          <w:rFonts w:asciiTheme="minorHAnsi" w:hAnsiTheme="minorHAnsi" w:cstheme="minorHAnsi"/>
          <w:b/>
          <w:bCs/>
          <w:sz w:val="28"/>
          <w:szCs w:val="28"/>
          <w:vertAlign w:val="superscript"/>
        </w:rPr>
        <w:t>th</w:t>
      </w:r>
      <w:r w:rsidRPr="00F00856">
        <w:rPr>
          <w:rFonts w:asciiTheme="minorHAnsi" w:hAnsiTheme="minorHAnsi" w:cstheme="minorHAnsi"/>
          <w:b/>
          <w:bCs/>
          <w:sz w:val="28"/>
          <w:szCs w:val="28"/>
        </w:rPr>
        <w:t xml:space="preserve"> August 2025</w:t>
      </w:r>
    </w:p>
    <w:p w14:paraId="38247A57" w14:textId="6FB67B6F" w:rsidR="00162976" w:rsidRDefault="00162976" w:rsidP="00162976">
      <w:pPr>
        <w:rPr>
          <w:rFonts w:ascii="Calibri" w:hAnsi="Calibri" w:cs="Calibri"/>
          <w:b/>
          <w:bCs/>
          <w:u w:val="single"/>
        </w:rPr>
      </w:pPr>
      <w:r>
        <w:rPr>
          <w:rFonts w:ascii="Calibri" w:hAnsi="Calibri" w:cs="Calibri"/>
          <w:b/>
          <w:bCs/>
          <w:sz w:val="26"/>
          <w:szCs w:val="26"/>
        </w:rPr>
        <w:t xml:space="preserve">JUDGE: </w:t>
      </w:r>
      <w:r w:rsidR="00E53798" w:rsidRPr="00E53798">
        <w:rPr>
          <w:rFonts w:ascii="Calibri" w:hAnsi="Calibri" w:cs="Calibri"/>
          <w:sz w:val="26"/>
          <w:szCs w:val="26"/>
        </w:rPr>
        <w:t>Mrs Elspeth Cotton</w:t>
      </w:r>
    </w:p>
    <w:p w14:paraId="6A762FF9" w14:textId="77777777" w:rsidR="00162976" w:rsidRDefault="00162976" w:rsidP="00162976">
      <w:pPr>
        <w:rPr>
          <w:rFonts w:ascii="Calibri" w:hAnsi="Calibri" w:cs="Calibri"/>
          <w:b/>
          <w:bCs/>
          <w:u w:val="single"/>
        </w:rPr>
      </w:pPr>
    </w:p>
    <w:p w14:paraId="531B5187" w14:textId="77777777" w:rsidR="00162976" w:rsidRDefault="00162976" w:rsidP="00162976">
      <w:pPr>
        <w:pStyle w:val="Heading1"/>
        <w:numPr>
          <w:ilvl w:val="0"/>
          <w:numId w:val="23"/>
        </w:numPr>
        <w:jc w:val="left"/>
        <w:rPr>
          <w:rFonts w:ascii="Calibri" w:hAnsi="Calibri" w:cs="Calibri"/>
          <w:szCs w:val="26"/>
        </w:rPr>
      </w:pPr>
      <w:bookmarkStart w:id="8" w:name="_Hlk170479198"/>
      <w:r>
        <w:rPr>
          <w:rFonts w:ascii="Calibri" w:hAnsi="Calibri" w:cs="Calibri"/>
          <w:szCs w:val="26"/>
        </w:rPr>
        <w:t>ENTRY FEES</w:t>
      </w:r>
    </w:p>
    <w:p w14:paraId="5A137B5D" w14:textId="77777777" w:rsidR="00162976" w:rsidRDefault="00162976" w:rsidP="00162976">
      <w:pPr>
        <w:pStyle w:val="BodyText2"/>
        <w:jc w:val="left"/>
        <w:rPr>
          <w:rFonts w:ascii="Calibri" w:hAnsi="Calibri" w:cs="Calibri"/>
          <w:b/>
          <w:sz w:val="22"/>
        </w:rPr>
      </w:pPr>
      <w:r>
        <w:rPr>
          <w:rFonts w:ascii="Calibri" w:hAnsi="Calibri" w:cs="Calibri"/>
          <w:b/>
          <w:sz w:val="22"/>
        </w:rPr>
        <w:t xml:space="preserve">Adults: </w:t>
      </w:r>
      <w:r w:rsidRPr="009D7E0A">
        <w:rPr>
          <w:rFonts w:ascii="Calibri" w:hAnsi="Calibri" w:cs="Calibri"/>
          <w:b/>
          <w:sz w:val="22"/>
        </w:rPr>
        <w:t>£</w:t>
      </w:r>
      <w:r>
        <w:rPr>
          <w:rFonts w:ascii="Calibri" w:hAnsi="Calibri" w:cs="Calibri"/>
          <w:b/>
          <w:sz w:val="22"/>
        </w:rPr>
        <w:t>0</w:t>
      </w:r>
      <w:r w:rsidRPr="009D7E0A">
        <w:rPr>
          <w:rFonts w:ascii="Calibri" w:hAnsi="Calibri" w:cs="Calibri"/>
          <w:b/>
          <w:sz w:val="22"/>
        </w:rPr>
        <w:t xml:space="preserve">.50 per entry (inc. VAT) </w:t>
      </w:r>
    </w:p>
    <w:p w14:paraId="38707807" w14:textId="77777777" w:rsidR="00162976" w:rsidRPr="009D7E0A" w:rsidRDefault="00162976" w:rsidP="00162976">
      <w:pPr>
        <w:pStyle w:val="BodyText2"/>
        <w:jc w:val="left"/>
        <w:rPr>
          <w:rFonts w:ascii="Calibri" w:hAnsi="Calibri" w:cs="Calibri"/>
          <w:b/>
          <w:sz w:val="22"/>
        </w:rPr>
      </w:pPr>
      <w:r>
        <w:rPr>
          <w:rFonts w:ascii="Calibri" w:hAnsi="Calibri" w:cs="Calibri"/>
          <w:b/>
          <w:sz w:val="22"/>
        </w:rPr>
        <w:t xml:space="preserve">Aged 16 and Under on Show Day: Classes C01 to C15 – Free </w:t>
      </w:r>
      <w:bookmarkEnd w:id="8"/>
    </w:p>
    <w:p w14:paraId="4DB964D5" w14:textId="77777777" w:rsidR="00162976" w:rsidRDefault="00162976" w:rsidP="00162976">
      <w:pPr>
        <w:rPr>
          <w:rFonts w:ascii="Calibri" w:hAnsi="Calibri" w:cs="Calibri"/>
          <w:b/>
          <w:bCs/>
          <w:u w:val="single"/>
        </w:rPr>
      </w:pPr>
    </w:p>
    <w:p w14:paraId="5C5E135F" w14:textId="77777777" w:rsidR="00162976" w:rsidRPr="00DE29FB" w:rsidRDefault="00162976" w:rsidP="00162976">
      <w:pPr>
        <w:rPr>
          <w:rFonts w:ascii="Calibri" w:hAnsi="Calibri" w:cs="Calibri"/>
          <w:b/>
          <w:bCs/>
        </w:rPr>
      </w:pPr>
      <w:r w:rsidRPr="00DE29FB">
        <w:rPr>
          <w:rFonts w:ascii="Calibri" w:hAnsi="Calibri" w:cs="Calibri"/>
          <w:b/>
          <w:bCs/>
        </w:rPr>
        <w:t>P</w:t>
      </w:r>
      <w:r>
        <w:rPr>
          <w:rFonts w:ascii="Calibri" w:hAnsi="Calibri" w:cs="Calibri"/>
          <w:b/>
          <w:bCs/>
        </w:rPr>
        <w:t>RIZE MONEY</w:t>
      </w:r>
      <w:r w:rsidRPr="00DE29FB">
        <w:rPr>
          <w:rFonts w:ascii="Calibri" w:hAnsi="Calibri" w:cs="Calibri"/>
          <w:b/>
          <w:bCs/>
        </w:rPr>
        <w:t>:</w:t>
      </w:r>
    </w:p>
    <w:p w14:paraId="201A151B" w14:textId="77777777" w:rsidR="00162976" w:rsidRDefault="00162976" w:rsidP="00162976">
      <w:pPr>
        <w:rPr>
          <w:rFonts w:ascii="Calibri" w:hAnsi="Calibri" w:cs="Calibri"/>
          <w:b/>
          <w:bCs/>
        </w:rPr>
      </w:pPr>
      <w:r>
        <w:rPr>
          <w:rFonts w:ascii="Calibri" w:hAnsi="Calibri" w:cs="Calibri"/>
          <w:b/>
          <w:bCs/>
        </w:rPr>
        <w:t>Poultry Arts &amp; Craft: 1</w:t>
      </w:r>
      <w:r w:rsidRPr="00E749F7">
        <w:rPr>
          <w:rFonts w:ascii="Calibri" w:hAnsi="Calibri" w:cs="Calibri"/>
          <w:b/>
          <w:bCs/>
          <w:vertAlign w:val="superscript"/>
        </w:rPr>
        <w:t>st</w:t>
      </w:r>
      <w:r>
        <w:rPr>
          <w:rFonts w:ascii="Calibri" w:hAnsi="Calibri" w:cs="Calibri"/>
          <w:b/>
          <w:bCs/>
          <w:vertAlign w:val="superscript"/>
        </w:rPr>
        <w:t xml:space="preserve"> -</w:t>
      </w:r>
      <w:r>
        <w:rPr>
          <w:rFonts w:ascii="Calibri" w:hAnsi="Calibri" w:cs="Calibri"/>
          <w:b/>
          <w:bCs/>
        </w:rPr>
        <w:t xml:space="preserve"> £3.00, 2</w:t>
      </w:r>
      <w:r w:rsidRPr="00E749F7">
        <w:rPr>
          <w:rFonts w:ascii="Calibri" w:hAnsi="Calibri" w:cs="Calibri"/>
          <w:b/>
          <w:bCs/>
          <w:vertAlign w:val="superscript"/>
        </w:rPr>
        <w:t>nd</w:t>
      </w:r>
      <w:r>
        <w:rPr>
          <w:rFonts w:ascii="Calibri" w:hAnsi="Calibri" w:cs="Calibri"/>
          <w:b/>
          <w:bCs/>
          <w:vertAlign w:val="superscript"/>
        </w:rPr>
        <w:t xml:space="preserve"> -</w:t>
      </w:r>
      <w:r>
        <w:rPr>
          <w:rFonts w:ascii="Calibri" w:hAnsi="Calibri" w:cs="Calibri"/>
          <w:b/>
          <w:bCs/>
        </w:rPr>
        <w:t xml:space="preserve"> £2.00, 3</w:t>
      </w:r>
      <w:proofErr w:type="gramStart"/>
      <w:r w:rsidRPr="00E749F7">
        <w:rPr>
          <w:rFonts w:ascii="Calibri" w:hAnsi="Calibri" w:cs="Calibri"/>
          <w:b/>
          <w:bCs/>
          <w:vertAlign w:val="superscript"/>
        </w:rPr>
        <w:t>rd</w:t>
      </w:r>
      <w:r>
        <w:rPr>
          <w:rFonts w:ascii="Calibri" w:hAnsi="Calibri" w:cs="Calibri"/>
          <w:b/>
          <w:bCs/>
          <w:vertAlign w:val="superscript"/>
        </w:rPr>
        <w:t xml:space="preserve">  -</w:t>
      </w:r>
      <w:proofErr w:type="gramEnd"/>
      <w:r>
        <w:rPr>
          <w:rFonts w:ascii="Calibri" w:hAnsi="Calibri" w:cs="Calibri"/>
          <w:b/>
          <w:bCs/>
        </w:rPr>
        <w:t xml:space="preserve"> £1.00</w:t>
      </w:r>
    </w:p>
    <w:p w14:paraId="23A86E5F" w14:textId="77777777" w:rsidR="00162976" w:rsidRDefault="00162976" w:rsidP="00162976">
      <w:pPr>
        <w:rPr>
          <w:rFonts w:ascii="Calibri" w:hAnsi="Calibri" w:cs="Calibri"/>
          <w:b/>
          <w:bCs/>
          <w:u w:val="single"/>
        </w:rPr>
      </w:pPr>
    </w:p>
    <w:p w14:paraId="0F9F09E2" w14:textId="77777777" w:rsidR="00162976" w:rsidRDefault="00162976" w:rsidP="00162976">
      <w:pPr>
        <w:pStyle w:val="Heading8"/>
        <w:numPr>
          <w:ilvl w:val="7"/>
          <w:numId w:val="23"/>
        </w:numPr>
        <w:ind w:left="0" w:firstLine="0"/>
        <w:jc w:val="left"/>
        <w:rPr>
          <w:rFonts w:ascii="Calibri" w:hAnsi="Calibri" w:cs="Calibri"/>
        </w:rPr>
      </w:pPr>
      <w:r>
        <w:rPr>
          <w:rFonts w:ascii="Calibri" w:hAnsi="Calibri" w:cs="Calibri"/>
        </w:rPr>
        <w:lastRenderedPageBreak/>
        <w:t>ARTS &amp; CRAFT SHOW SPECIFIC RULES</w:t>
      </w:r>
    </w:p>
    <w:p w14:paraId="634ACEA2" w14:textId="77777777" w:rsidR="00162976" w:rsidRPr="004634BF" w:rsidRDefault="00162976" w:rsidP="00162976">
      <w:pPr>
        <w:numPr>
          <w:ilvl w:val="0"/>
          <w:numId w:val="41"/>
        </w:numPr>
        <w:tabs>
          <w:tab w:val="clear" w:pos="720"/>
          <w:tab w:val="left" w:pos="567"/>
          <w:tab w:val="num" w:pos="1134"/>
        </w:tabs>
        <w:ind w:left="1080" w:hanging="1080"/>
        <w:jc w:val="both"/>
        <w:rPr>
          <w:rFonts w:ascii="Calibri" w:hAnsi="Calibri" w:cs="Calibri"/>
          <w:sz w:val="22"/>
          <w:szCs w:val="22"/>
        </w:rPr>
      </w:pPr>
      <w:r w:rsidRPr="004634BF">
        <w:rPr>
          <w:rFonts w:ascii="Calibri" w:hAnsi="Calibri" w:cs="Calibri"/>
          <w:sz w:val="22"/>
          <w:szCs w:val="22"/>
        </w:rPr>
        <w:t>All exhibits to be the bona-fide work of the exhibitor.</w:t>
      </w:r>
    </w:p>
    <w:p w14:paraId="47E60B25" w14:textId="77777777" w:rsidR="00162976" w:rsidRPr="004634BF" w:rsidRDefault="00162976" w:rsidP="00162976">
      <w:pPr>
        <w:numPr>
          <w:ilvl w:val="0"/>
          <w:numId w:val="41"/>
        </w:numPr>
        <w:tabs>
          <w:tab w:val="num" w:pos="567"/>
        </w:tabs>
        <w:ind w:left="1134" w:hanging="1134"/>
        <w:jc w:val="both"/>
        <w:rPr>
          <w:rFonts w:ascii="Calibri" w:hAnsi="Calibri" w:cs="Calibri"/>
          <w:sz w:val="22"/>
          <w:szCs w:val="22"/>
        </w:rPr>
      </w:pPr>
      <w:r w:rsidRPr="004634BF">
        <w:rPr>
          <w:rFonts w:ascii="Calibri" w:hAnsi="Calibri" w:cs="Calibri"/>
          <w:sz w:val="22"/>
          <w:szCs w:val="22"/>
        </w:rPr>
        <w:t>The exhibitor’s name, address and the allocated exhibit number must accompany each exhibit.</w:t>
      </w:r>
    </w:p>
    <w:p w14:paraId="5F4672AA" w14:textId="77777777" w:rsidR="00162976" w:rsidRPr="004634BF" w:rsidRDefault="00162976" w:rsidP="00162976">
      <w:pPr>
        <w:numPr>
          <w:ilvl w:val="0"/>
          <w:numId w:val="41"/>
        </w:numPr>
        <w:tabs>
          <w:tab w:val="clear" w:pos="720"/>
          <w:tab w:val="left" w:pos="567"/>
          <w:tab w:val="num" w:pos="1134"/>
        </w:tabs>
        <w:ind w:left="1080" w:hanging="1080"/>
        <w:jc w:val="both"/>
        <w:rPr>
          <w:rFonts w:ascii="Calibri" w:hAnsi="Calibri" w:cs="Calibri"/>
          <w:sz w:val="22"/>
          <w:szCs w:val="22"/>
        </w:rPr>
      </w:pPr>
      <w:r w:rsidRPr="004634BF">
        <w:rPr>
          <w:rFonts w:ascii="Calibri" w:hAnsi="Calibri" w:cs="Calibri"/>
          <w:sz w:val="22"/>
          <w:szCs w:val="22"/>
        </w:rPr>
        <w:t>Any exhibit larger than A3 must be identified on the entry form.</w:t>
      </w:r>
    </w:p>
    <w:p w14:paraId="2CA9D700" w14:textId="69ACCE38" w:rsidR="00162976" w:rsidRPr="004634BF" w:rsidRDefault="00162976" w:rsidP="00162976">
      <w:pPr>
        <w:numPr>
          <w:ilvl w:val="0"/>
          <w:numId w:val="41"/>
        </w:numPr>
        <w:tabs>
          <w:tab w:val="clear" w:pos="720"/>
          <w:tab w:val="left" w:pos="567"/>
          <w:tab w:val="num" w:pos="1134"/>
        </w:tabs>
        <w:ind w:left="1134" w:hanging="1134"/>
        <w:jc w:val="both"/>
        <w:rPr>
          <w:rFonts w:ascii="Calibri" w:hAnsi="Calibri" w:cs="Calibri"/>
          <w:sz w:val="22"/>
          <w:szCs w:val="22"/>
        </w:rPr>
      </w:pPr>
      <w:r w:rsidRPr="004634BF">
        <w:rPr>
          <w:rFonts w:ascii="Calibri" w:hAnsi="Calibri" w:cs="Calibri"/>
          <w:sz w:val="22"/>
          <w:szCs w:val="22"/>
        </w:rPr>
        <w:t xml:space="preserve">Exhibits to be booked in by 9.30am. on </w:t>
      </w:r>
      <w:r w:rsidRPr="004634BF">
        <w:rPr>
          <w:rFonts w:ascii="Calibri" w:hAnsi="Calibri" w:cs="Calibri"/>
          <w:b/>
          <w:i/>
          <w:sz w:val="22"/>
          <w:szCs w:val="22"/>
        </w:rPr>
        <w:t xml:space="preserve">Wednesday </w:t>
      </w:r>
      <w:r w:rsidR="00306ACB">
        <w:rPr>
          <w:rFonts w:ascii="Calibri" w:hAnsi="Calibri" w:cs="Calibri"/>
          <w:b/>
          <w:i/>
          <w:sz w:val="22"/>
          <w:szCs w:val="22"/>
        </w:rPr>
        <w:t>20</w:t>
      </w:r>
      <w:r w:rsidRPr="004634BF">
        <w:rPr>
          <w:rFonts w:ascii="Calibri" w:hAnsi="Calibri" w:cs="Calibri"/>
          <w:b/>
          <w:i/>
          <w:sz w:val="22"/>
          <w:szCs w:val="22"/>
          <w:vertAlign w:val="superscript"/>
        </w:rPr>
        <w:t xml:space="preserve">th </w:t>
      </w:r>
      <w:r w:rsidRPr="004634BF">
        <w:rPr>
          <w:rFonts w:ascii="Calibri" w:hAnsi="Calibri" w:cs="Calibri"/>
          <w:b/>
          <w:i/>
          <w:sz w:val="22"/>
          <w:szCs w:val="22"/>
        </w:rPr>
        <w:t>August</w:t>
      </w:r>
      <w:r w:rsidRPr="004634BF">
        <w:rPr>
          <w:rFonts w:ascii="Calibri" w:hAnsi="Calibri" w:cs="Calibri"/>
          <w:sz w:val="22"/>
          <w:szCs w:val="22"/>
        </w:rPr>
        <w:t xml:space="preserve"> and are not to be</w:t>
      </w:r>
      <w:r w:rsidRPr="004634BF">
        <w:rPr>
          <w:rFonts w:ascii="Calibri" w:hAnsi="Calibri" w:cs="Calibri"/>
          <w:sz w:val="22"/>
          <w:szCs w:val="22"/>
          <w:u w:val="single"/>
        </w:rPr>
        <w:t xml:space="preserve"> </w:t>
      </w:r>
      <w:r w:rsidRPr="004634BF">
        <w:rPr>
          <w:rFonts w:ascii="Calibri" w:hAnsi="Calibri" w:cs="Calibri"/>
          <w:sz w:val="22"/>
          <w:szCs w:val="22"/>
        </w:rPr>
        <w:t>removed before</w:t>
      </w:r>
    </w:p>
    <w:p w14:paraId="0AA9DC6A" w14:textId="44956887" w:rsidR="00162976" w:rsidRDefault="00162976" w:rsidP="00162976">
      <w:pPr>
        <w:tabs>
          <w:tab w:val="left" w:pos="567"/>
        </w:tabs>
        <w:ind w:left="567"/>
        <w:jc w:val="both"/>
        <w:rPr>
          <w:rFonts w:ascii="Calibri" w:hAnsi="Calibri" w:cs="Calibri"/>
          <w:sz w:val="22"/>
          <w:szCs w:val="22"/>
        </w:rPr>
      </w:pPr>
      <w:r w:rsidRPr="004634BF">
        <w:rPr>
          <w:rFonts w:ascii="Calibri" w:hAnsi="Calibri" w:cs="Calibri"/>
          <w:sz w:val="22"/>
          <w:szCs w:val="22"/>
        </w:rPr>
        <w:t>5.</w:t>
      </w:r>
      <w:proofErr w:type="gramStart"/>
      <w:r w:rsidRPr="004634BF">
        <w:rPr>
          <w:rFonts w:ascii="Calibri" w:hAnsi="Calibri" w:cs="Calibri"/>
          <w:sz w:val="22"/>
          <w:szCs w:val="22"/>
        </w:rPr>
        <w:t>30p.m.</w:t>
      </w:r>
      <w:r w:rsidR="00F00856">
        <w:rPr>
          <w:rFonts w:ascii="Calibri" w:hAnsi="Calibri" w:cs="Calibri"/>
          <w:sz w:val="22"/>
          <w:szCs w:val="22"/>
        </w:rPr>
        <w:t>on</w:t>
      </w:r>
      <w:proofErr w:type="gramEnd"/>
      <w:r w:rsidR="00F00856">
        <w:rPr>
          <w:rFonts w:ascii="Calibri" w:hAnsi="Calibri" w:cs="Calibri"/>
          <w:sz w:val="22"/>
          <w:szCs w:val="22"/>
        </w:rPr>
        <w:t xml:space="preserve"> Thursday 21</w:t>
      </w:r>
      <w:r w:rsidR="00F00856" w:rsidRPr="00F00856">
        <w:rPr>
          <w:rFonts w:ascii="Calibri" w:hAnsi="Calibri" w:cs="Calibri"/>
          <w:sz w:val="22"/>
          <w:szCs w:val="22"/>
          <w:vertAlign w:val="superscript"/>
        </w:rPr>
        <w:t>st</w:t>
      </w:r>
      <w:r w:rsidR="00F00856">
        <w:rPr>
          <w:rFonts w:ascii="Calibri" w:hAnsi="Calibri" w:cs="Calibri"/>
          <w:sz w:val="22"/>
          <w:szCs w:val="22"/>
        </w:rPr>
        <w:t xml:space="preserve"> August</w:t>
      </w:r>
      <w:r w:rsidRPr="004634BF">
        <w:rPr>
          <w:rFonts w:ascii="Calibri" w:hAnsi="Calibri" w:cs="Calibri"/>
          <w:sz w:val="22"/>
          <w:szCs w:val="22"/>
        </w:rPr>
        <w:t xml:space="preserve"> and after that time, only with the permission of the Show Manager.</w:t>
      </w:r>
    </w:p>
    <w:p w14:paraId="317997F0" w14:textId="77777777" w:rsidR="00162976" w:rsidRPr="004634BF" w:rsidRDefault="00162976" w:rsidP="00162976">
      <w:pPr>
        <w:tabs>
          <w:tab w:val="left" w:pos="567"/>
        </w:tabs>
        <w:ind w:left="567"/>
        <w:jc w:val="both"/>
        <w:rPr>
          <w:rFonts w:ascii="Calibri" w:hAnsi="Calibri" w:cs="Calibri"/>
          <w:sz w:val="22"/>
          <w:szCs w:val="22"/>
        </w:rPr>
      </w:pPr>
    </w:p>
    <w:p w14:paraId="20C6AC54" w14:textId="77777777" w:rsidR="00162976" w:rsidRPr="004634BF" w:rsidRDefault="00162976" w:rsidP="00162976">
      <w:pPr>
        <w:jc w:val="center"/>
        <w:rPr>
          <w:rFonts w:ascii="Calibri" w:hAnsi="Calibri" w:cs="Calibri"/>
          <w:b/>
          <w:bCs/>
          <w:sz w:val="28"/>
          <w:szCs w:val="28"/>
        </w:rPr>
      </w:pPr>
      <w:r w:rsidRPr="004634BF">
        <w:rPr>
          <w:rFonts w:ascii="Calibri" w:hAnsi="Calibri" w:cs="Calibri"/>
          <w:b/>
          <w:bCs/>
          <w:sz w:val="28"/>
          <w:szCs w:val="28"/>
        </w:rPr>
        <w:t>CLASSIFICATION</w:t>
      </w:r>
    </w:p>
    <w:p w14:paraId="00CDD9B4" w14:textId="77777777" w:rsidR="00162976" w:rsidRPr="00921A36" w:rsidRDefault="00162976" w:rsidP="00162976">
      <w:pPr>
        <w:rPr>
          <w:rFonts w:ascii="Calibri" w:hAnsi="Calibri" w:cs="Calibri"/>
          <w:b/>
          <w:bCs/>
        </w:rPr>
      </w:pPr>
      <w:r w:rsidRPr="00921A36">
        <w:rPr>
          <w:rFonts w:ascii="Calibri" w:hAnsi="Calibri" w:cs="Calibri"/>
          <w:b/>
          <w:bCs/>
        </w:rPr>
        <w:t>UNDER 8 YEARS OLD</w:t>
      </w:r>
    </w:p>
    <w:p w14:paraId="742570EE" w14:textId="35C7E903"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01</w:t>
      </w:r>
      <w:r w:rsidR="00162976" w:rsidRPr="004634BF">
        <w:rPr>
          <w:rFonts w:ascii="Calibri" w:hAnsi="Calibri" w:cs="Calibri"/>
          <w:sz w:val="22"/>
          <w:szCs w:val="22"/>
        </w:rPr>
        <w:tab/>
        <w:t>Decorated Egg</w:t>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Pr>
          <w:rFonts w:ascii="Calibri" w:hAnsi="Calibri" w:cs="Calibri"/>
          <w:sz w:val="22"/>
          <w:szCs w:val="22"/>
        </w:rPr>
        <w:t>A</w:t>
      </w:r>
      <w:r w:rsidR="00162976" w:rsidRPr="004634BF">
        <w:rPr>
          <w:rFonts w:ascii="Calibri" w:hAnsi="Calibri" w:cs="Calibri"/>
          <w:sz w:val="22"/>
          <w:szCs w:val="22"/>
        </w:rPr>
        <w:t>02</w:t>
      </w:r>
      <w:r w:rsidR="00162976" w:rsidRPr="004634BF">
        <w:rPr>
          <w:rFonts w:ascii="Calibri" w:hAnsi="Calibri" w:cs="Calibri"/>
          <w:sz w:val="22"/>
          <w:szCs w:val="22"/>
        </w:rPr>
        <w:tab/>
        <w:t>Six Eggs in a Novel Display</w:t>
      </w:r>
    </w:p>
    <w:p w14:paraId="5B6A508C" w14:textId="0F8A51AC"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03</w:t>
      </w:r>
      <w:r w:rsidR="00162976" w:rsidRPr="004634BF">
        <w:rPr>
          <w:rFonts w:ascii="Calibri" w:hAnsi="Calibri" w:cs="Calibri"/>
          <w:sz w:val="22"/>
          <w:szCs w:val="22"/>
        </w:rPr>
        <w:tab/>
        <w:t>Drawing of a Poultry Scene</w:t>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Pr>
          <w:rFonts w:ascii="Calibri" w:hAnsi="Calibri" w:cs="Calibri"/>
          <w:sz w:val="22"/>
          <w:szCs w:val="22"/>
        </w:rPr>
        <w:t>A</w:t>
      </w:r>
      <w:r w:rsidR="00162976" w:rsidRPr="004634BF">
        <w:rPr>
          <w:rFonts w:ascii="Calibri" w:hAnsi="Calibri" w:cs="Calibri"/>
          <w:sz w:val="22"/>
          <w:szCs w:val="22"/>
        </w:rPr>
        <w:t>04</w:t>
      </w:r>
      <w:r w:rsidR="00162976" w:rsidRPr="004634BF">
        <w:rPr>
          <w:rFonts w:ascii="Calibri" w:hAnsi="Calibri" w:cs="Calibri"/>
          <w:sz w:val="22"/>
          <w:szCs w:val="22"/>
        </w:rPr>
        <w:tab/>
        <w:t>Painting of a Poultry Scene</w:t>
      </w:r>
    </w:p>
    <w:p w14:paraId="18A0FA6E" w14:textId="25BD7130"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05</w:t>
      </w:r>
      <w:r w:rsidR="00162976" w:rsidRPr="004634BF">
        <w:rPr>
          <w:rFonts w:ascii="Calibri" w:hAnsi="Calibri" w:cs="Calibri"/>
          <w:sz w:val="22"/>
          <w:szCs w:val="22"/>
        </w:rPr>
        <w:tab/>
        <w:t>Photo of a Poultry Scene</w:t>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p>
    <w:p w14:paraId="72B41331" w14:textId="77777777" w:rsidR="00162976" w:rsidRPr="004634BF" w:rsidRDefault="00162976" w:rsidP="00162976">
      <w:pPr>
        <w:rPr>
          <w:rFonts w:ascii="Calibri" w:hAnsi="Calibri" w:cs="Calibri"/>
          <w:sz w:val="22"/>
          <w:szCs w:val="22"/>
        </w:rPr>
      </w:pPr>
    </w:p>
    <w:p w14:paraId="015138B7" w14:textId="77777777" w:rsidR="00162976" w:rsidRPr="00921A36" w:rsidRDefault="00162976" w:rsidP="00162976">
      <w:pPr>
        <w:rPr>
          <w:rFonts w:ascii="Calibri" w:hAnsi="Calibri" w:cs="Calibri"/>
          <w:b/>
          <w:bCs/>
        </w:rPr>
      </w:pPr>
      <w:r w:rsidRPr="00921A36">
        <w:rPr>
          <w:rFonts w:ascii="Calibri" w:hAnsi="Calibri" w:cs="Calibri"/>
          <w:b/>
          <w:bCs/>
        </w:rPr>
        <w:t xml:space="preserve">8-11 </w:t>
      </w:r>
      <w:r>
        <w:rPr>
          <w:rFonts w:ascii="Calibri" w:hAnsi="Calibri" w:cs="Calibri"/>
          <w:b/>
          <w:bCs/>
        </w:rPr>
        <w:t>Y</w:t>
      </w:r>
      <w:r w:rsidRPr="00921A36">
        <w:rPr>
          <w:rFonts w:ascii="Calibri" w:hAnsi="Calibri" w:cs="Calibri"/>
          <w:b/>
          <w:bCs/>
        </w:rPr>
        <w:t>EARS OLD</w:t>
      </w:r>
    </w:p>
    <w:p w14:paraId="23F965FA" w14:textId="1C6EDDF7"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06</w:t>
      </w:r>
      <w:r w:rsidR="00162976" w:rsidRPr="004634BF">
        <w:rPr>
          <w:rFonts w:ascii="Calibri" w:hAnsi="Calibri" w:cs="Calibri"/>
          <w:sz w:val="22"/>
          <w:szCs w:val="22"/>
        </w:rPr>
        <w:tab/>
        <w:t>Decorated Egg</w:t>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Pr>
          <w:rFonts w:ascii="Calibri" w:hAnsi="Calibri" w:cs="Calibri"/>
          <w:sz w:val="22"/>
          <w:szCs w:val="22"/>
        </w:rPr>
        <w:t>A</w:t>
      </w:r>
      <w:r w:rsidR="00162976" w:rsidRPr="004634BF">
        <w:rPr>
          <w:rFonts w:ascii="Calibri" w:hAnsi="Calibri" w:cs="Calibri"/>
          <w:sz w:val="22"/>
          <w:szCs w:val="22"/>
        </w:rPr>
        <w:t>07</w:t>
      </w:r>
      <w:r w:rsidR="00162976" w:rsidRPr="004634BF">
        <w:rPr>
          <w:rFonts w:ascii="Calibri" w:hAnsi="Calibri" w:cs="Calibri"/>
          <w:sz w:val="22"/>
          <w:szCs w:val="22"/>
        </w:rPr>
        <w:tab/>
        <w:t>Six Eggs in a Novel Display</w:t>
      </w:r>
    </w:p>
    <w:p w14:paraId="31C9E2B7" w14:textId="70CFB164"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08</w:t>
      </w:r>
      <w:r w:rsidR="00162976" w:rsidRPr="004634BF">
        <w:rPr>
          <w:rFonts w:ascii="Calibri" w:hAnsi="Calibri" w:cs="Calibri"/>
          <w:sz w:val="22"/>
          <w:szCs w:val="22"/>
        </w:rPr>
        <w:tab/>
        <w:t>Drawing of a Poultry Scene</w:t>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Pr>
          <w:rFonts w:ascii="Calibri" w:hAnsi="Calibri" w:cs="Calibri"/>
          <w:sz w:val="22"/>
          <w:szCs w:val="22"/>
        </w:rPr>
        <w:t>A</w:t>
      </w:r>
      <w:r w:rsidR="00162976" w:rsidRPr="004634BF">
        <w:rPr>
          <w:rFonts w:ascii="Calibri" w:hAnsi="Calibri" w:cs="Calibri"/>
          <w:sz w:val="22"/>
          <w:szCs w:val="22"/>
        </w:rPr>
        <w:t>09</w:t>
      </w:r>
      <w:r w:rsidR="00162976" w:rsidRPr="004634BF">
        <w:rPr>
          <w:rFonts w:ascii="Calibri" w:hAnsi="Calibri" w:cs="Calibri"/>
          <w:sz w:val="22"/>
          <w:szCs w:val="22"/>
        </w:rPr>
        <w:tab/>
        <w:t>Painting of a Poultry Scene</w:t>
      </w:r>
    </w:p>
    <w:p w14:paraId="290B62FB" w14:textId="3923E5E1"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10</w:t>
      </w:r>
      <w:r w:rsidR="00162976" w:rsidRPr="004634BF">
        <w:rPr>
          <w:rFonts w:ascii="Calibri" w:hAnsi="Calibri" w:cs="Calibri"/>
          <w:sz w:val="22"/>
          <w:szCs w:val="22"/>
        </w:rPr>
        <w:tab/>
        <w:t>Photo of a Poultry Scene</w:t>
      </w:r>
    </w:p>
    <w:p w14:paraId="34E106DF" w14:textId="77777777" w:rsidR="00162976" w:rsidRDefault="00162976" w:rsidP="00162976">
      <w:pPr>
        <w:rPr>
          <w:rFonts w:ascii="Calibri" w:hAnsi="Calibri" w:cs="Calibri"/>
        </w:rPr>
      </w:pPr>
    </w:p>
    <w:p w14:paraId="37D16660" w14:textId="77777777" w:rsidR="00162976" w:rsidRPr="00921A36" w:rsidRDefault="00162976" w:rsidP="00162976">
      <w:pPr>
        <w:rPr>
          <w:rFonts w:ascii="Calibri" w:hAnsi="Calibri" w:cs="Calibri"/>
          <w:b/>
          <w:bCs/>
        </w:rPr>
      </w:pPr>
      <w:r w:rsidRPr="00921A36">
        <w:rPr>
          <w:rFonts w:ascii="Calibri" w:hAnsi="Calibri" w:cs="Calibri"/>
          <w:b/>
          <w:bCs/>
        </w:rPr>
        <w:t>12-16 YEARS OLD</w:t>
      </w:r>
    </w:p>
    <w:p w14:paraId="77514C66" w14:textId="19B0138C"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11</w:t>
      </w:r>
      <w:r w:rsidR="00162976" w:rsidRPr="004634BF">
        <w:rPr>
          <w:rFonts w:ascii="Calibri" w:hAnsi="Calibri" w:cs="Calibri"/>
          <w:sz w:val="22"/>
          <w:szCs w:val="22"/>
        </w:rPr>
        <w:tab/>
        <w:t>Decorated Egg</w:t>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Pr>
          <w:rFonts w:ascii="Calibri" w:hAnsi="Calibri" w:cs="Calibri"/>
          <w:sz w:val="22"/>
          <w:szCs w:val="22"/>
        </w:rPr>
        <w:t>A</w:t>
      </w:r>
      <w:r w:rsidR="00162976" w:rsidRPr="004634BF">
        <w:rPr>
          <w:rFonts w:ascii="Calibri" w:hAnsi="Calibri" w:cs="Calibri"/>
          <w:sz w:val="22"/>
          <w:szCs w:val="22"/>
        </w:rPr>
        <w:t>12</w:t>
      </w:r>
      <w:r w:rsidR="00162976" w:rsidRPr="004634BF">
        <w:rPr>
          <w:rFonts w:ascii="Calibri" w:hAnsi="Calibri" w:cs="Calibri"/>
          <w:sz w:val="22"/>
          <w:szCs w:val="22"/>
        </w:rPr>
        <w:tab/>
        <w:t>Six Eggs in a Novel Display</w:t>
      </w:r>
    </w:p>
    <w:p w14:paraId="04ECCD35" w14:textId="4CFF8F73"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13</w:t>
      </w:r>
      <w:r w:rsidR="00162976" w:rsidRPr="004634BF">
        <w:rPr>
          <w:rFonts w:ascii="Calibri" w:hAnsi="Calibri" w:cs="Calibri"/>
          <w:sz w:val="22"/>
          <w:szCs w:val="22"/>
        </w:rPr>
        <w:tab/>
        <w:t>Drawing of a Poultry Scene</w:t>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Pr>
          <w:rFonts w:ascii="Calibri" w:hAnsi="Calibri" w:cs="Calibri"/>
          <w:sz w:val="22"/>
          <w:szCs w:val="22"/>
        </w:rPr>
        <w:t>A</w:t>
      </w:r>
      <w:r w:rsidR="00162976" w:rsidRPr="004634BF">
        <w:rPr>
          <w:rFonts w:ascii="Calibri" w:hAnsi="Calibri" w:cs="Calibri"/>
          <w:sz w:val="22"/>
          <w:szCs w:val="22"/>
        </w:rPr>
        <w:t>14</w:t>
      </w:r>
      <w:r w:rsidR="00162976" w:rsidRPr="004634BF">
        <w:rPr>
          <w:rFonts w:ascii="Calibri" w:hAnsi="Calibri" w:cs="Calibri"/>
          <w:sz w:val="22"/>
          <w:szCs w:val="22"/>
        </w:rPr>
        <w:tab/>
        <w:t>Painting of a Poultry Scene</w:t>
      </w:r>
    </w:p>
    <w:p w14:paraId="0B893051" w14:textId="14FE9282"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15</w:t>
      </w:r>
      <w:r w:rsidR="00162976" w:rsidRPr="004634BF">
        <w:rPr>
          <w:rFonts w:ascii="Calibri" w:hAnsi="Calibri" w:cs="Calibri"/>
          <w:sz w:val="22"/>
          <w:szCs w:val="22"/>
        </w:rPr>
        <w:tab/>
        <w:t>Photo of a Poultry Scene</w:t>
      </w:r>
    </w:p>
    <w:p w14:paraId="290F4089" w14:textId="77777777" w:rsidR="00162976" w:rsidRPr="004634BF" w:rsidRDefault="00162976" w:rsidP="00162976">
      <w:pPr>
        <w:rPr>
          <w:rFonts w:ascii="Calibri" w:hAnsi="Calibri" w:cs="Calibri"/>
          <w:sz w:val="22"/>
          <w:szCs w:val="22"/>
        </w:rPr>
      </w:pPr>
    </w:p>
    <w:p w14:paraId="492B8895" w14:textId="77777777" w:rsidR="00162976" w:rsidRPr="00921A36" w:rsidRDefault="00162976" w:rsidP="00162976">
      <w:pPr>
        <w:rPr>
          <w:rFonts w:ascii="Calibri" w:hAnsi="Calibri" w:cs="Calibri"/>
          <w:b/>
          <w:bCs/>
        </w:rPr>
      </w:pPr>
      <w:r w:rsidRPr="00921A36">
        <w:rPr>
          <w:rFonts w:ascii="Calibri" w:hAnsi="Calibri" w:cs="Calibri"/>
          <w:b/>
          <w:bCs/>
        </w:rPr>
        <w:t>ADULT</w:t>
      </w:r>
      <w:r>
        <w:rPr>
          <w:rFonts w:ascii="Calibri" w:hAnsi="Calibri" w:cs="Calibri"/>
          <w:b/>
          <w:bCs/>
        </w:rPr>
        <w:t>S</w:t>
      </w:r>
    </w:p>
    <w:p w14:paraId="26239A8A" w14:textId="2C0744E8"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16</w:t>
      </w:r>
      <w:r w:rsidR="00162976" w:rsidRPr="004634BF">
        <w:rPr>
          <w:rFonts w:ascii="Calibri" w:hAnsi="Calibri" w:cs="Calibri"/>
          <w:sz w:val="22"/>
          <w:szCs w:val="22"/>
        </w:rPr>
        <w:tab/>
        <w:t>Decorated Egg</w:t>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Pr>
          <w:rFonts w:ascii="Calibri" w:hAnsi="Calibri" w:cs="Calibri"/>
          <w:sz w:val="22"/>
          <w:szCs w:val="22"/>
        </w:rPr>
        <w:t>A</w:t>
      </w:r>
      <w:r w:rsidR="00162976" w:rsidRPr="004634BF">
        <w:rPr>
          <w:rFonts w:ascii="Calibri" w:hAnsi="Calibri" w:cs="Calibri"/>
          <w:sz w:val="22"/>
          <w:szCs w:val="22"/>
        </w:rPr>
        <w:t>17</w:t>
      </w:r>
      <w:r w:rsidR="00162976" w:rsidRPr="004634BF">
        <w:rPr>
          <w:rFonts w:ascii="Calibri" w:hAnsi="Calibri" w:cs="Calibri"/>
          <w:sz w:val="22"/>
          <w:szCs w:val="22"/>
        </w:rPr>
        <w:tab/>
        <w:t>Six Eggs in a Novel Display</w:t>
      </w:r>
    </w:p>
    <w:p w14:paraId="3EEC74E1" w14:textId="347006D4"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18</w:t>
      </w:r>
      <w:r w:rsidR="00162976" w:rsidRPr="004634BF">
        <w:rPr>
          <w:rFonts w:ascii="Calibri" w:hAnsi="Calibri" w:cs="Calibri"/>
          <w:sz w:val="22"/>
          <w:szCs w:val="22"/>
        </w:rPr>
        <w:tab/>
        <w:t>Six Eggs in a Floral Plant Display</w:t>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Pr>
          <w:rFonts w:ascii="Calibri" w:hAnsi="Calibri" w:cs="Calibri"/>
          <w:sz w:val="22"/>
          <w:szCs w:val="22"/>
        </w:rPr>
        <w:tab/>
      </w:r>
      <w:r>
        <w:rPr>
          <w:rFonts w:ascii="Calibri" w:hAnsi="Calibri" w:cs="Calibri"/>
          <w:sz w:val="22"/>
          <w:szCs w:val="22"/>
        </w:rPr>
        <w:t>A</w:t>
      </w:r>
      <w:r w:rsidR="00162976" w:rsidRPr="004634BF">
        <w:rPr>
          <w:rFonts w:ascii="Calibri" w:hAnsi="Calibri" w:cs="Calibri"/>
          <w:sz w:val="22"/>
          <w:szCs w:val="22"/>
        </w:rPr>
        <w:t>19</w:t>
      </w:r>
      <w:r w:rsidR="00162976" w:rsidRPr="004634BF">
        <w:rPr>
          <w:rFonts w:ascii="Calibri" w:hAnsi="Calibri" w:cs="Calibri"/>
          <w:sz w:val="22"/>
          <w:szCs w:val="22"/>
        </w:rPr>
        <w:tab/>
        <w:t>Drawing of a Poultry Scene</w:t>
      </w:r>
    </w:p>
    <w:p w14:paraId="104C9FED" w14:textId="712342CB"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20</w:t>
      </w:r>
      <w:r w:rsidR="00162976" w:rsidRPr="004634BF">
        <w:rPr>
          <w:rFonts w:ascii="Calibri" w:hAnsi="Calibri" w:cs="Calibri"/>
          <w:sz w:val="22"/>
          <w:szCs w:val="22"/>
        </w:rPr>
        <w:tab/>
        <w:t>Painting of a Poultry Scene</w:t>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Pr>
          <w:rFonts w:ascii="Calibri" w:hAnsi="Calibri" w:cs="Calibri"/>
          <w:sz w:val="22"/>
          <w:szCs w:val="22"/>
        </w:rPr>
        <w:t>A</w:t>
      </w:r>
      <w:r w:rsidR="00162976" w:rsidRPr="004634BF">
        <w:rPr>
          <w:rFonts w:ascii="Calibri" w:hAnsi="Calibri" w:cs="Calibri"/>
          <w:sz w:val="22"/>
          <w:szCs w:val="22"/>
        </w:rPr>
        <w:t>21</w:t>
      </w:r>
      <w:r w:rsidR="00162976" w:rsidRPr="004634BF">
        <w:rPr>
          <w:rFonts w:ascii="Calibri" w:hAnsi="Calibri" w:cs="Calibri"/>
          <w:sz w:val="22"/>
          <w:szCs w:val="22"/>
        </w:rPr>
        <w:tab/>
        <w:t>Photo of a Poultry Scene</w:t>
      </w:r>
    </w:p>
    <w:p w14:paraId="66A005D0" w14:textId="038D2C45"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22</w:t>
      </w:r>
      <w:r w:rsidR="00162976" w:rsidRPr="004634BF">
        <w:rPr>
          <w:rFonts w:ascii="Calibri" w:hAnsi="Calibri" w:cs="Calibri"/>
          <w:sz w:val="22"/>
          <w:szCs w:val="22"/>
        </w:rPr>
        <w:tab/>
        <w:t>Photo of a single large Fowl</w:t>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Pr>
          <w:rFonts w:ascii="Calibri" w:hAnsi="Calibri" w:cs="Calibri"/>
          <w:sz w:val="22"/>
          <w:szCs w:val="22"/>
        </w:rPr>
        <w:t>A</w:t>
      </w:r>
      <w:r w:rsidR="00162976" w:rsidRPr="004634BF">
        <w:rPr>
          <w:rFonts w:ascii="Calibri" w:hAnsi="Calibri" w:cs="Calibri"/>
          <w:sz w:val="22"/>
          <w:szCs w:val="22"/>
        </w:rPr>
        <w:t>23</w:t>
      </w:r>
      <w:r w:rsidR="00162976" w:rsidRPr="004634BF">
        <w:rPr>
          <w:rFonts w:ascii="Calibri" w:hAnsi="Calibri" w:cs="Calibri"/>
          <w:sz w:val="22"/>
          <w:szCs w:val="22"/>
        </w:rPr>
        <w:tab/>
        <w:t>Photo of a single Bantam</w:t>
      </w:r>
    </w:p>
    <w:p w14:paraId="240BD7AD" w14:textId="36B44422"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24</w:t>
      </w:r>
      <w:r w:rsidR="00162976" w:rsidRPr="004634BF">
        <w:rPr>
          <w:rFonts w:ascii="Calibri" w:hAnsi="Calibri" w:cs="Calibri"/>
          <w:sz w:val="22"/>
          <w:szCs w:val="22"/>
        </w:rPr>
        <w:tab/>
        <w:t>Photo of a group of Chickens</w:t>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Pr>
          <w:rFonts w:ascii="Calibri" w:hAnsi="Calibri" w:cs="Calibri"/>
          <w:sz w:val="22"/>
          <w:szCs w:val="22"/>
        </w:rPr>
        <w:t>A</w:t>
      </w:r>
      <w:r w:rsidR="00162976" w:rsidRPr="004634BF">
        <w:rPr>
          <w:rFonts w:ascii="Calibri" w:hAnsi="Calibri" w:cs="Calibri"/>
          <w:sz w:val="22"/>
          <w:szCs w:val="22"/>
        </w:rPr>
        <w:t>25</w:t>
      </w:r>
      <w:r w:rsidR="00162976" w:rsidRPr="004634BF">
        <w:rPr>
          <w:rFonts w:ascii="Calibri" w:hAnsi="Calibri" w:cs="Calibri"/>
          <w:sz w:val="22"/>
          <w:szCs w:val="22"/>
        </w:rPr>
        <w:tab/>
        <w:t>Photo of a single Goose or Turkey</w:t>
      </w:r>
    </w:p>
    <w:p w14:paraId="755DDCE3" w14:textId="5E59CD75"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26</w:t>
      </w:r>
      <w:r w:rsidR="00162976" w:rsidRPr="004634BF">
        <w:rPr>
          <w:rFonts w:ascii="Calibri" w:hAnsi="Calibri" w:cs="Calibri"/>
          <w:sz w:val="22"/>
          <w:szCs w:val="22"/>
        </w:rPr>
        <w:tab/>
        <w:t>Photo of a single large Duck</w:t>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Pr>
          <w:rFonts w:ascii="Calibri" w:hAnsi="Calibri" w:cs="Calibri"/>
          <w:sz w:val="22"/>
          <w:szCs w:val="22"/>
        </w:rPr>
        <w:t>A</w:t>
      </w:r>
      <w:r w:rsidR="00162976" w:rsidRPr="004634BF">
        <w:rPr>
          <w:rFonts w:ascii="Calibri" w:hAnsi="Calibri" w:cs="Calibri"/>
          <w:sz w:val="22"/>
          <w:szCs w:val="22"/>
        </w:rPr>
        <w:t>27</w:t>
      </w:r>
      <w:r w:rsidR="00162976" w:rsidRPr="004634BF">
        <w:rPr>
          <w:rFonts w:ascii="Calibri" w:hAnsi="Calibri" w:cs="Calibri"/>
          <w:sz w:val="22"/>
          <w:szCs w:val="22"/>
        </w:rPr>
        <w:tab/>
        <w:t>Photo of a single Bantam Duck</w:t>
      </w:r>
    </w:p>
    <w:p w14:paraId="2CEFF6E3" w14:textId="4CFA8016"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28</w:t>
      </w:r>
      <w:r w:rsidR="00162976" w:rsidRPr="004634BF">
        <w:rPr>
          <w:rFonts w:ascii="Calibri" w:hAnsi="Calibri" w:cs="Calibri"/>
          <w:sz w:val="22"/>
          <w:szCs w:val="22"/>
        </w:rPr>
        <w:tab/>
        <w:t xml:space="preserve">Photo of a group of Waterfowl </w:t>
      </w:r>
      <w:r w:rsidR="00162976" w:rsidRPr="004634BF">
        <w:rPr>
          <w:rFonts w:ascii="Calibri" w:hAnsi="Calibri" w:cs="Calibri"/>
          <w:sz w:val="22"/>
          <w:szCs w:val="22"/>
        </w:rPr>
        <w:tab/>
      </w:r>
      <w:r w:rsidR="00162976" w:rsidRPr="004634BF">
        <w:rPr>
          <w:rFonts w:ascii="Calibri" w:hAnsi="Calibri" w:cs="Calibri"/>
          <w:sz w:val="22"/>
          <w:szCs w:val="22"/>
        </w:rPr>
        <w:tab/>
      </w:r>
      <w:r w:rsidR="00162976">
        <w:rPr>
          <w:rFonts w:ascii="Calibri" w:hAnsi="Calibri" w:cs="Calibri"/>
          <w:sz w:val="22"/>
          <w:szCs w:val="22"/>
        </w:rPr>
        <w:tab/>
      </w:r>
      <w:r w:rsidR="00162976" w:rsidRPr="004634BF">
        <w:rPr>
          <w:rFonts w:ascii="Calibri" w:hAnsi="Calibri" w:cs="Calibri"/>
          <w:sz w:val="22"/>
          <w:szCs w:val="22"/>
        </w:rPr>
        <w:tab/>
      </w:r>
      <w:r>
        <w:rPr>
          <w:rFonts w:ascii="Calibri" w:hAnsi="Calibri" w:cs="Calibri"/>
          <w:sz w:val="22"/>
          <w:szCs w:val="22"/>
        </w:rPr>
        <w:t>A</w:t>
      </w:r>
      <w:r w:rsidR="00162976" w:rsidRPr="004634BF">
        <w:rPr>
          <w:rFonts w:ascii="Calibri" w:hAnsi="Calibri" w:cs="Calibri"/>
          <w:sz w:val="22"/>
          <w:szCs w:val="22"/>
        </w:rPr>
        <w:t>29</w:t>
      </w:r>
      <w:r w:rsidR="00162976" w:rsidRPr="004634BF">
        <w:rPr>
          <w:rFonts w:ascii="Calibri" w:hAnsi="Calibri" w:cs="Calibri"/>
          <w:sz w:val="22"/>
          <w:szCs w:val="22"/>
        </w:rPr>
        <w:tab/>
        <w:t>Photo of a Pond Scene</w:t>
      </w:r>
    </w:p>
    <w:p w14:paraId="0CDF3736" w14:textId="38155E46"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30</w:t>
      </w:r>
      <w:r w:rsidR="00162976" w:rsidRPr="004634BF">
        <w:rPr>
          <w:rFonts w:ascii="Calibri" w:hAnsi="Calibri" w:cs="Calibri"/>
          <w:sz w:val="22"/>
          <w:szCs w:val="22"/>
        </w:rPr>
        <w:tab/>
        <w:t>Photo of a general Poultry Scene</w:t>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Pr>
          <w:rFonts w:ascii="Calibri" w:hAnsi="Calibri" w:cs="Calibri"/>
          <w:sz w:val="22"/>
          <w:szCs w:val="22"/>
        </w:rPr>
        <w:t>A</w:t>
      </w:r>
      <w:r w:rsidR="00162976" w:rsidRPr="004634BF">
        <w:rPr>
          <w:rFonts w:ascii="Calibri" w:hAnsi="Calibri" w:cs="Calibri"/>
          <w:sz w:val="22"/>
          <w:szCs w:val="22"/>
        </w:rPr>
        <w:t>31</w:t>
      </w:r>
      <w:r w:rsidR="00162976" w:rsidRPr="004634BF">
        <w:rPr>
          <w:rFonts w:ascii="Calibri" w:hAnsi="Calibri" w:cs="Calibri"/>
          <w:sz w:val="22"/>
          <w:szCs w:val="22"/>
        </w:rPr>
        <w:tab/>
        <w:t>Humorous Photo involving Poultry</w:t>
      </w:r>
    </w:p>
    <w:p w14:paraId="6A55D6CD" w14:textId="59FC197F" w:rsidR="00162976" w:rsidRPr="004634BF" w:rsidRDefault="00BE2F96" w:rsidP="00162976">
      <w:pPr>
        <w:rPr>
          <w:rFonts w:ascii="Calibri" w:hAnsi="Calibri" w:cs="Calibri"/>
          <w:sz w:val="22"/>
          <w:szCs w:val="22"/>
        </w:rPr>
      </w:pPr>
      <w:r>
        <w:rPr>
          <w:rFonts w:ascii="Calibri" w:hAnsi="Calibri" w:cs="Calibri"/>
          <w:sz w:val="22"/>
          <w:szCs w:val="22"/>
        </w:rPr>
        <w:t>A</w:t>
      </w:r>
      <w:r w:rsidR="00162976" w:rsidRPr="004634BF">
        <w:rPr>
          <w:rFonts w:ascii="Calibri" w:hAnsi="Calibri" w:cs="Calibri"/>
          <w:sz w:val="22"/>
          <w:szCs w:val="22"/>
        </w:rPr>
        <w:t>32</w:t>
      </w:r>
      <w:r w:rsidR="00162976" w:rsidRPr="004634BF">
        <w:rPr>
          <w:rFonts w:ascii="Calibri" w:hAnsi="Calibri" w:cs="Calibri"/>
          <w:sz w:val="22"/>
          <w:szCs w:val="22"/>
        </w:rPr>
        <w:tab/>
        <w:t>Photo of a single Pigeon</w:t>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sidRPr="004634BF">
        <w:rPr>
          <w:rFonts w:ascii="Calibri" w:hAnsi="Calibri" w:cs="Calibri"/>
          <w:sz w:val="22"/>
          <w:szCs w:val="22"/>
        </w:rPr>
        <w:tab/>
      </w:r>
      <w:r w:rsidR="00162976">
        <w:rPr>
          <w:rFonts w:ascii="Calibri" w:hAnsi="Calibri" w:cs="Calibri"/>
          <w:sz w:val="22"/>
          <w:szCs w:val="22"/>
        </w:rPr>
        <w:tab/>
      </w:r>
      <w:r>
        <w:rPr>
          <w:rFonts w:ascii="Calibri" w:hAnsi="Calibri" w:cs="Calibri"/>
          <w:sz w:val="22"/>
          <w:szCs w:val="22"/>
        </w:rPr>
        <w:t>A</w:t>
      </w:r>
      <w:r w:rsidR="00162976" w:rsidRPr="004634BF">
        <w:rPr>
          <w:rFonts w:ascii="Calibri" w:hAnsi="Calibri" w:cs="Calibri"/>
          <w:sz w:val="22"/>
          <w:szCs w:val="22"/>
        </w:rPr>
        <w:t>33</w:t>
      </w:r>
      <w:r w:rsidR="00162976" w:rsidRPr="004634BF">
        <w:rPr>
          <w:rFonts w:ascii="Calibri" w:hAnsi="Calibri" w:cs="Calibri"/>
          <w:sz w:val="22"/>
          <w:szCs w:val="22"/>
        </w:rPr>
        <w:tab/>
        <w:t>Photo of a group of Pigeons</w:t>
      </w:r>
    </w:p>
    <w:p w14:paraId="7A1E5B8C" w14:textId="77777777" w:rsidR="00162976" w:rsidRPr="004634BF" w:rsidRDefault="00162976" w:rsidP="00162976">
      <w:pPr>
        <w:rPr>
          <w:rFonts w:ascii="Calibri" w:hAnsi="Calibri" w:cs="Calibri"/>
          <w:sz w:val="22"/>
          <w:szCs w:val="22"/>
        </w:rPr>
      </w:pPr>
    </w:p>
    <w:p w14:paraId="79AB0B55" w14:textId="77777777" w:rsidR="00162976" w:rsidRDefault="00162976" w:rsidP="00162976">
      <w:pPr>
        <w:rPr>
          <w:rFonts w:ascii="Calibri" w:hAnsi="Calibri" w:cs="Calibri"/>
          <w:b/>
          <w:bCs/>
        </w:rPr>
      </w:pPr>
    </w:p>
    <w:p w14:paraId="31DEB749" w14:textId="77777777" w:rsidR="00162976" w:rsidRDefault="00162976" w:rsidP="00162976">
      <w:pPr>
        <w:rPr>
          <w:rFonts w:ascii="Calibri" w:hAnsi="Calibri" w:cs="Calibri"/>
          <w:b/>
          <w:bCs/>
        </w:rPr>
      </w:pPr>
      <w:r>
        <w:rPr>
          <w:rFonts w:ascii="Calibri" w:hAnsi="Calibri" w:cs="Calibri"/>
          <w:b/>
          <w:bCs/>
        </w:rPr>
        <w:t>SPECIAL AWARDS</w:t>
      </w:r>
    </w:p>
    <w:p w14:paraId="482A4BA7" w14:textId="77777777" w:rsidR="00162976" w:rsidRDefault="00162976" w:rsidP="00162976">
      <w:pPr>
        <w:rPr>
          <w:rFonts w:ascii="Calibri" w:hAnsi="Calibri" w:cs="Calibri"/>
        </w:rPr>
      </w:pPr>
      <w:r>
        <w:rPr>
          <w:rFonts w:ascii="Calibri" w:hAnsi="Calibri" w:cs="Calibri"/>
        </w:rPr>
        <w:t>Silver Cup for Champion Exhibit in the Arts &amp; Craft Section.</w:t>
      </w:r>
    </w:p>
    <w:p w14:paraId="19A5213C" w14:textId="77777777" w:rsidR="00162976" w:rsidRDefault="00162976" w:rsidP="00162976">
      <w:pPr>
        <w:rPr>
          <w:rFonts w:ascii="Calibri" w:hAnsi="Calibri" w:cs="Calibri"/>
        </w:rPr>
      </w:pPr>
    </w:p>
    <w:p w14:paraId="6EF8ACEC" w14:textId="77777777" w:rsidR="00162976" w:rsidRDefault="00162976" w:rsidP="00162976">
      <w:pPr>
        <w:rPr>
          <w:rFonts w:ascii="Calibri" w:hAnsi="Calibri" w:cs="Calibri"/>
        </w:rPr>
      </w:pPr>
    </w:p>
    <w:p w14:paraId="550EC76E" w14:textId="77777777" w:rsidR="00162976" w:rsidRDefault="00162976" w:rsidP="00162976">
      <w:pPr>
        <w:rPr>
          <w:rFonts w:ascii="Calibri" w:hAnsi="Calibri" w:cs="Calibri"/>
        </w:rPr>
      </w:pPr>
    </w:p>
    <w:p w14:paraId="33059DCE" w14:textId="77777777" w:rsidR="00162976" w:rsidRDefault="00162976" w:rsidP="00162976">
      <w:pPr>
        <w:rPr>
          <w:rFonts w:ascii="Calibri" w:hAnsi="Calibri" w:cs="Calibri"/>
        </w:rPr>
      </w:pPr>
    </w:p>
    <w:p w14:paraId="7983AF50" w14:textId="77777777" w:rsidR="00162976" w:rsidRDefault="00162976" w:rsidP="00162976">
      <w:pPr>
        <w:rPr>
          <w:rFonts w:ascii="Calibri" w:hAnsi="Calibri" w:cs="Calibri"/>
        </w:rPr>
      </w:pPr>
    </w:p>
    <w:p w14:paraId="4BE99B34" w14:textId="77777777" w:rsidR="00162976" w:rsidRDefault="00162976" w:rsidP="00162976">
      <w:pPr>
        <w:suppressAutoHyphens w:val="0"/>
        <w:jc w:val="center"/>
        <w:rPr>
          <w:rFonts w:ascii="Calibri" w:hAnsi="Calibri"/>
          <w:sz w:val="22"/>
          <w:lang w:eastAsia="en-GB"/>
        </w:rPr>
      </w:pPr>
      <w:r>
        <w:rPr>
          <w:rFonts w:ascii="Calibri" w:hAnsi="Calibri"/>
          <w:sz w:val="22"/>
          <w:lang w:eastAsia="en-GB"/>
        </w:rPr>
        <w:t>……………………..</w:t>
      </w:r>
    </w:p>
    <w:p w14:paraId="5BF3FF91" w14:textId="77777777" w:rsidR="00162976" w:rsidRPr="00237DAD" w:rsidRDefault="00162976" w:rsidP="00162976">
      <w:pPr>
        <w:suppressAutoHyphens w:val="0"/>
        <w:jc w:val="center"/>
        <w:rPr>
          <w:rFonts w:ascii="Calibri" w:hAnsi="Calibri"/>
          <w:sz w:val="22"/>
          <w:lang w:eastAsia="en-GB"/>
        </w:rPr>
      </w:pPr>
    </w:p>
    <w:p w14:paraId="3AA04A2C" w14:textId="77777777" w:rsidR="00162976" w:rsidRDefault="00162976" w:rsidP="00162976">
      <w:pPr>
        <w:rPr>
          <w:rFonts w:asciiTheme="minorHAnsi" w:hAnsiTheme="minorHAnsi" w:cstheme="minorHAnsi"/>
        </w:rPr>
      </w:pPr>
    </w:p>
    <w:p w14:paraId="324A546D" w14:textId="77777777" w:rsidR="00162976" w:rsidRDefault="00162976" w:rsidP="00162976">
      <w:pPr>
        <w:rPr>
          <w:rFonts w:ascii="Calibri" w:hAnsi="Calibri" w:cs="Calibri"/>
        </w:rPr>
      </w:pPr>
    </w:p>
    <w:p w14:paraId="6895964A" w14:textId="77777777" w:rsidR="00162976" w:rsidRDefault="00162976" w:rsidP="00162976">
      <w:pPr>
        <w:rPr>
          <w:rFonts w:ascii="Calibri" w:hAnsi="Calibri" w:cs="Calibri"/>
        </w:rPr>
      </w:pPr>
    </w:p>
    <w:p w14:paraId="4DB373AB" w14:textId="0C6A4514" w:rsidR="00162976" w:rsidRPr="003E23AE" w:rsidRDefault="00203E21" w:rsidP="00162976">
      <w:pPr>
        <w:pageBreakBefore/>
        <w:jc w:val="center"/>
        <w:rPr>
          <w:rFonts w:ascii="Calibri" w:hAnsi="Calibri" w:cs="Calibri"/>
          <w:sz w:val="48"/>
          <w:szCs w:val="48"/>
        </w:rPr>
      </w:pPr>
      <w:r>
        <w:rPr>
          <w:rFonts w:ascii="Calibri" w:hAnsi="Calibri" w:cs="Calibri"/>
          <w:sz w:val="48"/>
          <w:szCs w:val="48"/>
        </w:rPr>
        <w:lastRenderedPageBreak/>
        <w:t>Fourth</w:t>
      </w:r>
      <w:r w:rsidR="00162976" w:rsidRPr="003E23AE">
        <w:rPr>
          <w:rFonts w:ascii="Calibri" w:hAnsi="Calibri" w:cs="Calibri"/>
          <w:sz w:val="48"/>
          <w:szCs w:val="48"/>
        </w:rPr>
        <w:t xml:space="preserve"> Annual Pigeon Show</w:t>
      </w:r>
    </w:p>
    <w:p w14:paraId="78693857" w14:textId="204DEA65" w:rsidR="00162976" w:rsidRPr="00203E21" w:rsidRDefault="00162976" w:rsidP="00162976">
      <w:pPr>
        <w:jc w:val="center"/>
        <w:rPr>
          <w:rFonts w:ascii="Calibri" w:hAnsi="Calibri" w:cs="Calibri"/>
          <w:b/>
          <w:bCs/>
          <w:sz w:val="40"/>
          <w:szCs w:val="40"/>
        </w:rPr>
      </w:pPr>
      <w:r w:rsidRPr="00203E21">
        <w:rPr>
          <w:rFonts w:ascii="Calibri" w:hAnsi="Calibri" w:cs="Calibri"/>
          <w:b/>
          <w:bCs/>
          <w:sz w:val="40"/>
          <w:szCs w:val="40"/>
        </w:rPr>
        <w:t xml:space="preserve">Thursday </w:t>
      </w:r>
      <w:r w:rsidR="00203E21" w:rsidRPr="00203E21">
        <w:rPr>
          <w:rFonts w:ascii="Calibri" w:hAnsi="Calibri" w:cs="Calibri"/>
          <w:b/>
          <w:bCs/>
          <w:sz w:val="40"/>
          <w:szCs w:val="40"/>
        </w:rPr>
        <w:t>21st</w:t>
      </w:r>
      <w:r w:rsidRPr="00203E21">
        <w:rPr>
          <w:rFonts w:ascii="Calibri" w:hAnsi="Calibri" w:cs="Calibri"/>
          <w:b/>
          <w:bCs/>
          <w:sz w:val="40"/>
          <w:szCs w:val="40"/>
        </w:rPr>
        <w:t xml:space="preserve"> August 202</w:t>
      </w:r>
      <w:r w:rsidR="00203E21" w:rsidRPr="00203E21">
        <w:rPr>
          <w:rFonts w:ascii="Calibri" w:hAnsi="Calibri" w:cs="Calibri"/>
          <w:b/>
          <w:bCs/>
          <w:sz w:val="40"/>
          <w:szCs w:val="40"/>
        </w:rPr>
        <w:t>5</w:t>
      </w:r>
    </w:p>
    <w:p w14:paraId="77A35DE9" w14:textId="6EAF5EE8" w:rsidR="00162976" w:rsidRPr="00203E21" w:rsidRDefault="00162976" w:rsidP="00162976">
      <w:pPr>
        <w:pStyle w:val="BodyText2"/>
        <w:rPr>
          <w:rFonts w:ascii="Calibri" w:hAnsi="Calibri" w:cs="Calibri"/>
          <w:b/>
          <w:sz w:val="22"/>
        </w:rPr>
      </w:pPr>
      <w:r w:rsidRPr="00203E21">
        <w:rPr>
          <w:rFonts w:ascii="Calibri" w:hAnsi="Calibri" w:cs="Calibri"/>
          <w:b/>
          <w:sz w:val="22"/>
        </w:rPr>
        <w:t xml:space="preserve">(Entries Close Wednesday </w:t>
      </w:r>
      <w:r w:rsidR="00203E21">
        <w:rPr>
          <w:rFonts w:ascii="Calibri" w:hAnsi="Calibri" w:cs="Calibri"/>
          <w:b/>
          <w:sz w:val="22"/>
        </w:rPr>
        <w:t>6</w:t>
      </w:r>
      <w:r w:rsidR="00203E21" w:rsidRPr="00203E21">
        <w:rPr>
          <w:rFonts w:ascii="Calibri" w:hAnsi="Calibri" w:cs="Calibri"/>
          <w:b/>
          <w:sz w:val="22"/>
          <w:vertAlign w:val="superscript"/>
        </w:rPr>
        <w:t>th</w:t>
      </w:r>
      <w:r w:rsidR="00203E21">
        <w:rPr>
          <w:rFonts w:ascii="Calibri" w:hAnsi="Calibri" w:cs="Calibri"/>
          <w:b/>
          <w:sz w:val="22"/>
        </w:rPr>
        <w:t xml:space="preserve"> August 2025</w:t>
      </w:r>
      <w:r w:rsidRPr="00203E21">
        <w:rPr>
          <w:rFonts w:ascii="Calibri" w:hAnsi="Calibri" w:cs="Calibri"/>
          <w:b/>
          <w:sz w:val="22"/>
        </w:rPr>
        <w:t>)</w:t>
      </w:r>
    </w:p>
    <w:p w14:paraId="51569AAC" w14:textId="77777777" w:rsidR="00162976" w:rsidRDefault="00162976" w:rsidP="00162976">
      <w:pPr>
        <w:rPr>
          <w:rFonts w:ascii="Calibri" w:hAnsi="Calibri" w:cs="Calibri"/>
          <w:b/>
          <w:bCs/>
          <w:i/>
          <w:iCs/>
        </w:rPr>
      </w:pPr>
    </w:p>
    <w:p w14:paraId="02788909" w14:textId="77777777" w:rsidR="00162976" w:rsidRPr="001C2AE4" w:rsidRDefault="00162976" w:rsidP="00162976">
      <w:pPr>
        <w:rPr>
          <w:rFonts w:ascii="Calibri" w:hAnsi="Calibri" w:cs="Calibri"/>
          <w:b/>
          <w:bCs/>
        </w:rPr>
      </w:pPr>
      <w:r w:rsidRPr="001C2AE4">
        <w:rPr>
          <w:rFonts w:ascii="Calibri" w:hAnsi="Calibri" w:cs="Calibri"/>
          <w:b/>
          <w:bCs/>
        </w:rPr>
        <w:t>PIGEON SHOW RULES</w:t>
      </w:r>
    </w:p>
    <w:p w14:paraId="652DDBDC" w14:textId="77777777" w:rsidR="00162976" w:rsidRDefault="00162976" w:rsidP="00162976">
      <w:pPr>
        <w:jc w:val="both"/>
        <w:rPr>
          <w:rFonts w:ascii="Calibri" w:hAnsi="Calibri" w:cs="Calibri"/>
        </w:rPr>
      </w:pPr>
      <w:r w:rsidRPr="0074409D">
        <w:rPr>
          <w:rFonts w:ascii="Calibri" w:hAnsi="Calibri" w:cs="Calibri"/>
        </w:rPr>
        <w:t>Show run under N.P.A. Rules</w:t>
      </w:r>
    </w:p>
    <w:p w14:paraId="3C630422" w14:textId="6BED2A24" w:rsidR="0022305D" w:rsidRPr="0074409D" w:rsidRDefault="0022305D" w:rsidP="00162976">
      <w:pPr>
        <w:jc w:val="both"/>
        <w:rPr>
          <w:rFonts w:ascii="Calibri" w:hAnsi="Calibri" w:cs="Calibri"/>
        </w:rPr>
      </w:pPr>
      <w:r>
        <w:rPr>
          <w:rFonts w:ascii="Calibri" w:hAnsi="Calibri" w:cs="Calibri"/>
        </w:rPr>
        <w:t>First prize money only will be paid out in any class where there are three entries or less. All classes stand.</w:t>
      </w:r>
    </w:p>
    <w:p w14:paraId="2B586C9A" w14:textId="77777777" w:rsidR="00162976" w:rsidRPr="0074409D" w:rsidRDefault="00162976" w:rsidP="00162976">
      <w:pPr>
        <w:jc w:val="both"/>
        <w:rPr>
          <w:rFonts w:ascii="Calibri" w:hAnsi="Calibri" w:cs="Calibri"/>
        </w:rPr>
      </w:pPr>
      <w:r w:rsidRPr="0074409D">
        <w:rPr>
          <w:rFonts w:ascii="Calibri" w:hAnsi="Calibri" w:cs="Calibri"/>
        </w:rPr>
        <w:t>Birds Health Check between 7.00 am – 9.00 am</w:t>
      </w:r>
    </w:p>
    <w:p w14:paraId="7A4B2D14" w14:textId="77777777" w:rsidR="00162976" w:rsidRPr="0074409D" w:rsidRDefault="00162976" w:rsidP="00162976">
      <w:pPr>
        <w:jc w:val="both"/>
        <w:rPr>
          <w:rFonts w:ascii="Calibri" w:hAnsi="Calibri" w:cs="Calibri"/>
        </w:rPr>
      </w:pPr>
      <w:r w:rsidRPr="0074409D">
        <w:rPr>
          <w:rFonts w:ascii="Calibri" w:hAnsi="Calibri" w:cs="Calibri"/>
        </w:rPr>
        <w:t>All exhibits to be penned by 9.30 am</w:t>
      </w:r>
    </w:p>
    <w:p w14:paraId="310D5001" w14:textId="77777777" w:rsidR="00162976" w:rsidRPr="0074409D" w:rsidRDefault="00162976" w:rsidP="00162976">
      <w:pPr>
        <w:jc w:val="both"/>
        <w:rPr>
          <w:rFonts w:ascii="Calibri" w:hAnsi="Calibri" w:cs="Calibri"/>
        </w:rPr>
      </w:pPr>
      <w:r w:rsidRPr="0074409D">
        <w:rPr>
          <w:rFonts w:ascii="Calibri" w:hAnsi="Calibri" w:cs="Calibri"/>
        </w:rPr>
        <w:t>Judging starts at 9.45 a</w:t>
      </w:r>
      <w:r>
        <w:rPr>
          <w:rFonts w:ascii="Calibri" w:hAnsi="Calibri" w:cs="Calibri"/>
        </w:rPr>
        <w:t>.</w:t>
      </w:r>
      <w:r w:rsidRPr="0074409D">
        <w:rPr>
          <w:rFonts w:ascii="Calibri" w:hAnsi="Calibri" w:cs="Calibri"/>
        </w:rPr>
        <w:t>m</w:t>
      </w:r>
      <w:r>
        <w:rPr>
          <w:rFonts w:ascii="Calibri" w:hAnsi="Calibri" w:cs="Calibri"/>
        </w:rPr>
        <w:t>.</w:t>
      </w:r>
    </w:p>
    <w:p w14:paraId="66C2F407" w14:textId="77777777" w:rsidR="00162976" w:rsidRPr="0074409D" w:rsidRDefault="00162976" w:rsidP="00162976">
      <w:pPr>
        <w:jc w:val="both"/>
        <w:rPr>
          <w:rFonts w:ascii="Calibri" w:hAnsi="Calibri" w:cs="Calibri"/>
        </w:rPr>
      </w:pPr>
      <w:r w:rsidRPr="0074409D">
        <w:rPr>
          <w:rFonts w:ascii="Calibri" w:hAnsi="Calibri" w:cs="Calibri"/>
        </w:rPr>
        <w:t>Lifting time 5.00</w:t>
      </w:r>
      <w:r>
        <w:rPr>
          <w:rFonts w:ascii="Calibri" w:hAnsi="Calibri" w:cs="Calibri"/>
        </w:rPr>
        <w:t xml:space="preserve"> </w:t>
      </w:r>
      <w:r w:rsidRPr="0074409D">
        <w:rPr>
          <w:rFonts w:ascii="Calibri" w:hAnsi="Calibri" w:cs="Calibri"/>
        </w:rPr>
        <w:t>p.m.</w:t>
      </w:r>
    </w:p>
    <w:p w14:paraId="60189D30" w14:textId="77777777" w:rsidR="00162976" w:rsidRDefault="00162976" w:rsidP="00162976">
      <w:pPr>
        <w:jc w:val="both"/>
        <w:rPr>
          <w:rFonts w:ascii="Calibri" w:hAnsi="Calibri" w:cs="Calibri"/>
        </w:rPr>
      </w:pPr>
    </w:p>
    <w:p w14:paraId="2B5322D0" w14:textId="77777777" w:rsidR="00162976" w:rsidRDefault="00162976" w:rsidP="00162976">
      <w:pPr>
        <w:pStyle w:val="Heading1"/>
        <w:numPr>
          <w:ilvl w:val="0"/>
          <w:numId w:val="23"/>
        </w:numPr>
        <w:jc w:val="left"/>
        <w:rPr>
          <w:rFonts w:ascii="Calibri" w:hAnsi="Calibri" w:cs="Calibri"/>
          <w:szCs w:val="26"/>
        </w:rPr>
      </w:pPr>
      <w:r>
        <w:rPr>
          <w:rFonts w:ascii="Calibri" w:hAnsi="Calibri" w:cs="Calibri"/>
          <w:szCs w:val="26"/>
        </w:rPr>
        <w:t>ENTRY FEES</w:t>
      </w:r>
    </w:p>
    <w:p w14:paraId="2F6B6060" w14:textId="77777777" w:rsidR="00162976" w:rsidRPr="009D7E0A" w:rsidRDefault="00162976" w:rsidP="00162976">
      <w:pPr>
        <w:pStyle w:val="BodyText2"/>
        <w:jc w:val="left"/>
        <w:rPr>
          <w:rFonts w:ascii="Calibri" w:hAnsi="Calibri" w:cs="Calibri"/>
          <w:b/>
          <w:sz w:val="22"/>
        </w:rPr>
      </w:pPr>
      <w:r w:rsidRPr="009D7E0A">
        <w:rPr>
          <w:rFonts w:ascii="Calibri" w:hAnsi="Calibri" w:cs="Calibri"/>
          <w:b/>
          <w:sz w:val="22"/>
        </w:rPr>
        <w:t>£1.50 per entry (inc. VAT) for first 6 entries</w:t>
      </w:r>
    </w:p>
    <w:p w14:paraId="455D2269" w14:textId="77777777" w:rsidR="00162976" w:rsidRDefault="00162976" w:rsidP="00162976">
      <w:pPr>
        <w:pStyle w:val="BodyText2"/>
        <w:jc w:val="left"/>
        <w:rPr>
          <w:rFonts w:ascii="Calibri" w:hAnsi="Calibri" w:cs="Calibri"/>
          <w:b/>
          <w:sz w:val="22"/>
        </w:rPr>
      </w:pPr>
      <w:r w:rsidRPr="009D7E0A">
        <w:rPr>
          <w:rFonts w:ascii="Calibri" w:hAnsi="Calibri" w:cs="Calibri"/>
          <w:b/>
          <w:sz w:val="22"/>
        </w:rPr>
        <w:t>50p per entry (inc</w:t>
      </w:r>
      <w:r>
        <w:rPr>
          <w:rFonts w:ascii="Calibri" w:hAnsi="Calibri" w:cs="Calibri"/>
          <w:b/>
          <w:sz w:val="22"/>
        </w:rPr>
        <w:t>.</w:t>
      </w:r>
      <w:r w:rsidRPr="009D7E0A">
        <w:rPr>
          <w:rFonts w:ascii="Calibri" w:hAnsi="Calibri" w:cs="Calibri"/>
          <w:b/>
          <w:sz w:val="22"/>
        </w:rPr>
        <w:t xml:space="preserve"> VAT) thereafter</w:t>
      </w:r>
    </w:p>
    <w:p w14:paraId="20FDE053" w14:textId="77777777" w:rsidR="00162976" w:rsidRPr="009D7E0A" w:rsidRDefault="00162976" w:rsidP="00162976">
      <w:pPr>
        <w:pStyle w:val="BodyText2"/>
        <w:jc w:val="left"/>
        <w:rPr>
          <w:rFonts w:ascii="Calibri" w:hAnsi="Calibri" w:cs="Calibri"/>
          <w:b/>
          <w:sz w:val="22"/>
        </w:rPr>
      </w:pPr>
    </w:p>
    <w:p w14:paraId="4693A33F" w14:textId="77777777" w:rsidR="00162976" w:rsidRDefault="00162976" w:rsidP="00162976">
      <w:pPr>
        <w:suppressAutoHyphens w:val="0"/>
        <w:jc w:val="both"/>
        <w:rPr>
          <w:rFonts w:ascii="Calibri" w:hAnsi="Calibri"/>
          <w:b/>
          <w:lang w:eastAsia="en-GB"/>
        </w:rPr>
      </w:pPr>
      <w:r>
        <w:rPr>
          <w:rFonts w:ascii="Calibri" w:hAnsi="Calibri"/>
          <w:b/>
          <w:lang w:eastAsia="en-GB"/>
        </w:rPr>
        <w:t>PRIZE MONEY PIGEON SHOW</w:t>
      </w:r>
    </w:p>
    <w:p w14:paraId="28EA9296" w14:textId="77777777" w:rsidR="00162976" w:rsidRDefault="00162976" w:rsidP="00162976">
      <w:pPr>
        <w:suppressAutoHyphens w:val="0"/>
        <w:jc w:val="both"/>
        <w:rPr>
          <w:rFonts w:ascii="Calibri" w:hAnsi="Calibri"/>
          <w:sz w:val="22"/>
          <w:lang w:eastAsia="en-GB"/>
        </w:rPr>
      </w:pPr>
      <w:r>
        <w:rPr>
          <w:rFonts w:ascii="Calibri" w:hAnsi="Calibri"/>
          <w:sz w:val="22"/>
          <w:lang w:eastAsia="en-GB"/>
        </w:rPr>
        <w:t>1</w:t>
      </w:r>
      <w:r>
        <w:rPr>
          <w:rFonts w:ascii="Calibri" w:hAnsi="Calibri"/>
          <w:sz w:val="22"/>
          <w:vertAlign w:val="superscript"/>
          <w:lang w:eastAsia="en-GB"/>
        </w:rPr>
        <w:t>st</w:t>
      </w:r>
      <w:r>
        <w:rPr>
          <w:rFonts w:ascii="Calibri" w:hAnsi="Calibri"/>
          <w:sz w:val="22"/>
          <w:lang w:eastAsia="en-GB"/>
        </w:rPr>
        <w:t xml:space="preserve"> £5.00, 2</w:t>
      </w:r>
      <w:r>
        <w:rPr>
          <w:rFonts w:ascii="Calibri" w:hAnsi="Calibri"/>
          <w:sz w:val="22"/>
          <w:vertAlign w:val="superscript"/>
          <w:lang w:eastAsia="en-GB"/>
        </w:rPr>
        <w:t>nd</w:t>
      </w:r>
      <w:r>
        <w:rPr>
          <w:rFonts w:ascii="Calibri" w:hAnsi="Calibri"/>
          <w:sz w:val="22"/>
          <w:lang w:eastAsia="en-GB"/>
        </w:rPr>
        <w:t xml:space="preserve"> £3.00, 3</w:t>
      </w:r>
      <w:r>
        <w:rPr>
          <w:rFonts w:ascii="Calibri" w:hAnsi="Calibri"/>
          <w:sz w:val="22"/>
          <w:vertAlign w:val="superscript"/>
          <w:lang w:eastAsia="en-GB"/>
        </w:rPr>
        <w:t>rd</w:t>
      </w:r>
      <w:r>
        <w:rPr>
          <w:rFonts w:ascii="Calibri" w:hAnsi="Calibri"/>
          <w:sz w:val="22"/>
          <w:lang w:eastAsia="en-GB"/>
        </w:rPr>
        <w:t xml:space="preserve"> £2.00</w:t>
      </w:r>
    </w:p>
    <w:p w14:paraId="4A065125" w14:textId="77777777" w:rsidR="00162976" w:rsidRDefault="00162976" w:rsidP="00162976">
      <w:pPr>
        <w:jc w:val="both"/>
        <w:rPr>
          <w:rFonts w:ascii="Calibri" w:hAnsi="Calibri" w:cs="Calibri"/>
        </w:rPr>
      </w:pPr>
    </w:p>
    <w:p w14:paraId="6F63CB4F" w14:textId="77777777" w:rsidR="00162976" w:rsidRDefault="00162976" w:rsidP="00162976">
      <w:pPr>
        <w:jc w:val="both"/>
        <w:rPr>
          <w:rFonts w:ascii="Calibri" w:hAnsi="Calibri" w:cs="Calibri"/>
          <w:b/>
          <w:bCs/>
        </w:rPr>
      </w:pPr>
      <w:r>
        <w:rPr>
          <w:rFonts w:ascii="Calibri" w:hAnsi="Calibri" w:cs="Calibri"/>
          <w:b/>
          <w:bCs/>
        </w:rPr>
        <w:t>SPECIAL AWARDS</w:t>
      </w:r>
    </w:p>
    <w:p w14:paraId="627B91DB" w14:textId="77777777" w:rsidR="00162976" w:rsidRDefault="00162976" w:rsidP="00162976">
      <w:pPr>
        <w:jc w:val="both"/>
        <w:rPr>
          <w:rFonts w:ascii="Calibri" w:hAnsi="Calibri" w:cs="Calibri"/>
        </w:rPr>
      </w:pPr>
      <w:r>
        <w:rPr>
          <w:rFonts w:ascii="Calibri" w:hAnsi="Calibri" w:cs="Calibri"/>
        </w:rPr>
        <w:t>Show Champion</w:t>
      </w:r>
      <w:r>
        <w:rPr>
          <w:rFonts w:ascii="Calibri" w:hAnsi="Calibri" w:cs="Calibri"/>
        </w:rPr>
        <w:tab/>
      </w:r>
      <w:r>
        <w:rPr>
          <w:rFonts w:ascii="Calibri" w:hAnsi="Calibri" w:cs="Calibri"/>
        </w:rPr>
        <w:tab/>
        <w:t>£15.00</w:t>
      </w:r>
    </w:p>
    <w:p w14:paraId="399757A6" w14:textId="77777777" w:rsidR="00162976" w:rsidRDefault="00162976" w:rsidP="00162976">
      <w:pPr>
        <w:jc w:val="both"/>
        <w:rPr>
          <w:rFonts w:ascii="Calibri" w:hAnsi="Calibri" w:cs="Calibri"/>
        </w:rPr>
      </w:pPr>
      <w:r>
        <w:rPr>
          <w:rFonts w:ascii="Calibri" w:hAnsi="Calibri" w:cs="Calibri"/>
        </w:rPr>
        <w:t>Reserve Champion</w:t>
      </w:r>
      <w:r>
        <w:rPr>
          <w:rFonts w:ascii="Calibri" w:hAnsi="Calibri" w:cs="Calibri"/>
        </w:rPr>
        <w:tab/>
      </w:r>
      <w:r>
        <w:rPr>
          <w:rFonts w:ascii="Calibri" w:hAnsi="Calibri" w:cs="Calibri"/>
        </w:rPr>
        <w:tab/>
        <w:t>£10.00</w:t>
      </w:r>
    </w:p>
    <w:p w14:paraId="7E0A5404" w14:textId="77777777" w:rsidR="00162976" w:rsidRDefault="00162976" w:rsidP="00162976">
      <w:pPr>
        <w:jc w:val="both"/>
        <w:rPr>
          <w:rFonts w:ascii="Calibri" w:hAnsi="Calibri" w:cs="Calibri"/>
        </w:rPr>
      </w:pPr>
      <w:r>
        <w:rPr>
          <w:rFonts w:ascii="Calibri" w:hAnsi="Calibri" w:cs="Calibri"/>
        </w:rPr>
        <w:t>Best Flying Breed</w:t>
      </w:r>
      <w:r>
        <w:rPr>
          <w:rFonts w:ascii="Calibri" w:hAnsi="Calibri" w:cs="Calibri"/>
        </w:rPr>
        <w:tab/>
      </w:r>
      <w:r>
        <w:rPr>
          <w:rFonts w:ascii="Calibri" w:hAnsi="Calibri" w:cs="Calibri"/>
        </w:rPr>
        <w:tab/>
        <w:t>£5.00</w:t>
      </w:r>
    </w:p>
    <w:p w14:paraId="6D46200D" w14:textId="77777777" w:rsidR="00162976" w:rsidRDefault="00162976" w:rsidP="00162976">
      <w:pPr>
        <w:jc w:val="both"/>
        <w:rPr>
          <w:rFonts w:ascii="Calibri" w:hAnsi="Calibri" w:cs="Calibri"/>
        </w:rPr>
      </w:pPr>
      <w:r>
        <w:rPr>
          <w:rFonts w:ascii="Calibri" w:hAnsi="Calibri" w:cs="Calibri"/>
        </w:rPr>
        <w:t>Best Fancy Breed</w:t>
      </w:r>
      <w:r>
        <w:rPr>
          <w:rFonts w:ascii="Calibri" w:hAnsi="Calibri" w:cs="Calibri"/>
        </w:rPr>
        <w:tab/>
      </w:r>
      <w:r>
        <w:rPr>
          <w:rFonts w:ascii="Calibri" w:hAnsi="Calibri" w:cs="Calibri"/>
        </w:rPr>
        <w:tab/>
        <w:t>£5.00</w:t>
      </w:r>
    </w:p>
    <w:p w14:paraId="364883A4" w14:textId="77777777" w:rsidR="00162976" w:rsidRDefault="00162976" w:rsidP="00162976">
      <w:pPr>
        <w:jc w:val="both"/>
        <w:rPr>
          <w:rFonts w:ascii="Calibri" w:hAnsi="Calibri" w:cs="Calibri"/>
        </w:rPr>
      </w:pPr>
      <w:r>
        <w:rPr>
          <w:rFonts w:ascii="Calibri" w:hAnsi="Calibri" w:cs="Calibri"/>
        </w:rPr>
        <w:t>Best Juvenile</w:t>
      </w:r>
      <w:r>
        <w:rPr>
          <w:rFonts w:ascii="Calibri" w:hAnsi="Calibri" w:cs="Calibri"/>
        </w:rPr>
        <w:tab/>
      </w:r>
      <w:r>
        <w:rPr>
          <w:rFonts w:ascii="Calibri" w:hAnsi="Calibri" w:cs="Calibri"/>
        </w:rPr>
        <w:tab/>
      </w:r>
      <w:r>
        <w:rPr>
          <w:rFonts w:ascii="Calibri" w:hAnsi="Calibri" w:cs="Calibri"/>
        </w:rPr>
        <w:tab/>
        <w:t>£5.00</w:t>
      </w:r>
    </w:p>
    <w:p w14:paraId="16EEFA3B" w14:textId="77777777" w:rsidR="00162976" w:rsidRPr="001C2AE4" w:rsidRDefault="00162976" w:rsidP="00162976">
      <w:pPr>
        <w:jc w:val="both"/>
        <w:rPr>
          <w:rFonts w:ascii="Calibri" w:hAnsi="Calibri" w:cs="Calibri"/>
        </w:rPr>
      </w:pPr>
    </w:p>
    <w:p w14:paraId="69026021" w14:textId="77777777" w:rsidR="00162976" w:rsidRPr="001C2AE4" w:rsidRDefault="00162976" w:rsidP="00162976">
      <w:pPr>
        <w:jc w:val="center"/>
        <w:rPr>
          <w:rFonts w:ascii="Calibri" w:hAnsi="Calibri" w:cs="Calibri"/>
          <w:b/>
          <w:bCs/>
          <w:sz w:val="28"/>
          <w:szCs w:val="28"/>
        </w:rPr>
      </w:pPr>
      <w:r w:rsidRPr="001C2AE4">
        <w:rPr>
          <w:rFonts w:ascii="Calibri" w:hAnsi="Calibri" w:cs="Calibri"/>
          <w:b/>
          <w:bCs/>
          <w:sz w:val="28"/>
          <w:szCs w:val="28"/>
        </w:rPr>
        <w:t>FLYING BREEDS</w:t>
      </w:r>
    </w:p>
    <w:p w14:paraId="1B2EC2C2" w14:textId="5C8B408E" w:rsidR="00162976" w:rsidRDefault="00162976" w:rsidP="00162976">
      <w:pPr>
        <w:jc w:val="both"/>
        <w:rPr>
          <w:rFonts w:ascii="Calibri" w:hAnsi="Calibri" w:cs="Calibri"/>
        </w:rPr>
      </w:pPr>
      <w:r w:rsidRPr="0074409D">
        <w:rPr>
          <w:rFonts w:ascii="Calibri" w:hAnsi="Calibri" w:cs="Calibri"/>
          <w:b/>
          <w:bCs/>
        </w:rPr>
        <w:t>Judge:</w:t>
      </w:r>
      <w:r w:rsidRPr="00F34130">
        <w:rPr>
          <w:rFonts w:ascii="Calibri" w:hAnsi="Calibri" w:cs="Calibri"/>
        </w:rPr>
        <w:t xml:space="preserve"> </w:t>
      </w:r>
      <w:r>
        <w:rPr>
          <w:rFonts w:ascii="Calibri" w:hAnsi="Calibri" w:cs="Calibri"/>
        </w:rPr>
        <w:t xml:space="preserve"> </w:t>
      </w:r>
      <w:r w:rsidR="00962A81" w:rsidRPr="00962A81">
        <w:rPr>
          <w:rFonts w:ascii="Calibri" w:hAnsi="Calibri" w:cs="Calibri"/>
        </w:rPr>
        <w:t>Mr Haydn Bogle</w:t>
      </w:r>
    </w:p>
    <w:p w14:paraId="6BF24E1D" w14:textId="77777777" w:rsidR="00162976" w:rsidRDefault="00162976" w:rsidP="00162976">
      <w:pPr>
        <w:jc w:val="both"/>
        <w:rPr>
          <w:rFonts w:ascii="Calibri" w:hAnsi="Calibri" w:cs="Calibri"/>
        </w:rPr>
      </w:pPr>
    </w:p>
    <w:p w14:paraId="49AB8CDF" w14:textId="77777777" w:rsidR="00162976" w:rsidRPr="001C2AE4" w:rsidRDefault="00162976" w:rsidP="00162976">
      <w:pPr>
        <w:jc w:val="both"/>
        <w:rPr>
          <w:rFonts w:ascii="Calibri" w:hAnsi="Calibri" w:cs="Calibri"/>
          <w:sz w:val="22"/>
          <w:szCs w:val="22"/>
        </w:rPr>
      </w:pPr>
      <w:r w:rsidRPr="001C2AE4">
        <w:rPr>
          <w:rFonts w:ascii="Calibri" w:hAnsi="Calibri" w:cs="Calibri"/>
          <w:sz w:val="22"/>
          <w:szCs w:val="22"/>
        </w:rPr>
        <w:t>P01</w:t>
      </w:r>
      <w:r w:rsidRPr="001C2AE4">
        <w:rPr>
          <w:rFonts w:ascii="Calibri" w:hAnsi="Calibri" w:cs="Calibri"/>
          <w:sz w:val="22"/>
          <w:szCs w:val="22"/>
        </w:rPr>
        <w:tab/>
        <w:t>Exhibition Tippler cock</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Pr>
          <w:rFonts w:ascii="Calibri" w:hAnsi="Calibri" w:cs="Calibri"/>
          <w:sz w:val="22"/>
          <w:szCs w:val="22"/>
        </w:rPr>
        <w:tab/>
      </w:r>
      <w:r w:rsidRPr="001C2AE4">
        <w:rPr>
          <w:rFonts w:ascii="Calibri" w:hAnsi="Calibri" w:cs="Calibri"/>
          <w:sz w:val="22"/>
          <w:szCs w:val="22"/>
        </w:rPr>
        <w:tab/>
        <w:t>P02</w:t>
      </w:r>
      <w:r w:rsidRPr="001C2AE4">
        <w:rPr>
          <w:rFonts w:ascii="Calibri" w:hAnsi="Calibri" w:cs="Calibri"/>
          <w:sz w:val="22"/>
          <w:szCs w:val="22"/>
        </w:rPr>
        <w:tab/>
        <w:t>Exhibition Tippler hen</w:t>
      </w:r>
    </w:p>
    <w:p w14:paraId="554814DC" w14:textId="77777777" w:rsidR="00162976" w:rsidRPr="001C2AE4" w:rsidRDefault="00162976" w:rsidP="00162976">
      <w:pPr>
        <w:jc w:val="both"/>
        <w:rPr>
          <w:rFonts w:ascii="Calibri" w:hAnsi="Calibri" w:cs="Calibri"/>
          <w:sz w:val="22"/>
          <w:szCs w:val="22"/>
        </w:rPr>
      </w:pPr>
      <w:r w:rsidRPr="001C2AE4">
        <w:rPr>
          <w:rFonts w:ascii="Calibri" w:hAnsi="Calibri" w:cs="Calibri"/>
          <w:sz w:val="22"/>
          <w:szCs w:val="22"/>
        </w:rPr>
        <w:t>P03</w:t>
      </w:r>
      <w:r w:rsidRPr="001C2AE4">
        <w:rPr>
          <w:rFonts w:ascii="Calibri" w:hAnsi="Calibri" w:cs="Calibri"/>
          <w:sz w:val="22"/>
          <w:szCs w:val="22"/>
        </w:rPr>
        <w:tab/>
        <w:t>Flying Tippler cock</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t xml:space="preserve">     </w:t>
      </w:r>
      <w:r w:rsidRPr="001C2AE4">
        <w:rPr>
          <w:rFonts w:ascii="Calibri" w:hAnsi="Calibri" w:cs="Calibri"/>
          <w:sz w:val="22"/>
          <w:szCs w:val="22"/>
        </w:rPr>
        <w:tab/>
        <w:t>P04</w:t>
      </w:r>
      <w:r w:rsidRPr="001C2AE4">
        <w:rPr>
          <w:rFonts w:ascii="Calibri" w:hAnsi="Calibri" w:cs="Calibri"/>
          <w:sz w:val="22"/>
          <w:szCs w:val="22"/>
        </w:rPr>
        <w:tab/>
        <w:t>Flying Tippler hen</w:t>
      </w:r>
    </w:p>
    <w:p w14:paraId="4955318F" w14:textId="77777777" w:rsidR="00162976" w:rsidRPr="001C2AE4" w:rsidRDefault="00162976" w:rsidP="00162976">
      <w:pPr>
        <w:jc w:val="both"/>
        <w:rPr>
          <w:rFonts w:ascii="Calibri" w:hAnsi="Calibri" w:cs="Calibri"/>
          <w:sz w:val="22"/>
          <w:szCs w:val="22"/>
        </w:rPr>
      </w:pPr>
      <w:r w:rsidRPr="001C2AE4">
        <w:rPr>
          <w:rFonts w:ascii="Calibri" w:hAnsi="Calibri" w:cs="Calibri"/>
          <w:sz w:val="22"/>
          <w:szCs w:val="22"/>
        </w:rPr>
        <w:t>P05</w:t>
      </w:r>
      <w:r w:rsidRPr="001C2AE4">
        <w:rPr>
          <w:rFonts w:ascii="Calibri" w:hAnsi="Calibri" w:cs="Calibri"/>
          <w:sz w:val="22"/>
          <w:szCs w:val="22"/>
        </w:rPr>
        <w:tab/>
        <w:t>Show Roller cock</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t>P06</w:t>
      </w:r>
      <w:r w:rsidRPr="001C2AE4">
        <w:rPr>
          <w:rFonts w:ascii="Calibri" w:hAnsi="Calibri" w:cs="Calibri"/>
          <w:sz w:val="22"/>
          <w:szCs w:val="22"/>
        </w:rPr>
        <w:tab/>
        <w:t>Show Roller hen</w:t>
      </w:r>
    </w:p>
    <w:p w14:paraId="645B1B88" w14:textId="77777777" w:rsidR="00162976" w:rsidRPr="001C2AE4" w:rsidRDefault="00162976" w:rsidP="00162976">
      <w:pPr>
        <w:jc w:val="both"/>
        <w:rPr>
          <w:rFonts w:ascii="Calibri" w:hAnsi="Calibri" w:cs="Calibri"/>
          <w:sz w:val="22"/>
          <w:szCs w:val="22"/>
        </w:rPr>
      </w:pPr>
      <w:r w:rsidRPr="001C2AE4">
        <w:rPr>
          <w:rFonts w:ascii="Calibri" w:hAnsi="Calibri" w:cs="Calibri"/>
          <w:sz w:val="22"/>
          <w:szCs w:val="22"/>
        </w:rPr>
        <w:t>P07</w:t>
      </w:r>
      <w:r w:rsidRPr="001C2AE4">
        <w:rPr>
          <w:rFonts w:ascii="Calibri" w:hAnsi="Calibri" w:cs="Calibri"/>
          <w:sz w:val="22"/>
          <w:szCs w:val="22"/>
        </w:rPr>
        <w:tab/>
        <w:t>Flying Roller cock</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t>P08</w:t>
      </w:r>
      <w:r w:rsidRPr="001C2AE4">
        <w:rPr>
          <w:rFonts w:ascii="Calibri" w:hAnsi="Calibri" w:cs="Calibri"/>
          <w:sz w:val="22"/>
          <w:szCs w:val="22"/>
        </w:rPr>
        <w:tab/>
        <w:t>Flying Roller hen</w:t>
      </w:r>
    </w:p>
    <w:p w14:paraId="163C0F6B" w14:textId="77777777" w:rsidR="00162976" w:rsidRPr="001C2AE4" w:rsidRDefault="00162976" w:rsidP="00162976">
      <w:pPr>
        <w:jc w:val="both"/>
        <w:rPr>
          <w:rFonts w:ascii="Calibri" w:hAnsi="Calibri" w:cs="Calibri"/>
          <w:sz w:val="22"/>
          <w:szCs w:val="22"/>
        </w:rPr>
      </w:pPr>
      <w:r w:rsidRPr="001C2AE4">
        <w:rPr>
          <w:rFonts w:ascii="Calibri" w:hAnsi="Calibri" w:cs="Calibri"/>
          <w:sz w:val="22"/>
          <w:szCs w:val="22"/>
        </w:rPr>
        <w:t>P09</w:t>
      </w:r>
      <w:r w:rsidRPr="001C2AE4">
        <w:rPr>
          <w:rFonts w:ascii="Calibri" w:hAnsi="Calibri" w:cs="Calibri"/>
          <w:sz w:val="22"/>
          <w:szCs w:val="22"/>
        </w:rPr>
        <w:tab/>
        <w:t>West cock</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t>P10</w:t>
      </w:r>
      <w:r w:rsidRPr="001C2AE4">
        <w:rPr>
          <w:rFonts w:ascii="Calibri" w:hAnsi="Calibri" w:cs="Calibri"/>
          <w:sz w:val="22"/>
          <w:szCs w:val="22"/>
        </w:rPr>
        <w:tab/>
        <w:t>West hen</w:t>
      </w:r>
    </w:p>
    <w:p w14:paraId="19283BA3" w14:textId="77777777" w:rsidR="00162976" w:rsidRPr="001C2AE4" w:rsidRDefault="00162976" w:rsidP="00162976">
      <w:pPr>
        <w:jc w:val="both"/>
        <w:rPr>
          <w:rFonts w:ascii="Calibri" w:hAnsi="Calibri" w:cs="Calibri"/>
          <w:sz w:val="22"/>
          <w:szCs w:val="22"/>
        </w:rPr>
      </w:pPr>
      <w:r w:rsidRPr="001C2AE4">
        <w:rPr>
          <w:rFonts w:ascii="Calibri" w:hAnsi="Calibri" w:cs="Calibri"/>
          <w:sz w:val="22"/>
          <w:szCs w:val="22"/>
        </w:rPr>
        <w:t>P11</w:t>
      </w:r>
      <w:r w:rsidRPr="001C2AE4">
        <w:rPr>
          <w:rFonts w:ascii="Calibri" w:hAnsi="Calibri" w:cs="Calibri"/>
          <w:sz w:val="22"/>
          <w:szCs w:val="22"/>
        </w:rPr>
        <w:tab/>
        <w:t>Show racer</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t>P12</w:t>
      </w:r>
      <w:r w:rsidRPr="001C2AE4">
        <w:rPr>
          <w:rFonts w:ascii="Calibri" w:hAnsi="Calibri" w:cs="Calibri"/>
          <w:sz w:val="22"/>
          <w:szCs w:val="22"/>
        </w:rPr>
        <w:tab/>
        <w:t>Racing pigeon</w:t>
      </w:r>
    </w:p>
    <w:p w14:paraId="3784A5CC" w14:textId="77777777" w:rsidR="00162976" w:rsidRPr="001C2AE4" w:rsidRDefault="00162976" w:rsidP="00162976">
      <w:pPr>
        <w:jc w:val="both"/>
        <w:rPr>
          <w:rFonts w:ascii="Calibri" w:hAnsi="Calibri" w:cs="Calibri"/>
        </w:rPr>
      </w:pPr>
      <w:r w:rsidRPr="001C2AE4">
        <w:rPr>
          <w:rFonts w:ascii="Calibri" w:hAnsi="Calibri" w:cs="Calibri"/>
          <w:sz w:val="22"/>
          <w:szCs w:val="22"/>
        </w:rPr>
        <w:t>P13</w:t>
      </w:r>
      <w:r w:rsidRPr="001C2AE4">
        <w:rPr>
          <w:rFonts w:ascii="Calibri" w:hAnsi="Calibri" w:cs="Calibri"/>
          <w:sz w:val="22"/>
          <w:szCs w:val="22"/>
        </w:rPr>
        <w:tab/>
        <w:t>Any variety young flyer</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Pr>
          <w:rFonts w:ascii="Calibri" w:hAnsi="Calibri" w:cs="Calibri"/>
          <w:sz w:val="22"/>
          <w:szCs w:val="22"/>
        </w:rPr>
        <w:tab/>
      </w:r>
      <w:r w:rsidRPr="001C2AE4">
        <w:rPr>
          <w:rFonts w:ascii="Calibri" w:hAnsi="Calibri" w:cs="Calibri"/>
          <w:sz w:val="22"/>
          <w:szCs w:val="22"/>
        </w:rPr>
        <w:t>P14</w:t>
      </w:r>
      <w:r w:rsidRPr="001C2AE4">
        <w:rPr>
          <w:rFonts w:ascii="Calibri" w:hAnsi="Calibri" w:cs="Calibri"/>
          <w:sz w:val="22"/>
          <w:szCs w:val="22"/>
        </w:rPr>
        <w:tab/>
        <w:t>Any variety juvenile flyer</w:t>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76D944D2" w14:textId="77777777" w:rsidR="00162976" w:rsidRPr="001C2AE4" w:rsidRDefault="00162976" w:rsidP="00162976">
      <w:pPr>
        <w:jc w:val="center"/>
        <w:rPr>
          <w:rFonts w:ascii="Calibri" w:hAnsi="Calibri" w:cs="Calibri"/>
          <w:b/>
          <w:bCs/>
          <w:sz w:val="28"/>
          <w:szCs w:val="28"/>
        </w:rPr>
      </w:pPr>
      <w:r w:rsidRPr="001C2AE4">
        <w:rPr>
          <w:rFonts w:ascii="Calibri" w:hAnsi="Calibri" w:cs="Calibri"/>
          <w:b/>
          <w:bCs/>
          <w:sz w:val="28"/>
          <w:szCs w:val="28"/>
        </w:rPr>
        <w:t>FANCY BREEDS</w:t>
      </w:r>
    </w:p>
    <w:p w14:paraId="08321199" w14:textId="3F21AE18" w:rsidR="00162976" w:rsidRPr="00FB46B6" w:rsidRDefault="00162976" w:rsidP="00162976">
      <w:pPr>
        <w:jc w:val="both"/>
        <w:rPr>
          <w:rFonts w:ascii="Calibri" w:hAnsi="Calibri" w:cs="Calibri"/>
          <w:color w:val="FF0000"/>
        </w:rPr>
      </w:pPr>
      <w:r w:rsidRPr="0074409D">
        <w:rPr>
          <w:rFonts w:ascii="Calibri" w:hAnsi="Calibri" w:cs="Calibri"/>
          <w:b/>
          <w:bCs/>
        </w:rPr>
        <w:t>Judge</w:t>
      </w:r>
      <w:r w:rsidRPr="006B29A8">
        <w:rPr>
          <w:rFonts w:ascii="Calibri" w:hAnsi="Calibri" w:cs="Calibri"/>
          <w:b/>
          <w:bCs/>
        </w:rPr>
        <w:t>:</w:t>
      </w:r>
      <w:r w:rsidRPr="006B29A8">
        <w:rPr>
          <w:rFonts w:ascii="Calibri" w:hAnsi="Calibri" w:cs="Calibri"/>
        </w:rPr>
        <w:t xml:space="preserve">  </w:t>
      </w:r>
      <w:r w:rsidR="00962A81" w:rsidRPr="006B29A8">
        <w:rPr>
          <w:rFonts w:ascii="Calibri" w:hAnsi="Calibri" w:cs="Calibri"/>
        </w:rPr>
        <w:t>Mr Geoff Duggins</w:t>
      </w:r>
    </w:p>
    <w:p w14:paraId="03D9BDE1" w14:textId="77777777" w:rsidR="00162976" w:rsidRDefault="00162976" w:rsidP="00162976">
      <w:pPr>
        <w:jc w:val="center"/>
        <w:rPr>
          <w:rFonts w:ascii="Calibri" w:hAnsi="Calibri" w:cs="Calibri"/>
          <w:b/>
          <w:bCs/>
        </w:rPr>
      </w:pPr>
    </w:p>
    <w:p w14:paraId="5356030E" w14:textId="77777777" w:rsidR="00162976" w:rsidRPr="001C2AE4" w:rsidRDefault="00162976" w:rsidP="00162976">
      <w:pPr>
        <w:jc w:val="both"/>
        <w:rPr>
          <w:rFonts w:ascii="Calibri" w:hAnsi="Calibri" w:cs="Calibri"/>
          <w:sz w:val="22"/>
          <w:szCs w:val="22"/>
        </w:rPr>
      </w:pPr>
      <w:r w:rsidRPr="001C2AE4">
        <w:rPr>
          <w:rFonts w:ascii="Calibri" w:hAnsi="Calibri" w:cs="Calibri"/>
          <w:sz w:val="22"/>
          <w:szCs w:val="22"/>
        </w:rPr>
        <w:t>P15</w:t>
      </w:r>
      <w:r w:rsidRPr="001C2AE4">
        <w:rPr>
          <w:rFonts w:ascii="Calibri" w:hAnsi="Calibri" w:cs="Calibri"/>
          <w:sz w:val="22"/>
          <w:szCs w:val="22"/>
        </w:rPr>
        <w:tab/>
        <w:t>Modena cock</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t>P16</w:t>
      </w:r>
      <w:r w:rsidRPr="001C2AE4">
        <w:rPr>
          <w:rFonts w:ascii="Calibri" w:hAnsi="Calibri" w:cs="Calibri"/>
          <w:sz w:val="22"/>
          <w:szCs w:val="22"/>
        </w:rPr>
        <w:tab/>
        <w:t>Modena hen</w:t>
      </w:r>
    </w:p>
    <w:p w14:paraId="25C01145" w14:textId="77777777" w:rsidR="00162976" w:rsidRPr="001C2AE4" w:rsidRDefault="00162976" w:rsidP="00162976">
      <w:pPr>
        <w:jc w:val="both"/>
        <w:rPr>
          <w:rFonts w:ascii="Calibri" w:hAnsi="Calibri" w:cs="Calibri"/>
          <w:sz w:val="22"/>
          <w:szCs w:val="22"/>
        </w:rPr>
      </w:pPr>
      <w:r w:rsidRPr="001C2AE4">
        <w:rPr>
          <w:rFonts w:ascii="Calibri" w:hAnsi="Calibri" w:cs="Calibri"/>
          <w:sz w:val="22"/>
          <w:szCs w:val="22"/>
        </w:rPr>
        <w:t>P17</w:t>
      </w:r>
      <w:r w:rsidRPr="001C2AE4">
        <w:rPr>
          <w:rFonts w:ascii="Calibri" w:hAnsi="Calibri" w:cs="Calibri"/>
          <w:sz w:val="22"/>
          <w:szCs w:val="22"/>
        </w:rPr>
        <w:tab/>
        <w:t>King cock</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t>P18</w:t>
      </w:r>
      <w:r w:rsidRPr="001C2AE4">
        <w:rPr>
          <w:rFonts w:ascii="Calibri" w:hAnsi="Calibri" w:cs="Calibri"/>
          <w:sz w:val="22"/>
          <w:szCs w:val="22"/>
        </w:rPr>
        <w:tab/>
        <w:t>King hen</w:t>
      </w:r>
    </w:p>
    <w:p w14:paraId="54634E18" w14:textId="77777777" w:rsidR="00162976" w:rsidRPr="001C2AE4" w:rsidRDefault="00162976" w:rsidP="00162976">
      <w:pPr>
        <w:jc w:val="both"/>
        <w:rPr>
          <w:rFonts w:ascii="Calibri" w:hAnsi="Calibri" w:cs="Calibri"/>
          <w:sz w:val="22"/>
          <w:szCs w:val="22"/>
        </w:rPr>
      </w:pPr>
      <w:r w:rsidRPr="001C2AE4">
        <w:rPr>
          <w:rFonts w:ascii="Calibri" w:hAnsi="Calibri" w:cs="Calibri"/>
          <w:sz w:val="22"/>
          <w:szCs w:val="22"/>
        </w:rPr>
        <w:t>P19</w:t>
      </w:r>
      <w:r w:rsidRPr="001C2AE4">
        <w:rPr>
          <w:rFonts w:ascii="Calibri" w:hAnsi="Calibri" w:cs="Calibri"/>
          <w:sz w:val="22"/>
          <w:szCs w:val="22"/>
        </w:rPr>
        <w:tab/>
        <w:t>A.V Blower</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t>P20</w:t>
      </w:r>
      <w:r w:rsidRPr="001C2AE4">
        <w:rPr>
          <w:rFonts w:ascii="Calibri" w:hAnsi="Calibri" w:cs="Calibri"/>
          <w:sz w:val="22"/>
          <w:szCs w:val="22"/>
        </w:rPr>
        <w:tab/>
        <w:t>A.V. Fancy Homer or Dragoon</w:t>
      </w:r>
    </w:p>
    <w:p w14:paraId="00B7DA3F" w14:textId="77777777" w:rsidR="00162976" w:rsidRPr="001C2AE4" w:rsidRDefault="00162976" w:rsidP="00162976">
      <w:pPr>
        <w:jc w:val="both"/>
        <w:rPr>
          <w:rFonts w:ascii="Calibri" w:hAnsi="Calibri" w:cs="Calibri"/>
          <w:sz w:val="22"/>
          <w:szCs w:val="22"/>
        </w:rPr>
      </w:pPr>
      <w:r w:rsidRPr="001C2AE4">
        <w:rPr>
          <w:rFonts w:ascii="Calibri" w:hAnsi="Calibri" w:cs="Calibri"/>
          <w:sz w:val="22"/>
          <w:szCs w:val="22"/>
        </w:rPr>
        <w:t>P21</w:t>
      </w:r>
      <w:r w:rsidRPr="001C2AE4">
        <w:rPr>
          <w:rFonts w:ascii="Calibri" w:hAnsi="Calibri" w:cs="Calibri"/>
          <w:sz w:val="22"/>
          <w:szCs w:val="22"/>
        </w:rPr>
        <w:tab/>
        <w:t>Magpie</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Pr>
          <w:rFonts w:ascii="Calibri" w:hAnsi="Calibri" w:cs="Calibri"/>
          <w:sz w:val="22"/>
          <w:szCs w:val="22"/>
        </w:rPr>
        <w:tab/>
      </w:r>
      <w:r w:rsidRPr="001C2AE4">
        <w:rPr>
          <w:rFonts w:ascii="Calibri" w:hAnsi="Calibri" w:cs="Calibri"/>
          <w:sz w:val="22"/>
          <w:szCs w:val="22"/>
        </w:rPr>
        <w:tab/>
        <w:t>P22</w:t>
      </w:r>
      <w:r w:rsidRPr="001C2AE4">
        <w:rPr>
          <w:rFonts w:ascii="Calibri" w:hAnsi="Calibri" w:cs="Calibri"/>
          <w:sz w:val="22"/>
          <w:szCs w:val="22"/>
        </w:rPr>
        <w:tab/>
        <w:t xml:space="preserve">Barb, Carrier, </w:t>
      </w:r>
      <w:proofErr w:type="spellStart"/>
      <w:r w:rsidRPr="001C2AE4">
        <w:rPr>
          <w:rFonts w:ascii="Calibri" w:hAnsi="Calibri" w:cs="Calibri"/>
          <w:sz w:val="22"/>
          <w:szCs w:val="22"/>
        </w:rPr>
        <w:t>Scandaroon</w:t>
      </w:r>
      <w:proofErr w:type="spellEnd"/>
    </w:p>
    <w:p w14:paraId="283C491A" w14:textId="77777777" w:rsidR="00162976" w:rsidRPr="001C2AE4" w:rsidRDefault="00162976" w:rsidP="00162976">
      <w:pPr>
        <w:jc w:val="both"/>
        <w:rPr>
          <w:rFonts w:ascii="Calibri" w:hAnsi="Calibri" w:cs="Calibri"/>
          <w:sz w:val="22"/>
          <w:szCs w:val="22"/>
        </w:rPr>
      </w:pPr>
      <w:r w:rsidRPr="001C2AE4">
        <w:rPr>
          <w:rFonts w:ascii="Calibri" w:hAnsi="Calibri" w:cs="Calibri"/>
          <w:sz w:val="22"/>
          <w:szCs w:val="22"/>
        </w:rPr>
        <w:t xml:space="preserve">P23   </w:t>
      </w:r>
      <w:r w:rsidRPr="001C2AE4">
        <w:rPr>
          <w:rFonts w:ascii="Calibri" w:hAnsi="Calibri" w:cs="Calibri"/>
          <w:sz w:val="22"/>
          <w:szCs w:val="22"/>
        </w:rPr>
        <w:tab/>
        <w:t>A.V. Short face</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Pr>
          <w:rFonts w:ascii="Calibri" w:hAnsi="Calibri" w:cs="Calibri"/>
          <w:sz w:val="22"/>
          <w:szCs w:val="22"/>
        </w:rPr>
        <w:tab/>
      </w:r>
      <w:r w:rsidRPr="001C2AE4">
        <w:rPr>
          <w:rFonts w:ascii="Calibri" w:hAnsi="Calibri" w:cs="Calibri"/>
          <w:sz w:val="22"/>
          <w:szCs w:val="22"/>
        </w:rPr>
        <w:t>P24</w:t>
      </w:r>
      <w:r w:rsidRPr="001C2AE4">
        <w:rPr>
          <w:rFonts w:ascii="Calibri" w:hAnsi="Calibri" w:cs="Calibri"/>
          <w:sz w:val="22"/>
          <w:szCs w:val="22"/>
        </w:rPr>
        <w:tab/>
        <w:t>Show Tippler</w:t>
      </w:r>
    </w:p>
    <w:p w14:paraId="2BCD365A" w14:textId="77777777" w:rsidR="00162976" w:rsidRPr="001C2AE4" w:rsidRDefault="00162976" w:rsidP="00162976">
      <w:pPr>
        <w:jc w:val="both"/>
        <w:rPr>
          <w:rFonts w:ascii="Calibri" w:hAnsi="Calibri" w:cs="Calibri"/>
          <w:sz w:val="22"/>
          <w:szCs w:val="22"/>
        </w:rPr>
      </w:pPr>
      <w:r w:rsidRPr="001C2AE4">
        <w:rPr>
          <w:rFonts w:ascii="Calibri" w:hAnsi="Calibri" w:cs="Calibri"/>
          <w:sz w:val="22"/>
          <w:szCs w:val="22"/>
        </w:rPr>
        <w:t>P25</w:t>
      </w:r>
      <w:r w:rsidRPr="001C2AE4">
        <w:rPr>
          <w:rFonts w:ascii="Calibri" w:hAnsi="Calibri" w:cs="Calibri"/>
          <w:sz w:val="22"/>
          <w:szCs w:val="22"/>
        </w:rPr>
        <w:tab/>
        <w:t>Portuguese cock</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t>P26</w:t>
      </w:r>
      <w:r w:rsidRPr="001C2AE4">
        <w:rPr>
          <w:rFonts w:ascii="Calibri" w:hAnsi="Calibri" w:cs="Calibri"/>
          <w:sz w:val="22"/>
          <w:szCs w:val="22"/>
        </w:rPr>
        <w:tab/>
        <w:t>Portuguese hen</w:t>
      </w:r>
    </w:p>
    <w:p w14:paraId="7AAAD9BF" w14:textId="77777777" w:rsidR="00162976" w:rsidRPr="001C2AE4" w:rsidRDefault="00162976" w:rsidP="00162976">
      <w:pPr>
        <w:jc w:val="both"/>
        <w:rPr>
          <w:rFonts w:ascii="Calibri" w:hAnsi="Calibri" w:cs="Calibri"/>
          <w:sz w:val="22"/>
          <w:szCs w:val="22"/>
        </w:rPr>
      </w:pPr>
      <w:r w:rsidRPr="001C2AE4">
        <w:rPr>
          <w:rFonts w:ascii="Calibri" w:hAnsi="Calibri" w:cs="Calibri"/>
          <w:sz w:val="22"/>
          <w:szCs w:val="22"/>
        </w:rPr>
        <w:t>P27</w:t>
      </w:r>
      <w:r w:rsidRPr="001C2AE4">
        <w:rPr>
          <w:rFonts w:ascii="Calibri" w:hAnsi="Calibri" w:cs="Calibri"/>
          <w:sz w:val="22"/>
          <w:szCs w:val="22"/>
        </w:rPr>
        <w:tab/>
        <w:t>Capuchin</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t>P28</w:t>
      </w:r>
      <w:r w:rsidRPr="001C2AE4">
        <w:rPr>
          <w:rFonts w:ascii="Calibri" w:hAnsi="Calibri" w:cs="Calibri"/>
          <w:sz w:val="22"/>
          <w:szCs w:val="22"/>
        </w:rPr>
        <w:tab/>
        <w:t>A.O.V. clean leg</w:t>
      </w:r>
    </w:p>
    <w:p w14:paraId="07705BAE" w14:textId="77777777" w:rsidR="00162976" w:rsidRPr="001C2AE4" w:rsidRDefault="00162976" w:rsidP="00162976">
      <w:pPr>
        <w:jc w:val="both"/>
        <w:rPr>
          <w:rFonts w:ascii="Calibri" w:hAnsi="Calibri" w:cs="Calibri"/>
          <w:sz w:val="22"/>
          <w:szCs w:val="22"/>
        </w:rPr>
      </w:pPr>
      <w:r w:rsidRPr="001C2AE4">
        <w:rPr>
          <w:rFonts w:ascii="Calibri" w:hAnsi="Calibri" w:cs="Calibri"/>
          <w:sz w:val="22"/>
          <w:szCs w:val="22"/>
        </w:rPr>
        <w:t>P29</w:t>
      </w:r>
      <w:r w:rsidRPr="001C2AE4">
        <w:rPr>
          <w:rFonts w:ascii="Calibri" w:hAnsi="Calibri" w:cs="Calibri"/>
          <w:sz w:val="22"/>
          <w:szCs w:val="22"/>
        </w:rPr>
        <w:tab/>
        <w:t>Muffed Ice</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t>P30</w:t>
      </w:r>
      <w:r w:rsidRPr="001C2AE4">
        <w:rPr>
          <w:rFonts w:ascii="Calibri" w:hAnsi="Calibri" w:cs="Calibri"/>
          <w:sz w:val="22"/>
          <w:szCs w:val="22"/>
        </w:rPr>
        <w:tab/>
        <w:t>Limerick Tumbler</w:t>
      </w:r>
    </w:p>
    <w:p w14:paraId="7C79D1A3" w14:textId="77777777" w:rsidR="00162976" w:rsidRPr="001C2AE4" w:rsidRDefault="00162976" w:rsidP="00162976">
      <w:pPr>
        <w:jc w:val="both"/>
        <w:rPr>
          <w:rFonts w:ascii="Calibri" w:hAnsi="Calibri" w:cs="Calibri"/>
          <w:sz w:val="22"/>
          <w:szCs w:val="22"/>
        </w:rPr>
      </w:pPr>
      <w:r w:rsidRPr="001C2AE4">
        <w:rPr>
          <w:rFonts w:ascii="Calibri" w:hAnsi="Calibri" w:cs="Calibri"/>
          <w:sz w:val="22"/>
          <w:szCs w:val="22"/>
        </w:rPr>
        <w:t>P31</w:t>
      </w:r>
      <w:r w:rsidRPr="001C2AE4">
        <w:rPr>
          <w:rFonts w:ascii="Calibri" w:hAnsi="Calibri" w:cs="Calibri"/>
          <w:sz w:val="22"/>
          <w:szCs w:val="22"/>
        </w:rPr>
        <w:tab/>
        <w:t>A.O.V. Feather leg</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t>P32</w:t>
      </w:r>
      <w:r w:rsidRPr="001C2AE4">
        <w:rPr>
          <w:rFonts w:ascii="Calibri" w:hAnsi="Calibri" w:cs="Calibri"/>
          <w:sz w:val="22"/>
          <w:szCs w:val="22"/>
        </w:rPr>
        <w:tab/>
        <w:t>A.V. Clean leg young</w:t>
      </w:r>
      <w:r w:rsidRPr="001C2AE4">
        <w:rPr>
          <w:rFonts w:ascii="Calibri" w:hAnsi="Calibri" w:cs="Calibri"/>
          <w:sz w:val="22"/>
          <w:szCs w:val="22"/>
        </w:rPr>
        <w:tab/>
      </w:r>
    </w:p>
    <w:p w14:paraId="686C5997" w14:textId="77777777" w:rsidR="00162976" w:rsidRDefault="00162976" w:rsidP="00162976">
      <w:pPr>
        <w:jc w:val="both"/>
        <w:rPr>
          <w:rFonts w:ascii="Calibri" w:hAnsi="Calibri" w:cs="Calibri"/>
        </w:rPr>
      </w:pPr>
      <w:r w:rsidRPr="001C2AE4">
        <w:rPr>
          <w:rFonts w:ascii="Calibri" w:hAnsi="Calibri" w:cs="Calibri"/>
          <w:sz w:val="22"/>
          <w:szCs w:val="22"/>
        </w:rPr>
        <w:t>P33</w:t>
      </w:r>
      <w:r w:rsidRPr="001C2AE4">
        <w:rPr>
          <w:rFonts w:ascii="Calibri" w:hAnsi="Calibri" w:cs="Calibri"/>
          <w:sz w:val="22"/>
          <w:szCs w:val="22"/>
        </w:rPr>
        <w:tab/>
        <w:t>A.V. Feather leg young</w:t>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sidRPr="001C2AE4">
        <w:rPr>
          <w:rFonts w:ascii="Calibri" w:hAnsi="Calibri" w:cs="Calibri"/>
          <w:sz w:val="22"/>
          <w:szCs w:val="22"/>
        </w:rPr>
        <w:tab/>
      </w:r>
      <w:r>
        <w:rPr>
          <w:rFonts w:ascii="Calibri" w:hAnsi="Calibri" w:cs="Calibri"/>
          <w:sz w:val="22"/>
          <w:szCs w:val="22"/>
        </w:rPr>
        <w:tab/>
      </w:r>
      <w:r w:rsidRPr="001C2AE4">
        <w:rPr>
          <w:rFonts w:ascii="Calibri" w:hAnsi="Calibri" w:cs="Calibri"/>
          <w:sz w:val="22"/>
          <w:szCs w:val="22"/>
        </w:rPr>
        <w:t>P34</w:t>
      </w:r>
      <w:r w:rsidRPr="001C2AE4">
        <w:rPr>
          <w:rFonts w:ascii="Calibri" w:hAnsi="Calibri" w:cs="Calibri"/>
          <w:sz w:val="22"/>
          <w:szCs w:val="22"/>
        </w:rPr>
        <w:tab/>
        <w:t>Any variety Juvenile fancy</w:t>
      </w:r>
      <w:r w:rsidRPr="001C2AE4">
        <w:rPr>
          <w:rFonts w:ascii="Calibri" w:hAnsi="Calibri" w:cs="Calibri"/>
          <w:sz w:val="22"/>
          <w:szCs w:val="22"/>
        </w:rPr>
        <w:tab/>
      </w:r>
      <w:r>
        <w:rPr>
          <w:rFonts w:ascii="Calibri" w:hAnsi="Calibri" w:cs="Calibri"/>
        </w:rPr>
        <w:tab/>
      </w:r>
    </w:p>
    <w:p w14:paraId="1FB5EDF8" w14:textId="77777777" w:rsidR="00162976" w:rsidRDefault="00162976" w:rsidP="00162976">
      <w:pPr>
        <w:jc w:val="both"/>
        <w:rPr>
          <w:rFonts w:ascii="Calibri" w:hAnsi="Calibri" w:cs="Calibri"/>
        </w:rPr>
      </w:pPr>
      <w:r>
        <w:rPr>
          <w:rFonts w:ascii="Calibri" w:hAnsi="Calibri" w:cs="Calibri"/>
        </w:rPr>
        <w:lastRenderedPageBreak/>
        <w:tab/>
      </w:r>
      <w:r>
        <w:rPr>
          <w:rFonts w:ascii="Calibri" w:hAnsi="Calibri" w:cs="Calibri"/>
        </w:rPr>
        <w:tab/>
      </w:r>
      <w:r>
        <w:rPr>
          <w:rFonts w:ascii="Calibri" w:hAnsi="Calibri" w:cs="Calibri"/>
        </w:rPr>
        <w:tab/>
      </w:r>
    </w:p>
    <w:p w14:paraId="2176FD17" w14:textId="77777777" w:rsidR="00162976" w:rsidRDefault="00162976" w:rsidP="00162976">
      <w:pPr>
        <w:rPr>
          <w:rFonts w:ascii="Calibri" w:hAnsi="Calibri" w:cs="Calibri"/>
        </w:rPr>
      </w:pPr>
    </w:p>
    <w:p w14:paraId="6CD82575" w14:textId="024EEC4C" w:rsidR="00162976" w:rsidRPr="007C320E" w:rsidRDefault="00162976" w:rsidP="00162976">
      <w:pPr>
        <w:jc w:val="center"/>
        <w:rPr>
          <w:rFonts w:ascii="Calibri" w:hAnsi="Calibri" w:cs="Calibri"/>
          <w:sz w:val="48"/>
          <w:szCs w:val="48"/>
        </w:rPr>
      </w:pPr>
      <w:r w:rsidRPr="007C320E">
        <w:rPr>
          <w:rFonts w:ascii="Calibri" w:hAnsi="Calibri" w:cs="Calibri"/>
          <w:sz w:val="48"/>
          <w:szCs w:val="48"/>
        </w:rPr>
        <w:t xml:space="preserve">Twenty </w:t>
      </w:r>
      <w:r w:rsidR="007C320E" w:rsidRPr="007C320E">
        <w:rPr>
          <w:rFonts w:ascii="Calibri" w:hAnsi="Calibri" w:cs="Calibri"/>
          <w:sz w:val="48"/>
          <w:szCs w:val="48"/>
        </w:rPr>
        <w:t>Seventh</w:t>
      </w:r>
      <w:r w:rsidRPr="007C320E">
        <w:rPr>
          <w:rFonts w:ascii="Calibri" w:hAnsi="Calibri" w:cs="Calibri"/>
          <w:sz w:val="48"/>
          <w:szCs w:val="48"/>
        </w:rPr>
        <w:t xml:space="preserve"> Annual</w:t>
      </w:r>
    </w:p>
    <w:p w14:paraId="3B21EBFF" w14:textId="77777777" w:rsidR="00162976" w:rsidRPr="007D4751" w:rsidRDefault="00162976" w:rsidP="00162976">
      <w:pPr>
        <w:jc w:val="center"/>
        <w:rPr>
          <w:rFonts w:ascii="Calibri" w:hAnsi="Calibri" w:cs="Calibri"/>
          <w:b/>
          <w:bCs/>
          <w:sz w:val="36"/>
          <w:szCs w:val="36"/>
        </w:rPr>
      </w:pPr>
      <w:r w:rsidRPr="007D4751">
        <w:rPr>
          <w:rFonts w:ascii="Calibri" w:hAnsi="Calibri" w:cs="Calibri"/>
          <w:b/>
          <w:bCs/>
          <w:sz w:val="36"/>
          <w:szCs w:val="36"/>
        </w:rPr>
        <w:t>EXHIBITORS’ SALE OF POULTRY &amp; PIGEONS</w:t>
      </w:r>
    </w:p>
    <w:p w14:paraId="1F675E18" w14:textId="77777777" w:rsidR="00162976" w:rsidRDefault="00162976" w:rsidP="00162976">
      <w:pPr>
        <w:jc w:val="center"/>
        <w:rPr>
          <w:rFonts w:ascii="Calibri" w:hAnsi="Calibri" w:cs="Calibri"/>
          <w:b/>
          <w:bCs/>
          <w:sz w:val="36"/>
          <w:szCs w:val="36"/>
        </w:rPr>
      </w:pPr>
      <w:r w:rsidRPr="00CA2D12">
        <w:rPr>
          <w:rFonts w:ascii="Calibri" w:hAnsi="Calibri" w:cs="Calibri"/>
          <w:b/>
          <w:bCs/>
          <w:sz w:val="36"/>
          <w:szCs w:val="36"/>
        </w:rPr>
        <w:t xml:space="preserve"> </w:t>
      </w:r>
    </w:p>
    <w:p w14:paraId="5B918AFF" w14:textId="31C3AA56" w:rsidR="00162976" w:rsidRPr="001C2AE4" w:rsidRDefault="00162976" w:rsidP="00162976">
      <w:pPr>
        <w:jc w:val="center"/>
        <w:rPr>
          <w:rFonts w:ascii="Calibri" w:hAnsi="Calibri" w:cs="Calibri"/>
          <w:b/>
          <w:bCs/>
          <w:sz w:val="28"/>
          <w:szCs w:val="28"/>
        </w:rPr>
      </w:pPr>
      <w:r>
        <w:rPr>
          <w:rFonts w:ascii="Calibri" w:hAnsi="Calibri" w:cs="Calibri"/>
          <w:b/>
          <w:bCs/>
          <w:sz w:val="36"/>
          <w:szCs w:val="36"/>
        </w:rPr>
        <w:t xml:space="preserve"> </w:t>
      </w:r>
      <w:r w:rsidRPr="001C2AE4">
        <w:rPr>
          <w:rFonts w:ascii="Calibri" w:hAnsi="Calibri" w:cs="Calibri"/>
          <w:b/>
          <w:bCs/>
          <w:sz w:val="28"/>
          <w:szCs w:val="28"/>
        </w:rPr>
        <w:t xml:space="preserve">Main Sale:  </w:t>
      </w:r>
      <w:r w:rsidRPr="007C320E">
        <w:rPr>
          <w:rFonts w:ascii="Calibri" w:hAnsi="Calibri" w:cs="Calibri"/>
          <w:b/>
          <w:bCs/>
          <w:sz w:val="28"/>
          <w:szCs w:val="28"/>
        </w:rPr>
        <w:t>Wednesday</w:t>
      </w:r>
      <w:r w:rsidRPr="001C2AE4">
        <w:rPr>
          <w:rFonts w:ascii="Calibri" w:hAnsi="Calibri" w:cs="Calibri"/>
          <w:b/>
          <w:bCs/>
          <w:sz w:val="28"/>
          <w:szCs w:val="28"/>
        </w:rPr>
        <w:t xml:space="preserve"> </w:t>
      </w:r>
      <w:r w:rsidR="000D7DAC">
        <w:rPr>
          <w:rFonts w:ascii="Calibri" w:hAnsi="Calibri" w:cs="Calibri"/>
          <w:b/>
          <w:bCs/>
          <w:sz w:val="28"/>
          <w:szCs w:val="28"/>
        </w:rPr>
        <w:t>20</w:t>
      </w:r>
      <w:r w:rsidRPr="001C2AE4">
        <w:rPr>
          <w:rFonts w:ascii="Calibri" w:hAnsi="Calibri" w:cs="Calibri"/>
          <w:b/>
          <w:bCs/>
          <w:sz w:val="28"/>
          <w:szCs w:val="28"/>
          <w:vertAlign w:val="superscript"/>
        </w:rPr>
        <w:t>th</w:t>
      </w:r>
      <w:r w:rsidRPr="001C2AE4">
        <w:rPr>
          <w:rFonts w:ascii="Calibri" w:hAnsi="Calibri" w:cs="Calibri"/>
          <w:b/>
          <w:bCs/>
          <w:sz w:val="28"/>
          <w:szCs w:val="28"/>
        </w:rPr>
        <w:t xml:space="preserve"> August 202</w:t>
      </w:r>
      <w:r w:rsidR="000D7DAC">
        <w:rPr>
          <w:rFonts w:ascii="Calibri" w:hAnsi="Calibri" w:cs="Calibri"/>
          <w:b/>
          <w:bCs/>
          <w:sz w:val="28"/>
          <w:szCs w:val="28"/>
        </w:rPr>
        <w:t>5</w:t>
      </w:r>
    </w:p>
    <w:p w14:paraId="798E2F07" w14:textId="7133382B" w:rsidR="00162976" w:rsidRPr="001C2AE4" w:rsidRDefault="00162976" w:rsidP="00162976">
      <w:pPr>
        <w:jc w:val="center"/>
        <w:rPr>
          <w:rFonts w:ascii="Calibri" w:hAnsi="Calibri" w:cs="Calibri"/>
          <w:b/>
          <w:bCs/>
          <w:sz w:val="28"/>
          <w:szCs w:val="28"/>
        </w:rPr>
      </w:pPr>
      <w:r w:rsidRPr="001C2AE4">
        <w:rPr>
          <w:rFonts w:ascii="Calibri" w:hAnsi="Calibri" w:cs="Calibri"/>
          <w:b/>
          <w:bCs/>
          <w:sz w:val="28"/>
          <w:szCs w:val="28"/>
        </w:rPr>
        <w:t xml:space="preserve">Unsold Lots: Thursday </w:t>
      </w:r>
      <w:r w:rsidR="000D7DAC">
        <w:rPr>
          <w:rFonts w:ascii="Calibri" w:hAnsi="Calibri" w:cs="Calibri"/>
          <w:b/>
          <w:bCs/>
          <w:sz w:val="28"/>
          <w:szCs w:val="28"/>
        </w:rPr>
        <w:t>21</w:t>
      </w:r>
      <w:proofErr w:type="gramStart"/>
      <w:r w:rsidR="000D7DAC" w:rsidRPr="000D7DAC">
        <w:rPr>
          <w:rFonts w:ascii="Calibri" w:hAnsi="Calibri" w:cs="Calibri"/>
          <w:b/>
          <w:bCs/>
          <w:sz w:val="28"/>
          <w:szCs w:val="28"/>
          <w:vertAlign w:val="superscript"/>
        </w:rPr>
        <w:t>st</w:t>
      </w:r>
      <w:r w:rsidR="000D7DAC">
        <w:rPr>
          <w:rFonts w:ascii="Calibri" w:hAnsi="Calibri" w:cs="Calibri"/>
          <w:b/>
          <w:bCs/>
          <w:sz w:val="28"/>
          <w:szCs w:val="28"/>
        </w:rPr>
        <w:t xml:space="preserve"> </w:t>
      </w:r>
      <w:r w:rsidRPr="001C2AE4">
        <w:rPr>
          <w:rFonts w:ascii="Calibri" w:hAnsi="Calibri" w:cs="Calibri"/>
          <w:b/>
          <w:bCs/>
          <w:sz w:val="28"/>
          <w:szCs w:val="28"/>
        </w:rPr>
        <w:t xml:space="preserve"> August</w:t>
      </w:r>
      <w:proofErr w:type="gramEnd"/>
      <w:r w:rsidR="000D7DAC">
        <w:rPr>
          <w:rFonts w:ascii="Calibri" w:hAnsi="Calibri" w:cs="Calibri"/>
          <w:b/>
          <w:bCs/>
          <w:sz w:val="28"/>
          <w:szCs w:val="28"/>
        </w:rPr>
        <w:t xml:space="preserve"> 2025</w:t>
      </w:r>
    </w:p>
    <w:p w14:paraId="5EAF09F1" w14:textId="047AFF16" w:rsidR="00162976" w:rsidRPr="007C320E" w:rsidRDefault="00162976" w:rsidP="00162976">
      <w:pPr>
        <w:jc w:val="center"/>
        <w:rPr>
          <w:rFonts w:ascii="Calibri" w:hAnsi="Calibri" w:cs="Calibri"/>
          <w:b/>
          <w:sz w:val="22"/>
        </w:rPr>
      </w:pPr>
      <w:r w:rsidRPr="007C320E">
        <w:rPr>
          <w:rFonts w:ascii="Calibri" w:hAnsi="Calibri" w:cs="Calibri"/>
          <w:b/>
          <w:sz w:val="22"/>
        </w:rPr>
        <w:t xml:space="preserve">(Entries Close Wednesday </w:t>
      </w:r>
      <w:r w:rsidR="007C320E" w:rsidRPr="007C320E">
        <w:rPr>
          <w:rFonts w:ascii="Calibri" w:hAnsi="Calibri" w:cs="Calibri"/>
          <w:b/>
          <w:sz w:val="22"/>
        </w:rPr>
        <w:t>6</w:t>
      </w:r>
      <w:r w:rsidR="007C320E" w:rsidRPr="007C320E">
        <w:rPr>
          <w:rFonts w:ascii="Calibri" w:hAnsi="Calibri" w:cs="Calibri"/>
          <w:b/>
          <w:sz w:val="22"/>
          <w:vertAlign w:val="superscript"/>
        </w:rPr>
        <w:t>th</w:t>
      </w:r>
      <w:r w:rsidR="007C320E" w:rsidRPr="007C320E">
        <w:rPr>
          <w:rFonts w:ascii="Calibri" w:hAnsi="Calibri" w:cs="Calibri"/>
          <w:b/>
          <w:sz w:val="22"/>
        </w:rPr>
        <w:t xml:space="preserve"> August 2025</w:t>
      </w:r>
      <w:r w:rsidRPr="007C320E">
        <w:rPr>
          <w:rFonts w:ascii="Calibri" w:hAnsi="Calibri" w:cs="Calibri"/>
          <w:b/>
          <w:sz w:val="22"/>
        </w:rPr>
        <w:t>)</w:t>
      </w:r>
    </w:p>
    <w:p w14:paraId="7C1D39B0" w14:textId="77777777" w:rsidR="00162976" w:rsidRPr="00B33180" w:rsidRDefault="00162976" w:rsidP="00162976">
      <w:pPr>
        <w:jc w:val="center"/>
        <w:rPr>
          <w:rFonts w:ascii="Calibri" w:hAnsi="Calibri" w:cs="Calibri"/>
          <w:b/>
          <w:sz w:val="22"/>
        </w:rPr>
      </w:pPr>
    </w:p>
    <w:p w14:paraId="083B1EA9" w14:textId="77777777" w:rsidR="00162976" w:rsidRPr="000C2B1F" w:rsidRDefault="00162976" w:rsidP="00162976">
      <w:pPr>
        <w:rPr>
          <w:rFonts w:ascii="Calibri" w:hAnsi="Calibri" w:cs="Calibri"/>
          <w:b/>
          <w:bCs/>
          <w:sz w:val="28"/>
          <w:szCs w:val="28"/>
        </w:rPr>
      </w:pPr>
      <w:r w:rsidRPr="000C2B1F">
        <w:rPr>
          <w:rFonts w:ascii="Calibri" w:hAnsi="Calibri" w:cs="Calibri"/>
          <w:b/>
          <w:bCs/>
          <w:sz w:val="28"/>
          <w:szCs w:val="28"/>
        </w:rPr>
        <w:t>Health Check &amp; Penning Times (Same as for the Poultry Show)</w:t>
      </w:r>
    </w:p>
    <w:p w14:paraId="5F13E779" w14:textId="77777777" w:rsidR="00162976" w:rsidRPr="00EC1F17" w:rsidRDefault="00162976" w:rsidP="00162976">
      <w:pPr>
        <w:rPr>
          <w:rFonts w:ascii="Calibri" w:hAnsi="Calibri" w:cs="Calibri"/>
        </w:rPr>
      </w:pPr>
      <w:r w:rsidRPr="00EC1F17">
        <w:rPr>
          <w:rFonts w:ascii="Calibri" w:hAnsi="Calibri" w:cs="Calibri"/>
        </w:rPr>
        <w:t>Tuesday 13</w:t>
      </w:r>
      <w:r w:rsidRPr="00EC1F17">
        <w:rPr>
          <w:rFonts w:ascii="Calibri" w:hAnsi="Calibri" w:cs="Calibri"/>
          <w:vertAlign w:val="superscript"/>
        </w:rPr>
        <w:t>th</w:t>
      </w:r>
      <w:r w:rsidRPr="00EC1F17">
        <w:rPr>
          <w:rFonts w:ascii="Calibri" w:hAnsi="Calibri" w:cs="Calibri"/>
        </w:rPr>
        <w:t xml:space="preserve"> August 2024</w:t>
      </w:r>
      <w:r>
        <w:rPr>
          <w:rFonts w:ascii="Calibri" w:hAnsi="Calibri" w:cs="Calibri"/>
        </w:rPr>
        <w:t xml:space="preserve">: </w:t>
      </w:r>
      <w:r w:rsidRPr="00EC1F17">
        <w:rPr>
          <w:rFonts w:ascii="Calibri" w:hAnsi="Calibri" w:cs="Calibri"/>
        </w:rPr>
        <w:t xml:space="preserve"> 5</w:t>
      </w:r>
      <w:r>
        <w:rPr>
          <w:rFonts w:ascii="Calibri" w:hAnsi="Calibri" w:cs="Calibri"/>
        </w:rPr>
        <w:t xml:space="preserve"> </w:t>
      </w:r>
      <w:r w:rsidRPr="00EC1F17">
        <w:rPr>
          <w:rFonts w:ascii="Calibri" w:hAnsi="Calibri" w:cs="Calibri"/>
        </w:rPr>
        <w:t>p</w:t>
      </w:r>
      <w:r>
        <w:rPr>
          <w:rFonts w:ascii="Calibri" w:hAnsi="Calibri" w:cs="Calibri"/>
        </w:rPr>
        <w:t>.</w:t>
      </w:r>
      <w:r w:rsidRPr="00EC1F17">
        <w:rPr>
          <w:rFonts w:ascii="Calibri" w:hAnsi="Calibri" w:cs="Calibri"/>
        </w:rPr>
        <w:t>m</w:t>
      </w:r>
      <w:r>
        <w:rPr>
          <w:rFonts w:ascii="Calibri" w:hAnsi="Calibri" w:cs="Calibri"/>
        </w:rPr>
        <w:t>. –</w:t>
      </w:r>
      <w:r w:rsidRPr="00EC1F17">
        <w:rPr>
          <w:rFonts w:ascii="Calibri" w:hAnsi="Calibri" w:cs="Calibri"/>
        </w:rPr>
        <w:t xml:space="preserve"> 7</w:t>
      </w:r>
      <w:r>
        <w:rPr>
          <w:rFonts w:ascii="Calibri" w:hAnsi="Calibri" w:cs="Calibri"/>
        </w:rPr>
        <w:t xml:space="preserve"> </w:t>
      </w:r>
      <w:r w:rsidRPr="00EC1F17">
        <w:rPr>
          <w:rFonts w:ascii="Calibri" w:hAnsi="Calibri" w:cs="Calibri"/>
        </w:rPr>
        <w:t>p</w:t>
      </w:r>
      <w:r>
        <w:rPr>
          <w:rFonts w:ascii="Calibri" w:hAnsi="Calibri" w:cs="Calibri"/>
        </w:rPr>
        <w:t>.</w:t>
      </w:r>
      <w:r w:rsidRPr="00EC1F17">
        <w:rPr>
          <w:rFonts w:ascii="Calibri" w:hAnsi="Calibri" w:cs="Calibri"/>
        </w:rPr>
        <w:t>m.</w:t>
      </w:r>
    </w:p>
    <w:p w14:paraId="19A401FF" w14:textId="77777777" w:rsidR="00162976" w:rsidRPr="00EC1F17" w:rsidRDefault="00162976" w:rsidP="00162976">
      <w:pPr>
        <w:rPr>
          <w:rFonts w:ascii="Calibri" w:hAnsi="Calibri" w:cs="Calibri"/>
        </w:rPr>
      </w:pPr>
      <w:r w:rsidRPr="00EC1F17">
        <w:rPr>
          <w:rFonts w:ascii="Calibri" w:hAnsi="Calibri" w:cs="Calibri"/>
        </w:rPr>
        <w:t>Wednesday 14</w:t>
      </w:r>
      <w:r w:rsidRPr="00EC1F17">
        <w:rPr>
          <w:rFonts w:ascii="Calibri" w:hAnsi="Calibri" w:cs="Calibri"/>
          <w:vertAlign w:val="superscript"/>
        </w:rPr>
        <w:t>th</w:t>
      </w:r>
      <w:r w:rsidRPr="00EC1F17">
        <w:rPr>
          <w:rFonts w:ascii="Calibri" w:hAnsi="Calibri" w:cs="Calibri"/>
        </w:rPr>
        <w:t xml:space="preserve"> August 2024</w:t>
      </w:r>
      <w:r>
        <w:rPr>
          <w:rFonts w:ascii="Calibri" w:hAnsi="Calibri" w:cs="Calibri"/>
        </w:rPr>
        <w:t>:</w:t>
      </w:r>
      <w:r w:rsidRPr="00EC1F17">
        <w:rPr>
          <w:rFonts w:ascii="Calibri" w:hAnsi="Calibri" w:cs="Calibri"/>
        </w:rPr>
        <w:t xml:space="preserve"> 7.00</w:t>
      </w:r>
      <w:r>
        <w:rPr>
          <w:rFonts w:ascii="Calibri" w:hAnsi="Calibri" w:cs="Calibri"/>
        </w:rPr>
        <w:t xml:space="preserve"> </w:t>
      </w:r>
      <w:r w:rsidRPr="00EC1F17">
        <w:rPr>
          <w:rFonts w:ascii="Calibri" w:hAnsi="Calibri" w:cs="Calibri"/>
        </w:rPr>
        <w:t>a</w:t>
      </w:r>
      <w:r>
        <w:rPr>
          <w:rFonts w:ascii="Calibri" w:hAnsi="Calibri" w:cs="Calibri"/>
        </w:rPr>
        <w:t>.</w:t>
      </w:r>
      <w:r w:rsidRPr="00EC1F17">
        <w:rPr>
          <w:rFonts w:ascii="Calibri" w:hAnsi="Calibri" w:cs="Calibri"/>
        </w:rPr>
        <w:t>m</w:t>
      </w:r>
      <w:r>
        <w:rPr>
          <w:rFonts w:ascii="Calibri" w:hAnsi="Calibri" w:cs="Calibri"/>
        </w:rPr>
        <w:t xml:space="preserve">. </w:t>
      </w:r>
      <w:r w:rsidRPr="00EC1F17">
        <w:rPr>
          <w:rFonts w:ascii="Calibri" w:hAnsi="Calibri" w:cs="Calibri"/>
        </w:rPr>
        <w:t>-</w:t>
      </w:r>
      <w:r>
        <w:rPr>
          <w:rFonts w:ascii="Calibri" w:hAnsi="Calibri" w:cs="Calibri"/>
        </w:rPr>
        <w:t xml:space="preserve"> </w:t>
      </w:r>
      <w:r w:rsidRPr="00EC1F17">
        <w:rPr>
          <w:rFonts w:ascii="Calibri" w:hAnsi="Calibri" w:cs="Calibri"/>
        </w:rPr>
        <w:t>9.00</w:t>
      </w:r>
      <w:r>
        <w:rPr>
          <w:rFonts w:ascii="Calibri" w:hAnsi="Calibri" w:cs="Calibri"/>
        </w:rPr>
        <w:t xml:space="preserve"> </w:t>
      </w:r>
      <w:r w:rsidRPr="00EC1F17">
        <w:rPr>
          <w:rFonts w:ascii="Calibri" w:hAnsi="Calibri" w:cs="Calibri"/>
        </w:rPr>
        <w:t>a</w:t>
      </w:r>
      <w:r>
        <w:rPr>
          <w:rFonts w:ascii="Calibri" w:hAnsi="Calibri" w:cs="Calibri"/>
        </w:rPr>
        <w:t>.</w:t>
      </w:r>
      <w:r w:rsidRPr="00EC1F17">
        <w:rPr>
          <w:rFonts w:ascii="Calibri" w:hAnsi="Calibri" w:cs="Calibri"/>
        </w:rPr>
        <w:t>m</w:t>
      </w:r>
      <w:r>
        <w:rPr>
          <w:rFonts w:ascii="Calibri" w:hAnsi="Calibri" w:cs="Calibri"/>
        </w:rPr>
        <w:t>.</w:t>
      </w:r>
    </w:p>
    <w:p w14:paraId="43ED62D6" w14:textId="6BDF4161" w:rsidR="00162976" w:rsidRPr="007C320E" w:rsidRDefault="00162976" w:rsidP="00162976">
      <w:pPr>
        <w:rPr>
          <w:rFonts w:ascii="Calibri" w:hAnsi="Calibri" w:cs="Calibri"/>
        </w:rPr>
      </w:pPr>
      <w:r w:rsidRPr="00EC1F17">
        <w:rPr>
          <w:rFonts w:ascii="Calibri" w:hAnsi="Calibri" w:cs="Calibri"/>
        </w:rPr>
        <w:t xml:space="preserve">All Exhibits to be </w:t>
      </w:r>
      <w:r>
        <w:rPr>
          <w:rFonts w:ascii="Calibri" w:hAnsi="Calibri" w:cs="Calibri"/>
        </w:rPr>
        <w:t>penn</w:t>
      </w:r>
      <w:r w:rsidRPr="00EC1F17">
        <w:rPr>
          <w:rFonts w:ascii="Calibri" w:hAnsi="Calibri" w:cs="Calibri"/>
        </w:rPr>
        <w:t>ed by 9.30</w:t>
      </w:r>
      <w:r>
        <w:rPr>
          <w:rFonts w:ascii="Calibri" w:hAnsi="Calibri" w:cs="Calibri"/>
        </w:rPr>
        <w:t xml:space="preserve"> </w:t>
      </w:r>
      <w:r w:rsidRPr="00EC1F17">
        <w:rPr>
          <w:rFonts w:ascii="Calibri" w:hAnsi="Calibri" w:cs="Calibri"/>
        </w:rPr>
        <w:t>a</w:t>
      </w:r>
      <w:r>
        <w:rPr>
          <w:rFonts w:ascii="Calibri" w:hAnsi="Calibri" w:cs="Calibri"/>
        </w:rPr>
        <w:t>.</w:t>
      </w:r>
      <w:r w:rsidRPr="00EC1F17">
        <w:rPr>
          <w:rFonts w:ascii="Calibri" w:hAnsi="Calibri" w:cs="Calibri"/>
        </w:rPr>
        <w:t>m</w:t>
      </w:r>
      <w:r>
        <w:rPr>
          <w:rFonts w:ascii="Calibri" w:hAnsi="Calibri" w:cs="Calibri"/>
        </w:rPr>
        <w:t xml:space="preserve">. on </w:t>
      </w:r>
      <w:r w:rsidRPr="007C320E">
        <w:rPr>
          <w:rFonts w:ascii="Calibri" w:hAnsi="Calibri" w:cs="Calibri"/>
        </w:rPr>
        <w:t xml:space="preserve">Wednesday </w:t>
      </w:r>
      <w:r w:rsidR="00FB46B6" w:rsidRPr="007C320E">
        <w:rPr>
          <w:rFonts w:ascii="Calibri" w:hAnsi="Calibri" w:cs="Calibri"/>
        </w:rPr>
        <w:t>20</w:t>
      </w:r>
      <w:r w:rsidRPr="007C320E">
        <w:rPr>
          <w:rFonts w:ascii="Calibri" w:hAnsi="Calibri" w:cs="Calibri"/>
          <w:vertAlign w:val="superscript"/>
        </w:rPr>
        <w:t>th</w:t>
      </w:r>
      <w:r w:rsidRPr="007C320E">
        <w:rPr>
          <w:rFonts w:ascii="Calibri" w:hAnsi="Calibri" w:cs="Calibri"/>
        </w:rPr>
        <w:t xml:space="preserve"> August 202</w:t>
      </w:r>
      <w:r w:rsidR="00FB46B6" w:rsidRPr="007C320E">
        <w:rPr>
          <w:rFonts w:ascii="Calibri" w:hAnsi="Calibri" w:cs="Calibri"/>
        </w:rPr>
        <w:t>5</w:t>
      </w:r>
    </w:p>
    <w:p w14:paraId="04F5855C" w14:textId="77777777" w:rsidR="00162976" w:rsidRDefault="00162976" w:rsidP="00162976">
      <w:pPr>
        <w:rPr>
          <w:rFonts w:ascii="Calibri" w:hAnsi="Calibri" w:cs="Calibri"/>
        </w:rPr>
      </w:pPr>
    </w:p>
    <w:p w14:paraId="5A09D730" w14:textId="77777777" w:rsidR="00162976" w:rsidRDefault="00162976" w:rsidP="00162976">
      <w:pPr>
        <w:rPr>
          <w:rFonts w:ascii="Calibri" w:hAnsi="Calibri" w:cs="Calibri"/>
        </w:rPr>
      </w:pPr>
      <w:r w:rsidRPr="00D560CF">
        <w:rPr>
          <w:rFonts w:ascii="Calibri" w:hAnsi="Calibri" w:cs="Calibri"/>
        </w:rPr>
        <w:t xml:space="preserve">A </w:t>
      </w:r>
      <w:r w:rsidRPr="00B23E69">
        <w:rPr>
          <w:rFonts w:ascii="Calibri" w:hAnsi="Calibri" w:cs="Calibri"/>
          <w:b/>
          <w:bCs/>
        </w:rPr>
        <w:t>Declaration Form</w:t>
      </w:r>
      <w:r w:rsidRPr="00D560CF">
        <w:rPr>
          <w:rFonts w:ascii="Calibri" w:hAnsi="Calibri" w:cs="Calibri"/>
        </w:rPr>
        <w:t xml:space="preserve"> </w:t>
      </w:r>
      <w:r>
        <w:rPr>
          <w:rFonts w:ascii="Calibri" w:hAnsi="Calibri" w:cs="Calibri"/>
        </w:rPr>
        <w:t xml:space="preserve">(forwarded along with Pen Numbers) </w:t>
      </w:r>
      <w:r w:rsidRPr="00D560CF">
        <w:rPr>
          <w:rFonts w:ascii="Calibri" w:hAnsi="Calibri" w:cs="Calibri"/>
        </w:rPr>
        <w:t>concerning all</w:t>
      </w:r>
      <w:r>
        <w:rPr>
          <w:rFonts w:ascii="Calibri" w:hAnsi="Calibri" w:cs="Calibri"/>
        </w:rPr>
        <w:t xml:space="preserve"> Show and</w:t>
      </w:r>
      <w:r w:rsidRPr="00D560CF">
        <w:rPr>
          <w:rFonts w:ascii="Calibri" w:hAnsi="Calibri" w:cs="Calibri"/>
        </w:rPr>
        <w:t xml:space="preserve"> </w:t>
      </w:r>
      <w:r>
        <w:rPr>
          <w:rFonts w:ascii="Calibri" w:hAnsi="Calibri" w:cs="Calibri"/>
        </w:rPr>
        <w:t>S</w:t>
      </w:r>
      <w:r w:rsidRPr="00D560CF">
        <w:rPr>
          <w:rFonts w:ascii="Calibri" w:hAnsi="Calibri" w:cs="Calibri"/>
        </w:rPr>
        <w:t xml:space="preserve">ale birds must be handed to the Welfare Officer at the time of the health check </w:t>
      </w:r>
      <w:r>
        <w:rPr>
          <w:rFonts w:ascii="Calibri" w:hAnsi="Calibri" w:cs="Calibri"/>
        </w:rPr>
        <w:t>as stated above</w:t>
      </w:r>
      <w:r w:rsidRPr="00D560CF">
        <w:rPr>
          <w:rFonts w:ascii="Calibri" w:hAnsi="Calibri" w:cs="Calibri"/>
        </w:rPr>
        <w:t xml:space="preserve">.  </w:t>
      </w:r>
    </w:p>
    <w:p w14:paraId="46913231" w14:textId="77777777" w:rsidR="00162976" w:rsidRDefault="00162976" w:rsidP="00162976">
      <w:pPr>
        <w:rPr>
          <w:rFonts w:ascii="Calibri" w:hAnsi="Calibri" w:cs="Calibri"/>
        </w:rPr>
      </w:pPr>
    </w:p>
    <w:p w14:paraId="4B3F4EE7" w14:textId="77777777" w:rsidR="00162976" w:rsidRDefault="00162976" w:rsidP="00162976">
      <w:pPr>
        <w:rPr>
          <w:rFonts w:ascii="Calibri" w:hAnsi="Calibri" w:cs="Calibri"/>
          <w:b/>
          <w:bCs/>
        </w:rPr>
      </w:pPr>
      <w:bookmarkStart w:id="9" w:name="_Hlk170427716"/>
      <w:r>
        <w:rPr>
          <w:rFonts w:ascii="Calibri" w:hAnsi="Calibri" w:cs="Calibri"/>
          <w:b/>
          <w:bCs/>
        </w:rPr>
        <w:t>ENTRY FEES</w:t>
      </w:r>
    </w:p>
    <w:p w14:paraId="56C2CA3C" w14:textId="77777777" w:rsidR="00162976" w:rsidRPr="00455D2D" w:rsidRDefault="00162976" w:rsidP="00162976">
      <w:pPr>
        <w:rPr>
          <w:rFonts w:ascii="Calibri" w:hAnsi="Calibri" w:cs="Calibri"/>
          <w:b/>
          <w:bCs/>
        </w:rPr>
      </w:pPr>
      <w:r w:rsidRPr="00455D2D">
        <w:rPr>
          <w:rFonts w:ascii="Calibri" w:hAnsi="Calibri" w:cs="Calibri"/>
          <w:b/>
          <w:bCs/>
        </w:rPr>
        <w:t>£2.00 per Cage (inc. VAT) for first 6 Lots</w:t>
      </w:r>
    </w:p>
    <w:p w14:paraId="09D5433B" w14:textId="77777777" w:rsidR="00162976" w:rsidRPr="00455D2D" w:rsidRDefault="00162976" w:rsidP="00162976">
      <w:pPr>
        <w:rPr>
          <w:rFonts w:ascii="Calibri" w:hAnsi="Calibri" w:cs="Calibri"/>
          <w:b/>
          <w:bCs/>
        </w:rPr>
      </w:pPr>
      <w:r w:rsidRPr="00455D2D">
        <w:rPr>
          <w:rFonts w:ascii="Calibri" w:hAnsi="Calibri" w:cs="Calibri"/>
          <w:b/>
          <w:bCs/>
        </w:rPr>
        <w:t>£1.00 per Cage (inc. VAT) thereafter</w:t>
      </w:r>
    </w:p>
    <w:bookmarkEnd w:id="9"/>
    <w:p w14:paraId="5580E355" w14:textId="77777777" w:rsidR="00162976" w:rsidRDefault="00162976" w:rsidP="00162976">
      <w:pPr>
        <w:rPr>
          <w:rFonts w:ascii="Calibri" w:hAnsi="Calibri" w:cs="Calibri"/>
        </w:rPr>
      </w:pPr>
    </w:p>
    <w:p w14:paraId="4C9E16DC" w14:textId="77777777" w:rsidR="00162976" w:rsidRDefault="00162976" w:rsidP="00162976">
      <w:pPr>
        <w:rPr>
          <w:rFonts w:ascii="Calibri" w:hAnsi="Calibri" w:cs="Calibri"/>
          <w:b/>
          <w:bCs/>
        </w:rPr>
      </w:pPr>
      <w:r>
        <w:rPr>
          <w:rFonts w:ascii="Calibri" w:hAnsi="Calibri" w:cs="Calibri"/>
          <w:b/>
          <w:bCs/>
        </w:rPr>
        <w:t>BOOKING CAGES</w:t>
      </w:r>
    </w:p>
    <w:p w14:paraId="67DFCDBC" w14:textId="77777777" w:rsidR="00162976" w:rsidRPr="008C375D" w:rsidRDefault="00162976" w:rsidP="00162976">
      <w:pPr>
        <w:rPr>
          <w:rFonts w:ascii="Calibri" w:hAnsi="Calibri" w:cs="Calibri"/>
          <w:sz w:val="22"/>
          <w:szCs w:val="22"/>
        </w:rPr>
      </w:pPr>
      <w:r w:rsidRPr="008C375D">
        <w:rPr>
          <w:rFonts w:ascii="Calibri" w:hAnsi="Calibri" w:cs="Calibri"/>
          <w:sz w:val="22"/>
          <w:szCs w:val="22"/>
        </w:rPr>
        <w:t xml:space="preserve">Exhibitors wishing to make entries to the Sale Section must book sizes of cages required when making entries to Wednesday’s main Poultry Show. </w:t>
      </w:r>
      <w:r>
        <w:rPr>
          <w:rFonts w:ascii="Calibri" w:hAnsi="Calibri" w:cs="Calibri"/>
          <w:sz w:val="22"/>
          <w:szCs w:val="22"/>
        </w:rPr>
        <w:t>S</w:t>
      </w:r>
      <w:r w:rsidRPr="008C375D">
        <w:rPr>
          <w:rFonts w:ascii="Calibri" w:hAnsi="Calibri" w:cs="Calibri"/>
          <w:sz w:val="22"/>
          <w:szCs w:val="22"/>
        </w:rPr>
        <w:t>ingle birds, pairs of trios per cage</w:t>
      </w:r>
      <w:r>
        <w:rPr>
          <w:rFonts w:ascii="Calibri" w:hAnsi="Calibri" w:cs="Calibri"/>
          <w:sz w:val="22"/>
          <w:szCs w:val="22"/>
        </w:rPr>
        <w:t xml:space="preserve"> may be entered</w:t>
      </w:r>
      <w:r w:rsidRPr="008C375D">
        <w:rPr>
          <w:rFonts w:ascii="Calibri" w:hAnsi="Calibri" w:cs="Calibri"/>
          <w:sz w:val="22"/>
          <w:szCs w:val="22"/>
        </w:rPr>
        <w:t>.  (A broody plus chicks being an exception. Chicks not accompanied by a broody must be at least 2 months old.)</w:t>
      </w:r>
    </w:p>
    <w:p w14:paraId="0FE4A102" w14:textId="77777777" w:rsidR="00162976" w:rsidRDefault="00162976" w:rsidP="00162976">
      <w:pPr>
        <w:rPr>
          <w:rFonts w:ascii="Calibri" w:hAnsi="Calibri" w:cs="Calibri"/>
        </w:rPr>
      </w:pPr>
    </w:p>
    <w:p w14:paraId="510178EE" w14:textId="77777777" w:rsidR="00162976" w:rsidRDefault="00162976" w:rsidP="00162976">
      <w:pPr>
        <w:rPr>
          <w:rFonts w:ascii="Calibri" w:hAnsi="Calibri" w:cs="Calibri"/>
          <w:b/>
          <w:bCs/>
        </w:rPr>
      </w:pPr>
      <w:r>
        <w:rPr>
          <w:rFonts w:ascii="Calibri" w:hAnsi="Calibri" w:cs="Calibri"/>
          <w:b/>
          <w:bCs/>
        </w:rPr>
        <w:t>SALE CLASSES</w:t>
      </w:r>
    </w:p>
    <w:p w14:paraId="40892CEF" w14:textId="5EF9BD41" w:rsidR="00162976" w:rsidRPr="00B33180" w:rsidRDefault="00162976" w:rsidP="00162976">
      <w:pPr>
        <w:rPr>
          <w:rFonts w:ascii="Calibri" w:hAnsi="Calibri" w:cs="Calibri"/>
          <w:sz w:val="22"/>
          <w:szCs w:val="22"/>
        </w:rPr>
      </w:pPr>
      <w:r w:rsidRPr="00B33180">
        <w:rPr>
          <w:rFonts w:ascii="Calibri" w:hAnsi="Calibri" w:cs="Calibri"/>
          <w:sz w:val="22"/>
          <w:szCs w:val="22"/>
        </w:rPr>
        <w:t>S</w:t>
      </w:r>
      <w:r w:rsidR="00F8679D">
        <w:rPr>
          <w:rFonts w:ascii="Calibri" w:hAnsi="Calibri" w:cs="Calibri"/>
          <w:sz w:val="22"/>
          <w:szCs w:val="22"/>
        </w:rPr>
        <w:t>0</w:t>
      </w:r>
      <w:r w:rsidRPr="00B33180">
        <w:rPr>
          <w:rFonts w:ascii="Calibri" w:hAnsi="Calibri" w:cs="Calibri"/>
          <w:sz w:val="22"/>
          <w:szCs w:val="22"/>
        </w:rPr>
        <w:t>1</w:t>
      </w:r>
      <w:r w:rsidRPr="00B33180">
        <w:rPr>
          <w:rFonts w:ascii="Calibri" w:hAnsi="Calibri" w:cs="Calibri"/>
          <w:sz w:val="22"/>
          <w:szCs w:val="22"/>
        </w:rPr>
        <w:tab/>
        <w:t xml:space="preserve">Turkeys </w:t>
      </w:r>
      <w:r w:rsidRPr="00B33180">
        <w:rPr>
          <w:rFonts w:ascii="Calibri" w:hAnsi="Calibri" w:cs="Calibri"/>
          <w:sz w:val="22"/>
          <w:szCs w:val="22"/>
        </w:rPr>
        <w:tab/>
      </w:r>
      <w:r w:rsidRPr="00B33180">
        <w:rPr>
          <w:rFonts w:ascii="Calibri" w:hAnsi="Calibri" w:cs="Calibri"/>
          <w:sz w:val="22"/>
          <w:szCs w:val="22"/>
        </w:rPr>
        <w:tab/>
      </w:r>
      <w:r w:rsidRPr="00B33180">
        <w:rPr>
          <w:rFonts w:ascii="Calibri" w:hAnsi="Calibri" w:cs="Calibri"/>
          <w:sz w:val="22"/>
          <w:szCs w:val="22"/>
        </w:rPr>
        <w:tab/>
      </w:r>
      <w:r w:rsidRPr="00B33180">
        <w:rPr>
          <w:rFonts w:ascii="Calibri" w:hAnsi="Calibri" w:cs="Calibri"/>
          <w:sz w:val="22"/>
          <w:szCs w:val="22"/>
        </w:rPr>
        <w:tab/>
      </w:r>
      <w:r w:rsidRPr="00B33180">
        <w:rPr>
          <w:rFonts w:ascii="Calibri" w:hAnsi="Calibri" w:cs="Calibri"/>
          <w:sz w:val="22"/>
          <w:szCs w:val="22"/>
        </w:rPr>
        <w:tab/>
      </w:r>
      <w:r w:rsidRPr="00B33180">
        <w:rPr>
          <w:rFonts w:ascii="Calibri" w:hAnsi="Calibri" w:cs="Calibri"/>
          <w:sz w:val="22"/>
          <w:szCs w:val="22"/>
        </w:rPr>
        <w:tab/>
      </w:r>
      <w:r w:rsidRPr="00B33180">
        <w:rPr>
          <w:rFonts w:ascii="Calibri" w:hAnsi="Calibri" w:cs="Calibri"/>
          <w:sz w:val="22"/>
          <w:szCs w:val="22"/>
        </w:rPr>
        <w:tab/>
        <w:t>S</w:t>
      </w:r>
      <w:r w:rsidR="00F8679D">
        <w:rPr>
          <w:rFonts w:ascii="Calibri" w:hAnsi="Calibri" w:cs="Calibri"/>
          <w:sz w:val="22"/>
          <w:szCs w:val="22"/>
        </w:rPr>
        <w:t>0</w:t>
      </w:r>
      <w:r w:rsidRPr="00B33180">
        <w:rPr>
          <w:rFonts w:ascii="Calibri" w:hAnsi="Calibri" w:cs="Calibri"/>
          <w:sz w:val="22"/>
          <w:szCs w:val="22"/>
        </w:rPr>
        <w:t>2</w:t>
      </w:r>
      <w:r w:rsidRPr="00B33180">
        <w:rPr>
          <w:rFonts w:ascii="Calibri" w:hAnsi="Calibri" w:cs="Calibri"/>
          <w:sz w:val="22"/>
          <w:szCs w:val="22"/>
        </w:rPr>
        <w:tab/>
        <w:t>Large Fowl</w:t>
      </w:r>
    </w:p>
    <w:p w14:paraId="698DAAEF" w14:textId="2DDE4061" w:rsidR="00162976" w:rsidRPr="00B33180" w:rsidRDefault="00162976" w:rsidP="00162976">
      <w:pPr>
        <w:rPr>
          <w:rFonts w:ascii="Calibri" w:hAnsi="Calibri" w:cs="Calibri"/>
          <w:sz w:val="22"/>
          <w:szCs w:val="22"/>
        </w:rPr>
      </w:pPr>
      <w:r w:rsidRPr="00B33180">
        <w:rPr>
          <w:rFonts w:ascii="Calibri" w:hAnsi="Calibri" w:cs="Calibri"/>
          <w:sz w:val="22"/>
          <w:szCs w:val="22"/>
        </w:rPr>
        <w:t>S</w:t>
      </w:r>
      <w:r w:rsidR="00F8679D">
        <w:rPr>
          <w:rFonts w:ascii="Calibri" w:hAnsi="Calibri" w:cs="Calibri"/>
          <w:sz w:val="22"/>
          <w:szCs w:val="22"/>
        </w:rPr>
        <w:t>0</w:t>
      </w:r>
      <w:r w:rsidRPr="00B33180">
        <w:rPr>
          <w:rFonts w:ascii="Calibri" w:hAnsi="Calibri" w:cs="Calibri"/>
          <w:sz w:val="22"/>
          <w:szCs w:val="22"/>
        </w:rPr>
        <w:t>3</w:t>
      </w:r>
      <w:r w:rsidRPr="00B33180">
        <w:rPr>
          <w:rFonts w:ascii="Calibri" w:hAnsi="Calibri" w:cs="Calibri"/>
          <w:sz w:val="22"/>
          <w:szCs w:val="22"/>
        </w:rPr>
        <w:tab/>
        <w:t>Bantam Fowl</w:t>
      </w:r>
      <w:r w:rsidRPr="00B33180">
        <w:rPr>
          <w:rFonts w:ascii="Calibri" w:hAnsi="Calibri" w:cs="Calibri"/>
          <w:sz w:val="22"/>
          <w:szCs w:val="22"/>
        </w:rPr>
        <w:tab/>
      </w:r>
      <w:r w:rsidRPr="00B33180">
        <w:rPr>
          <w:rFonts w:ascii="Calibri" w:hAnsi="Calibri" w:cs="Calibri"/>
          <w:sz w:val="22"/>
          <w:szCs w:val="22"/>
        </w:rPr>
        <w:tab/>
      </w:r>
      <w:r w:rsidRPr="00B33180">
        <w:rPr>
          <w:rFonts w:ascii="Calibri" w:hAnsi="Calibri" w:cs="Calibri"/>
          <w:sz w:val="22"/>
          <w:szCs w:val="22"/>
        </w:rPr>
        <w:tab/>
      </w:r>
      <w:r w:rsidRPr="00B33180">
        <w:rPr>
          <w:rFonts w:ascii="Calibri" w:hAnsi="Calibri" w:cs="Calibri"/>
          <w:sz w:val="22"/>
          <w:szCs w:val="22"/>
        </w:rPr>
        <w:tab/>
      </w:r>
      <w:r w:rsidRPr="00B33180">
        <w:rPr>
          <w:rFonts w:ascii="Calibri" w:hAnsi="Calibri" w:cs="Calibri"/>
          <w:sz w:val="22"/>
          <w:szCs w:val="22"/>
        </w:rPr>
        <w:tab/>
      </w:r>
      <w:r w:rsidRPr="00B33180">
        <w:rPr>
          <w:rFonts w:ascii="Calibri" w:hAnsi="Calibri" w:cs="Calibri"/>
          <w:sz w:val="22"/>
          <w:szCs w:val="22"/>
        </w:rPr>
        <w:tab/>
      </w:r>
      <w:r w:rsidRPr="00B33180">
        <w:rPr>
          <w:rFonts w:ascii="Calibri" w:hAnsi="Calibri" w:cs="Calibri"/>
          <w:sz w:val="22"/>
          <w:szCs w:val="22"/>
        </w:rPr>
        <w:tab/>
        <w:t>S</w:t>
      </w:r>
      <w:r w:rsidR="00F8679D">
        <w:rPr>
          <w:rFonts w:ascii="Calibri" w:hAnsi="Calibri" w:cs="Calibri"/>
          <w:sz w:val="22"/>
          <w:szCs w:val="22"/>
        </w:rPr>
        <w:t>0</w:t>
      </w:r>
      <w:r w:rsidRPr="00B33180">
        <w:rPr>
          <w:rFonts w:ascii="Calibri" w:hAnsi="Calibri" w:cs="Calibri"/>
          <w:sz w:val="22"/>
          <w:szCs w:val="22"/>
        </w:rPr>
        <w:t>4</w:t>
      </w:r>
      <w:r w:rsidRPr="00B33180">
        <w:rPr>
          <w:rFonts w:ascii="Calibri" w:hAnsi="Calibri" w:cs="Calibri"/>
          <w:sz w:val="22"/>
          <w:szCs w:val="22"/>
        </w:rPr>
        <w:tab/>
        <w:t>Large Ducks</w:t>
      </w:r>
    </w:p>
    <w:p w14:paraId="7AE3720E" w14:textId="425893F1" w:rsidR="00162976" w:rsidRPr="00B33180" w:rsidRDefault="00162976" w:rsidP="00162976">
      <w:pPr>
        <w:rPr>
          <w:rFonts w:ascii="Calibri" w:hAnsi="Calibri" w:cs="Calibri"/>
          <w:sz w:val="22"/>
          <w:szCs w:val="22"/>
        </w:rPr>
      </w:pPr>
      <w:r w:rsidRPr="00B33180">
        <w:rPr>
          <w:rFonts w:ascii="Calibri" w:hAnsi="Calibri" w:cs="Calibri"/>
          <w:sz w:val="22"/>
          <w:szCs w:val="22"/>
        </w:rPr>
        <w:t>S</w:t>
      </w:r>
      <w:r w:rsidR="00F8679D">
        <w:rPr>
          <w:rFonts w:ascii="Calibri" w:hAnsi="Calibri" w:cs="Calibri"/>
          <w:sz w:val="22"/>
          <w:szCs w:val="22"/>
        </w:rPr>
        <w:t>0</w:t>
      </w:r>
      <w:r w:rsidRPr="00B33180">
        <w:rPr>
          <w:rFonts w:ascii="Calibri" w:hAnsi="Calibri" w:cs="Calibri"/>
          <w:sz w:val="22"/>
          <w:szCs w:val="22"/>
        </w:rPr>
        <w:t>5</w:t>
      </w:r>
      <w:r w:rsidRPr="00B33180">
        <w:rPr>
          <w:rFonts w:ascii="Calibri" w:hAnsi="Calibri" w:cs="Calibri"/>
          <w:sz w:val="22"/>
          <w:szCs w:val="22"/>
        </w:rPr>
        <w:tab/>
        <w:t>Bantam Ducks</w:t>
      </w:r>
      <w:r w:rsidRPr="00B33180">
        <w:rPr>
          <w:rFonts w:ascii="Calibri" w:hAnsi="Calibri" w:cs="Calibri"/>
          <w:sz w:val="22"/>
          <w:szCs w:val="22"/>
        </w:rPr>
        <w:tab/>
      </w:r>
      <w:r w:rsidRPr="00B33180">
        <w:rPr>
          <w:rFonts w:ascii="Calibri" w:hAnsi="Calibri" w:cs="Calibri"/>
          <w:sz w:val="22"/>
          <w:szCs w:val="22"/>
        </w:rPr>
        <w:tab/>
      </w:r>
      <w:r w:rsidRPr="00B33180">
        <w:rPr>
          <w:rFonts w:ascii="Calibri" w:hAnsi="Calibri" w:cs="Calibri"/>
          <w:sz w:val="22"/>
          <w:szCs w:val="22"/>
        </w:rPr>
        <w:tab/>
      </w:r>
      <w:r w:rsidRPr="00B33180">
        <w:rPr>
          <w:rFonts w:ascii="Calibri" w:hAnsi="Calibri" w:cs="Calibri"/>
          <w:sz w:val="22"/>
          <w:szCs w:val="22"/>
        </w:rPr>
        <w:tab/>
      </w:r>
      <w:r w:rsidRPr="00B33180">
        <w:rPr>
          <w:rFonts w:ascii="Calibri" w:hAnsi="Calibri" w:cs="Calibri"/>
          <w:sz w:val="22"/>
          <w:szCs w:val="22"/>
        </w:rPr>
        <w:tab/>
      </w:r>
      <w:r w:rsidRPr="00B33180">
        <w:rPr>
          <w:rFonts w:ascii="Calibri" w:hAnsi="Calibri" w:cs="Calibri"/>
          <w:sz w:val="22"/>
          <w:szCs w:val="22"/>
        </w:rPr>
        <w:tab/>
      </w:r>
      <w:r w:rsidRPr="00B33180">
        <w:rPr>
          <w:rFonts w:ascii="Calibri" w:hAnsi="Calibri" w:cs="Calibri"/>
          <w:sz w:val="22"/>
          <w:szCs w:val="22"/>
        </w:rPr>
        <w:tab/>
        <w:t>S</w:t>
      </w:r>
      <w:r w:rsidR="00F8679D">
        <w:rPr>
          <w:rFonts w:ascii="Calibri" w:hAnsi="Calibri" w:cs="Calibri"/>
          <w:sz w:val="22"/>
          <w:szCs w:val="22"/>
        </w:rPr>
        <w:t>0</w:t>
      </w:r>
      <w:r w:rsidRPr="00B33180">
        <w:rPr>
          <w:rFonts w:ascii="Calibri" w:hAnsi="Calibri" w:cs="Calibri"/>
          <w:sz w:val="22"/>
          <w:szCs w:val="22"/>
        </w:rPr>
        <w:t>6</w:t>
      </w:r>
      <w:r w:rsidRPr="00B33180">
        <w:rPr>
          <w:rFonts w:ascii="Calibri" w:hAnsi="Calibri" w:cs="Calibri"/>
          <w:sz w:val="22"/>
          <w:szCs w:val="22"/>
        </w:rPr>
        <w:tab/>
        <w:t>Geese</w:t>
      </w:r>
    </w:p>
    <w:p w14:paraId="029B7E1F" w14:textId="15E3CB44" w:rsidR="00162976" w:rsidRPr="00B33180" w:rsidRDefault="00162976" w:rsidP="00162976">
      <w:pPr>
        <w:rPr>
          <w:rFonts w:ascii="Calibri" w:hAnsi="Calibri" w:cs="Calibri"/>
          <w:sz w:val="22"/>
          <w:szCs w:val="22"/>
        </w:rPr>
      </w:pPr>
      <w:r w:rsidRPr="00B33180">
        <w:rPr>
          <w:rFonts w:ascii="Calibri" w:hAnsi="Calibri" w:cs="Calibri"/>
          <w:sz w:val="22"/>
          <w:szCs w:val="22"/>
        </w:rPr>
        <w:t>S</w:t>
      </w:r>
      <w:r w:rsidR="00F8679D">
        <w:rPr>
          <w:rFonts w:ascii="Calibri" w:hAnsi="Calibri" w:cs="Calibri"/>
          <w:sz w:val="22"/>
          <w:szCs w:val="22"/>
        </w:rPr>
        <w:t>0</w:t>
      </w:r>
      <w:r w:rsidRPr="00B33180">
        <w:rPr>
          <w:rFonts w:ascii="Calibri" w:hAnsi="Calibri" w:cs="Calibri"/>
          <w:sz w:val="22"/>
          <w:szCs w:val="22"/>
        </w:rPr>
        <w:t xml:space="preserve">7 </w:t>
      </w:r>
      <w:r w:rsidRPr="00B33180">
        <w:rPr>
          <w:rFonts w:ascii="Calibri" w:hAnsi="Calibri" w:cs="Calibri"/>
          <w:sz w:val="22"/>
          <w:szCs w:val="22"/>
        </w:rPr>
        <w:tab/>
        <w:t>Pigeons</w:t>
      </w:r>
    </w:p>
    <w:p w14:paraId="224228A1" w14:textId="77777777" w:rsidR="00162976" w:rsidRDefault="00162976" w:rsidP="00162976">
      <w:pPr>
        <w:rPr>
          <w:rFonts w:ascii="Calibri" w:hAnsi="Calibri" w:cs="Calibri"/>
        </w:rPr>
      </w:pPr>
    </w:p>
    <w:p w14:paraId="5F1D7943" w14:textId="77777777" w:rsidR="00162976" w:rsidRDefault="00162976" w:rsidP="00162976">
      <w:pPr>
        <w:rPr>
          <w:rFonts w:ascii="Calibri" w:hAnsi="Calibri" w:cs="Calibri"/>
          <w:b/>
          <w:bCs/>
        </w:rPr>
      </w:pPr>
      <w:r>
        <w:rPr>
          <w:rFonts w:ascii="Calibri" w:hAnsi="Calibri" w:cs="Calibri"/>
          <w:b/>
          <w:bCs/>
        </w:rPr>
        <w:t>POULTRY SALE SPECIFIC RULES</w:t>
      </w:r>
    </w:p>
    <w:p w14:paraId="08C1E8D8" w14:textId="77777777" w:rsidR="00162976" w:rsidRPr="00B33180" w:rsidRDefault="00162976" w:rsidP="00162976">
      <w:pPr>
        <w:pStyle w:val="ListParagraph"/>
        <w:numPr>
          <w:ilvl w:val="0"/>
          <w:numId w:val="32"/>
        </w:numPr>
        <w:rPr>
          <w:rFonts w:ascii="Calibri" w:hAnsi="Calibri" w:cs="Calibri"/>
          <w:b/>
          <w:bCs/>
          <w:sz w:val="22"/>
          <w:szCs w:val="22"/>
        </w:rPr>
      </w:pPr>
      <w:r w:rsidRPr="00B33180">
        <w:rPr>
          <w:rFonts w:ascii="Calibri" w:hAnsi="Calibri" w:cs="Calibri"/>
          <w:b/>
          <w:bCs/>
          <w:sz w:val="22"/>
          <w:szCs w:val="22"/>
        </w:rPr>
        <w:t>Entries Strictly limited to Fanciers who make six or more entries to Wednesday’s Poultry Show or Thursday’s Pigeon Show.</w:t>
      </w:r>
    </w:p>
    <w:p w14:paraId="120E505B" w14:textId="77777777" w:rsidR="00162976" w:rsidRPr="00B33180" w:rsidRDefault="00162976" w:rsidP="00162976">
      <w:pPr>
        <w:pStyle w:val="ListParagraph"/>
        <w:numPr>
          <w:ilvl w:val="0"/>
          <w:numId w:val="32"/>
        </w:numPr>
        <w:rPr>
          <w:rFonts w:ascii="Calibri" w:hAnsi="Calibri" w:cs="Calibri"/>
          <w:sz w:val="22"/>
          <w:szCs w:val="22"/>
        </w:rPr>
      </w:pPr>
      <w:r w:rsidRPr="00B33180">
        <w:rPr>
          <w:rFonts w:ascii="Calibri" w:hAnsi="Calibri" w:cs="Calibri"/>
          <w:sz w:val="22"/>
          <w:szCs w:val="22"/>
        </w:rPr>
        <w:t>Birds to be penned by 9.30 a.m.</w:t>
      </w:r>
    </w:p>
    <w:p w14:paraId="4A2D7B24" w14:textId="77777777" w:rsidR="00162976" w:rsidRPr="00B33180" w:rsidRDefault="00162976" w:rsidP="00162976">
      <w:pPr>
        <w:pStyle w:val="ListParagraph"/>
        <w:numPr>
          <w:ilvl w:val="0"/>
          <w:numId w:val="32"/>
        </w:numPr>
        <w:rPr>
          <w:rFonts w:ascii="Calibri" w:hAnsi="Calibri" w:cs="Calibri"/>
          <w:sz w:val="22"/>
          <w:szCs w:val="22"/>
        </w:rPr>
      </w:pPr>
      <w:r w:rsidRPr="00B33180">
        <w:rPr>
          <w:rFonts w:ascii="Calibri" w:hAnsi="Calibri" w:cs="Calibri"/>
          <w:sz w:val="22"/>
          <w:szCs w:val="22"/>
        </w:rPr>
        <w:t xml:space="preserve">Exhibitors who have booked cages in the Sale Section will need to collect a </w:t>
      </w:r>
      <w:r w:rsidRPr="00B33180">
        <w:rPr>
          <w:rFonts w:ascii="Calibri" w:hAnsi="Calibri" w:cs="Calibri"/>
          <w:b/>
          <w:bCs/>
          <w:sz w:val="22"/>
          <w:szCs w:val="22"/>
        </w:rPr>
        <w:t>Sales Information</w:t>
      </w:r>
      <w:r w:rsidRPr="00B33180">
        <w:rPr>
          <w:rFonts w:ascii="Calibri" w:hAnsi="Calibri" w:cs="Calibri"/>
          <w:sz w:val="22"/>
          <w:szCs w:val="22"/>
        </w:rPr>
        <w:t xml:space="preserve"> </w:t>
      </w:r>
      <w:r w:rsidRPr="00B33180">
        <w:rPr>
          <w:rFonts w:ascii="Calibri" w:hAnsi="Calibri" w:cs="Calibri"/>
          <w:b/>
          <w:bCs/>
          <w:sz w:val="22"/>
          <w:szCs w:val="22"/>
        </w:rPr>
        <w:t>Form</w:t>
      </w:r>
      <w:r w:rsidRPr="00B33180">
        <w:rPr>
          <w:rFonts w:ascii="Calibri" w:hAnsi="Calibri" w:cs="Calibri"/>
          <w:sz w:val="22"/>
          <w:szCs w:val="22"/>
        </w:rPr>
        <w:t xml:space="preserve"> and </w:t>
      </w:r>
      <w:r w:rsidRPr="00B33180">
        <w:rPr>
          <w:rFonts w:ascii="Calibri" w:hAnsi="Calibri" w:cs="Calibri"/>
          <w:b/>
          <w:bCs/>
          <w:sz w:val="22"/>
          <w:szCs w:val="22"/>
        </w:rPr>
        <w:t>Price Information Notices</w:t>
      </w:r>
      <w:r w:rsidRPr="00B33180">
        <w:rPr>
          <w:rFonts w:ascii="Calibri" w:hAnsi="Calibri" w:cs="Calibri"/>
          <w:sz w:val="22"/>
          <w:szCs w:val="22"/>
        </w:rPr>
        <w:t xml:space="preserve"> from the Sales Desk on arrival at the Sales Section and complete </w:t>
      </w:r>
      <w:proofErr w:type="gramStart"/>
      <w:r w:rsidRPr="00B33180">
        <w:rPr>
          <w:rFonts w:ascii="Calibri" w:hAnsi="Calibri" w:cs="Calibri"/>
          <w:sz w:val="22"/>
          <w:szCs w:val="22"/>
        </w:rPr>
        <w:t>these right</w:t>
      </w:r>
      <w:proofErr w:type="gramEnd"/>
      <w:r w:rsidRPr="00B33180">
        <w:rPr>
          <w:rFonts w:ascii="Calibri" w:hAnsi="Calibri" w:cs="Calibri"/>
          <w:sz w:val="22"/>
          <w:szCs w:val="22"/>
        </w:rPr>
        <w:t xml:space="preserve"> away. </w:t>
      </w:r>
    </w:p>
    <w:p w14:paraId="4DD9E3E0" w14:textId="0DBBBA63" w:rsidR="00162976" w:rsidRPr="00B33180" w:rsidRDefault="00162976" w:rsidP="00162976">
      <w:pPr>
        <w:pStyle w:val="ListParagraph"/>
        <w:numPr>
          <w:ilvl w:val="0"/>
          <w:numId w:val="32"/>
        </w:numPr>
        <w:rPr>
          <w:rFonts w:ascii="Calibri" w:hAnsi="Calibri" w:cs="Calibri"/>
          <w:sz w:val="22"/>
          <w:szCs w:val="22"/>
        </w:rPr>
      </w:pPr>
      <w:r w:rsidRPr="00B33180">
        <w:rPr>
          <w:rFonts w:ascii="Calibri" w:hAnsi="Calibri" w:cs="Calibri"/>
          <w:sz w:val="22"/>
          <w:szCs w:val="22"/>
        </w:rPr>
        <w:t xml:space="preserve">The completed </w:t>
      </w:r>
      <w:r w:rsidRPr="00B33180">
        <w:rPr>
          <w:rFonts w:ascii="Calibri" w:hAnsi="Calibri" w:cs="Calibri"/>
          <w:b/>
          <w:bCs/>
          <w:sz w:val="22"/>
          <w:szCs w:val="22"/>
        </w:rPr>
        <w:t>Sales Information Form</w:t>
      </w:r>
      <w:r w:rsidRPr="00B33180">
        <w:rPr>
          <w:rFonts w:ascii="Calibri" w:hAnsi="Calibri" w:cs="Calibri"/>
          <w:sz w:val="22"/>
          <w:szCs w:val="22"/>
        </w:rPr>
        <w:t xml:space="preserve"> must be handed back to the </w:t>
      </w:r>
      <w:r w:rsidR="00FB46B6" w:rsidRPr="00B33180">
        <w:rPr>
          <w:rFonts w:ascii="Calibri" w:hAnsi="Calibri" w:cs="Calibri"/>
          <w:sz w:val="22"/>
          <w:szCs w:val="22"/>
        </w:rPr>
        <w:t>Salesclerk</w:t>
      </w:r>
      <w:r w:rsidRPr="00B33180">
        <w:rPr>
          <w:rFonts w:ascii="Calibri" w:hAnsi="Calibri" w:cs="Calibri"/>
          <w:sz w:val="22"/>
          <w:szCs w:val="22"/>
        </w:rPr>
        <w:t xml:space="preserve"> and the </w:t>
      </w:r>
      <w:r w:rsidRPr="00B33180">
        <w:rPr>
          <w:rFonts w:ascii="Calibri" w:hAnsi="Calibri" w:cs="Calibri"/>
          <w:b/>
          <w:bCs/>
          <w:sz w:val="22"/>
          <w:szCs w:val="22"/>
        </w:rPr>
        <w:t>Price Information Notices</w:t>
      </w:r>
      <w:r w:rsidRPr="00B33180">
        <w:rPr>
          <w:rFonts w:ascii="Calibri" w:hAnsi="Calibri" w:cs="Calibri"/>
          <w:sz w:val="22"/>
          <w:szCs w:val="22"/>
        </w:rPr>
        <w:t xml:space="preserve"> must be displayed on the Sale Cages allocated by 10.00 a.m.  before the Sale commences at 10.30 a.m. on Wednesday.  </w:t>
      </w:r>
    </w:p>
    <w:p w14:paraId="3B07F360" w14:textId="77777777" w:rsidR="00162976" w:rsidRPr="00B33180" w:rsidRDefault="00162976" w:rsidP="00162976">
      <w:pPr>
        <w:ind w:left="720"/>
        <w:rPr>
          <w:rFonts w:ascii="Calibri" w:hAnsi="Calibri" w:cs="Calibri"/>
          <w:b/>
          <w:bCs/>
          <w:sz w:val="22"/>
          <w:szCs w:val="22"/>
        </w:rPr>
      </w:pPr>
      <w:r w:rsidRPr="00B33180">
        <w:rPr>
          <w:rFonts w:ascii="Calibri" w:hAnsi="Calibri" w:cs="Calibri"/>
          <w:b/>
          <w:bCs/>
          <w:sz w:val="22"/>
          <w:szCs w:val="22"/>
          <w:u w:val="single"/>
        </w:rPr>
        <w:t>Boxes:</w:t>
      </w:r>
      <w:r w:rsidRPr="00B33180">
        <w:rPr>
          <w:rFonts w:ascii="Calibri" w:hAnsi="Calibri" w:cs="Calibri"/>
          <w:sz w:val="22"/>
          <w:szCs w:val="22"/>
        </w:rPr>
        <w:t xml:space="preserve">  </w:t>
      </w:r>
      <w:r w:rsidRPr="00B33180">
        <w:rPr>
          <w:rFonts w:ascii="Calibri" w:hAnsi="Calibri" w:cs="Calibri"/>
          <w:sz w:val="22"/>
          <w:szCs w:val="22"/>
        </w:rPr>
        <w:tab/>
      </w:r>
      <w:r w:rsidRPr="00B33180">
        <w:rPr>
          <w:rFonts w:ascii="Calibri" w:hAnsi="Calibri" w:cs="Calibri"/>
          <w:b/>
          <w:bCs/>
          <w:sz w:val="22"/>
          <w:szCs w:val="22"/>
        </w:rPr>
        <w:t>a.  Sellers must provide a suitable, clean box for each lot and to place this either above or below the relevant cage otherwise the seller will be charged £2.00 per lot.</w:t>
      </w:r>
    </w:p>
    <w:p w14:paraId="3B106C0A" w14:textId="77777777" w:rsidR="00162976" w:rsidRPr="00B33180" w:rsidRDefault="00162976" w:rsidP="00162976">
      <w:pPr>
        <w:ind w:left="720"/>
        <w:rPr>
          <w:rFonts w:ascii="Calibri" w:hAnsi="Calibri" w:cs="Calibri"/>
          <w:b/>
          <w:bCs/>
          <w:sz w:val="22"/>
          <w:szCs w:val="22"/>
        </w:rPr>
      </w:pPr>
      <w:r w:rsidRPr="00B33180">
        <w:rPr>
          <w:rFonts w:ascii="Calibri" w:hAnsi="Calibri" w:cs="Calibri"/>
          <w:b/>
          <w:bCs/>
          <w:sz w:val="22"/>
          <w:szCs w:val="22"/>
        </w:rPr>
        <w:tab/>
      </w:r>
      <w:r w:rsidRPr="00B33180">
        <w:rPr>
          <w:rFonts w:ascii="Calibri" w:hAnsi="Calibri" w:cs="Calibri"/>
          <w:b/>
          <w:bCs/>
          <w:sz w:val="22"/>
          <w:szCs w:val="22"/>
        </w:rPr>
        <w:tab/>
        <w:t xml:space="preserve">b.   Boxes </w:t>
      </w:r>
      <w:r w:rsidRPr="00B33180">
        <w:rPr>
          <w:rFonts w:ascii="Calibri" w:hAnsi="Calibri" w:cs="Calibri"/>
          <w:b/>
          <w:bCs/>
          <w:sz w:val="22"/>
          <w:szCs w:val="22"/>
          <w:u w:val="single"/>
        </w:rPr>
        <w:t>must</w:t>
      </w:r>
      <w:r w:rsidRPr="00B33180">
        <w:rPr>
          <w:rFonts w:ascii="Calibri" w:hAnsi="Calibri" w:cs="Calibri"/>
          <w:b/>
          <w:bCs/>
          <w:sz w:val="22"/>
          <w:szCs w:val="22"/>
        </w:rPr>
        <w:t xml:space="preserve"> be labelled with the cage or pen number of the birds.</w:t>
      </w:r>
    </w:p>
    <w:p w14:paraId="000D7E06" w14:textId="77777777" w:rsidR="00162976" w:rsidRPr="00B33180" w:rsidRDefault="00162976" w:rsidP="00162976">
      <w:pPr>
        <w:pStyle w:val="ListParagraph"/>
        <w:numPr>
          <w:ilvl w:val="0"/>
          <w:numId w:val="32"/>
        </w:numPr>
        <w:rPr>
          <w:rFonts w:ascii="Calibri" w:hAnsi="Calibri" w:cs="Calibri"/>
          <w:sz w:val="22"/>
          <w:szCs w:val="22"/>
        </w:rPr>
      </w:pPr>
      <w:r w:rsidRPr="00B33180">
        <w:rPr>
          <w:rFonts w:ascii="Calibri" w:hAnsi="Calibri" w:cs="Calibri"/>
          <w:sz w:val="22"/>
          <w:szCs w:val="22"/>
        </w:rPr>
        <w:t>No Transaction to take place before 10.30 a.m.</w:t>
      </w:r>
    </w:p>
    <w:p w14:paraId="20A85D1C" w14:textId="77777777" w:rsidR="00162976" w:rsidRPr="00B33180" w:rsidRDefault="00162976" w:rsidP="00162976">
      <w:pPr>
        <w:pStyle w:val="ListParagraph"/>
        <w:numPr>
          <w:ilvl w:val="0"/>
          <w:numId w:val="32"/>
        </w:numPr>
        <w:rPr>
          <w:rFonts w:ascii="Calibri" w:hAnsi="Calibri" w:cs="Calibri"/>
          <w:sz w:val="22"/>
          <w:szCs w:val="22"/>
        </w:rPr>
      </w:pPr>
      <w:r w:rsidRPr="00B33180">
        <w:rPr>
          <w:rFonts w:ascii="Calibri" w:hAnsi="Calibri" w:cs="Calibri"/>
          <w:sz w:val="22"/>
          <w:szCs w:val="22"/>
        </w:rPr>
        <w:t>All transactions must be carried out through the main desk.</w:t>
      </w:r>
    </w:p>
    <w:p w14:paraId="7608C619" w14:textId="77777777" w:rsidR="00162976" w:rsidRPr="00B33180" w:rsidRDefault="00162976" w:rsidP="00162976">
      <w:pPr>
        <w:pStyle w:val="ListParagraph"/>
        <w:numPr>
          <w:ilvl w:val="0"/>
          <w:numId w:val="32"/>
        </w:numPr>
        <w:rPr>
          <w:rFonts w:ascii="Calibri" w:hAnsi="Calibri" w:cs="Calibri"/>
          <w:sz w:val="22"/>
          <w:szCs w:val="22"/>
        </w:rPr>
      </w:pPr>
      <w:r w:rsidRPr="00B33180">
        <w:rPr>
          <w:rFonts w:ascii="Calibri" w:hAnsi="Calibri" w:cs="Calibri"/>
          <w:sz w:val="22"/>
          <w:szCs w:val="22"/>
        </w:rPr>
        <w:t>Sellers are responsible for any pricing/information on pens.</w:t>
      </w:r>
    </w:p>
    <w:p w14:paraId="49A4AD22" w14:textId="77777777" w:rsidR="00162976" w:rsidRPr="00B33180" w:rsidRDefault="00162976" w:rsidP="00162976">
      <w:pPr>
        <w:pStyle w:val="ListParagraph"/>
        <w:numPr>
          <w:ilvl w:val="0"/>
          <w:numId w:val="32"/>
        </w:numPr>
        <w:rPr>
          <w:rFonts w:ascii="Calibri" w:hAnsi="Calibri" w:cs="Calibri"/>
          <w:sz w:val="22"/>
          <w:szCs w:val="22"/>
        </w:rPr>
      </w:pPr>
      <w:r w:rsidRPr="00B33180">
        <w:rPr>
          <w:rFonts w:ascii="Calibri" w:hAnsi="Calibri" w:cs="Calibri"/>
          <w:sz w:val="22"/>
          <w:szCs w:val="22"/>
        </w:rPr>
        <w:t>Birds to be removed between 3.30 and 5.00 p.m. on Wednesday or between 3.30 and 4.00 p.m. on Thursday.  Outside of these times only with the permission of the Sales Manager.</w:t>
      </w:r>
    </w:p>
    <w:p w14:paraId="4D92DB86" w14:textId="77777777" w:rsidR="00162976" w:rsidRPr="00B33180" w:rsidRDefault="00162976" w:rsidP="00162976">
      <w:pPr>
        <w:ind w:left="360"/>
        <w:rPr>
          <w:rFonts w:ascii="Calibri" w:hAnsi="Calibri" w:cs="Calibri"/>
          <w:sz w:val="22"/>
          <w:szCs w:val="22"/>
        </w:rPr>
      </w:pPr>
      <w:r w:rsidRPr="00B33180">
        <w:rPr>
          <w:rFonts w:ascii="Calibri" w:hAnsi="Calibri" w:cs="Calibri"/>
          <w:sz w:val="22"/>
          <w:szCs w:val="22"/>
        </w:rPr>
        <w:t>10% commission taken on sold birds.</w:t>
      </w:r>
    </w:p>
    <w:p w14:paraId="15FC8C48" w14:textId="77777777" w:rsidR="00162976" w:rsidRDefault="00162976" w:rsidP="00162976">
      <w:pPr>
        <w:rPr>
          <w:rFonts w:ascii="Calibri" w:hAnsi="Calibri" w:cs="Calibri"/>
        </w:rPr>
      </w:pPr>
    </w:p>
    <w:p w14:paraId="149E6F84" w14:textId="77777777" w:rsidR="00162976" w:rsidRDefault="00162976" w:rsidP="00162976">
      <w:pPr>
        <w:pStyle w:val="NormalWeb"/>
        <w:shd w:val="clear" w:color="auto" w:fill="FFFFFF"/>
        <w:spacing w:before="0" w:after="0"/>
        <w:jc w:val="center"/>
        <w:rPr>
          <w:rFonts w:ascii="Rockwell" w:hAnsi="Rockwell" w:cstheme="minorHAnsi"/>
          <w:b/>
          <w:bCs/>
        </w:rPr>
      </w:pPr>
      <w:r>
        <w:rPr>
          <w:noProof/>
        </w:rPr>
        <w:drawing>
          <wp:anchor distT="0" distB="0" distL="114300" distR="114300" simplePos="0" relativeHeight="251658242" behindDoc="0" locked="0" layoutInCell="1" allowOverlap="1" wp14:anchorId="503D838E" wp14:editId="62ECC2FD">
            <wp:simplePos x="0" y="0"/>
            <wp:positionH relativeFrom="column">
              <wp:posOffset>0</wp:posOffset>
            </wp:positionH>
            <wp:positionV relativeFrom="paragraph">
              <wp:posOffset>0</wp:posOffset>
            </wp:positionV>
            <wp:extent cx="740410" cy="836930"/>
            <wp:effectExtent l="0" t="0" r="0" b="0"/>
            <wp:wrapNone/>
            <wp:docPr id="494326011" name="Picture 494326011"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PAS_NEW SHIELD LOGO 2010_CMY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H="1" flipV="1">
                      <a:off x="0" y="0"/>
                      <a:ext cx="740410" cy="8369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D28C7C3" w14:textId="77777777" w:rsidR="00162976" w:rsidRDefault="00162976" w:rsidP="00162976">
      <w:pPr>
        <w:pStyle w:val="NormalWeb"/>
        <w:shd w:val="clear" w:color="auto" w:fill="FFFFFF"/>
        <w:spacing w:before="0" w:after="0"/>
        <w:jc w:val="center"/>
        <w:rPr>
          <w:rFonts w:ascii="Rockwell" w:hAnsi="Rockwell" w:cstheme="minorHAnsi"/>
          <w:b/>
          <w:bCs/>
        </w:rPr>
      </w:pPr>
    </w:p>
    <w:p w14:paraId="40844F25" w14:textId="77777777" w:rsidR="00162976" w:rsidRDefault="00162976" w:rsidP="00162976">
      <w:pPr>
        <w:pStyle w:val="NormalWeb"/>
        <w:shd w:val="clear" w:color="auto" w:fill="FFFFFF"/>
        <w:spacing w:before="0" w:after="0"/>
        <w:jc w:val="center"/>
        <w:rPr>
          <w:rFonts w:ascii="Rockwell" w:hAnsi="Rockwell" w:cstheme="minorHAnsi"/>
          <w:b/>
          <w:bCs/>
        </w:rPr>
      </w:pPr>
    </w:p>
    <w:p w14:paraId="2EDD06F9" w14:textId="77777777" w:rsidR="00162976" w:rsidRDefault="00162976" w:rsidP="00162976">
      <w:pPr>
        <w:pStyle w:val="NormalWeb"/>
        <w:shd w:val="clear" w:color="auto" w:fill="FFFFFF"/>
        <w:spacing w:before="0" w:after="0"/>
        <w:jc w:val="center"/>
        <w:rPr>
          <w:rFonts w:ascii="Rockwell" w:hAnsi="Rockwell" w:cstheme="minorHAnsi"/>
          <w:b/>
          <w:bCs/>
        </w:rPr>
      </w:pPr>
    </w:p>
    <w:p w14:paraId="706151B3" w14:textId="77777777" w:rsidR="00162976" w:rsidRDefault="00162976" w:rsidP="00162976">
      <w:pPr>
        <w:pStyle w:val="NormalWeb"/>
        <w:shd w:val="clear" w:color="auto" w:fill="FFFFFF"/>
        <w:spacing w:before="0" w:after="0"/>
        <w:jc w:val="center"/>
        <w:rPr>
          <w:rFonts w:ascii="Rockwell" w:hAnsi="Rockwell" w:cstheme="minorHAnsi"/>
          <w:b/>
          <w:bCs/>
        </w:rPr>
      </w:pPr>
      <w:r w:rsidRPr="00870F77">
        <w:rPr>
          <w:rFonts w:ascii="Rockwell" w:hAnsi="Rockwell" w:cstheme="minorHAnsi"/>
          <w:b/>
          <w:bCs/>
        </w:rPr>
        <w:t>Membership of Pembrokeshire Agricultural Society</w:t>
      </w:r>
    </w:p>
    <w:p w14:paraId="608838A9" w14:textId="77777777" w:rsidR="00162976" w:rsidRPr="00870F77" w:rsidRDefault="00162976" w:rsidP="00162976">
      <w:pPr>
        <w:pStyle w:val="NormalWeb"/>
        <w:shd w:val="clear" w:color="auto" w:fill="FFFFFF"/>
        <w:spacing w:before="0" w:after="0"/>
        <w:jc w:val="center"/>
        <w:rPr>
          <w:rFonts w:ascii="Rockwell" w:hAnsi="Rockwell" w:cstheme="minorHAnsi"/>
          <w:b/>
          <w:bCs/>
        </w:rPr>
      </w:pPr>
    </w:p>
    <w:p w14:paraId="64F29651" w14:textId="77777777" w:rsidR="00162976" w:rsidRPr="00870F77" w:rsidRDefault="00162976" w:rsidP="00162976">
      <w:pPr>
        <w:pStyle w:val="NormalWeb"/>
        <w:shd w:val="clear" w:color="auto" w:fill="FFFFFF"/>
        <w:spacing w:before="0" w:after="0"/>
        <w:rPr>
          <w:rFonts w:ascii="Rockwell" w:hAnsi="Rockwell"/>
          <w:b/>
          <w:bCs/>
        </w:rPr>
      </w:pPr>
      <w:r w:rsidRPr="00870F77">
        <w:rPr>
          <w:rStyle w:val="Strong"/>
          <w:rFonts w:ascii="Rockwell" w:eastAsiaTheme="majorEastAsia" w:hAnsi="Rockwell"/>
        </w:rPr>
        <w:t xml:space="preserve">Your membership will support the Society in its aim to promote, advance and improve for the benefit of the public agriculture, horticulture and rural crafts and skills in all their branches by the improvement of livestock and the demonstration and showing of livestock, machinery, crafts, products, methods and processes connected with agriculture and agricultural education </w:t>
      </w:r>
      <w:proofErr w:type="gramStart"/>
      <w:r w:rsidRPr="00870F77">
        <w:rPr>
          <w:rStyle w:val="Strong"/>
          <w:rFonts w:ascii="Rockwell" w:eastAsiaTheme="majorEastAsia" w:hAnsi="Rockwell"/>
        </w:rPr>
        <w:t>in particular by</w:t>
      </w:r>
      <w:proofErr w:type="gramEnd"/>
      <w:r w:rsidRPr="00870F77">
        <w:rPr>
          <w:rStyle w:val="Strong"/>
          <w:rFonts w:ascii="Rockwell" w:eastAsiaTheme="majorEastAsia" w:hAnsi="Rockwell"/>
        </w:rPr>
        <w:t xml:space="preserve"> holding of the annual show.</w:t>
      </w:r>
    </w:p>
    <w:p w14:paraId="623B03A0" w14:textId="77777777" w:rsidR="00FB46B6" w:rsidRDefault="00FB46B6" w:rsidP="00162976">
      <w:pPr>
        <w:rPr>
          <w:rFonts w:ascii="Rockwell" w:hAnsi="Rockwell" w:cstheme="minorHAnsi"/>
          <w:b/>
          <w:bCs/>
        </w:rPr>
      </w:pPr>
    </w:p>
    <w:p w14:paraId="497D82FB" w14:textId="7B1B528E" w:rsidR="00162976" w:rsidRPr="00870F77" w:rsidRDefault="00162976" w:rsidP="00162976">
      <w:pPr>
        <w:rPr>
          <w:rFonts w:ascii="Rockwell" w:hAnsi="Rockwell" w:cstheme="minorHAnsi"/>
          <w:b/>
          <w:bCs/>
        </w:rPr>
      </w:pPr>
      <w:r w:rsidRPr="00870F77">
        <w:rPr>
          <w:rFonts w:ascii="Rockwell" w:hAnsi="Rockwell" w:cstheme="minorHAnsi"/>
          <w:b/>
          <w:bCs/>
        </w:rPr>
        <w:t>202</w:t>
      </w:r>
      <w:r w:rsidR="00FB46B6">
        <w:rPr>
          <w:rFonts w:ascii="Rockwell" w:hAnsi="Rockwell" w:cstheme="minorHAnsi"/>
          <w:b/>
          <w:bCs/>
        </w:rPr>
        <w:t>5</w:t>
      </w:r>
      <w:r w:rsidRPr="00870F77">
        <w:rPr>
          <w:rFonts w:ascii="Rockwell" w:hAnsi="Rockwell" w:cstheme="minorHAnsi"/>
          <w:b/>
          <w:bCs/>
        </w:rPr>
        <w:t xml:space="preserve"> Membership Subscription Rates</w:t>
      </w:r>
    </w:p>
    <w:p w14:paraId="6F16C40D" w14:textId="77777777" w:rsidR="00162976" w:rsidRPr="00870F77" w:rsidRDefault="00162976" w:rsidP="00162976">
      <w:pPr>
        <w:pStyle w:val="ListParagraph"/>
        <w:numPr>
          <w:ilvl w:val="0"/>
          <w:numId w:val="28"/>
        </w:numPr>
        <w:suppressAutoHyphens w:val="0"/>
        <w:spacing w:after="160" w:line="259" w:lineRule="auto"/>
        <w:rPr>
          <w:rFonts w:ascii="Rockwell" w:hAnsi="Rockwell" w:cstheme="minorHAnsi"/>
        </w:rPr>
      </w:pPr>
      <w:r w:rsidRPr="00870F77">
        <w:rPr>
          <w:rFonts w:ascii="Rockwell" w:hAnsi="Rockwell" w:cstheme="minorHAnsi"/>
          <w:b/>
          <w:bCs/>
        </w:rPr>
        <w:t>Member</w:t>
      </w:r>
      <w:r w:rsidRPr="00870F77">
        <w:rPr>
          <w:rFonts w:ascii="Rockwell" w:hAnsi="Rockwell" w:cstheme="minorHAnsi"/>
        </w:rPr>
        <w:t xml:space="preserve"> (1 single person which includes admission for each day of the show) - </w:t>
      </w:r>
      <w:r w:rsidRPr="00870F77">
        <w:rPr>
          <w:rFonts w:ascii="Rockwell" w:hAnsi="Rockwell" w:cstheme="minorHAnsi"/>
          <w:b/>
          <w:bCs/>
        </w:rPr>
        <w:t>£</w:t>
      </w:r>
      <w:r w:rsidRPr="00CE78ED">
        <w:rPr>
          <w:rFonts w:ascii="Rockwell" w:hAnsi="Rockwell" w:cstheme="minorHAnsi"/>
          <w:b/>
          <w:bCs/>
        </w:rPr>
        <w:t>40</w:t>
      </w:r>
      <w:r w:rsidRPr="000D7DAC">
        <w:rPr>
          <w:rFonts w:ascii="Rockwell" w:hAnsi="Rockwell" w:cstheme="minorHAnsi"/>
          <w:color w:val="FF0000"/>
        </w:rPr>
        <w:t>.</w:t>
      </w:r>
    </w:p>
    <w:p w14:paraId="576C2400" w14:textId="77777777" w:rsidR="00162976" w:rsidRPr="00870F77" w:rsidRDefault="00162976" w:rsidP="00162976">
      <w:pPr>
        <w:pStyle w:val="ListParagraph"/>
        <w:numPr>
          <w:ilvl w:val="0"/>
          <w:numId w:val="28"/>
        </w:numPr>
        <w:suppressAutoHyphens w:val="0"/>
        <w:spacing w:after="160" w:line="259" w:lineRule="auto"/>
        <w:rPr>
          <w:rFonts w:ascii="Rockwell" w:hAnsi="Rockwell" w:cstheme="minorHAnsi"/>
        </w:rPr>
      </w:pPr>
      <w:r w:rsidRPr="00870F77">
        <w:rPr>
          <w:rFonts w:ascii="Rockwell" w:hAnsi="Rockwell" w:cstheme="minorHAnsi"/>
          <w:b/>
          <w:bCs/>
        </w:rPr>
        <w:t>Joint member</w:t>
      </w:r>
      <w:r w:rsidRPr="00870F77">
        <w:rPr>
          <w:rFonts w:ascii="Rockwell" w:hAnsi="Rockwell" w:cstheme="minorHAnsi"/>
        </w:rPr>
        <w:t xml:space="preserve"> (2 adult members which includes admission for each person for each day of the show) - </w:t>
      </w:r>
      <w:r w:rsidRPr="00870F77">
        <w:rPr>
          <w:rFonts w:ascii="Rockwell" w:hAnsi="Rockwell" w:cstheme="minorHAnsi"/>
          <w:b/>
          <w:bCs/>
        </w:rPr>
        <w:t>£</w:t>
      </w:r>
      <w:r w:rsidRPr="00CE78ED">
        <w:rPr>
          <w:rFonts w:ascii="Rockwell" w:hAnsi="Rockwell" w:cstheme="minorHAnsi"/>
          <w:b/>
          <w:bCs/>
        </w:rPr>
        <w:t>60</w:t>
      </w:r>
      <w:r w:rsidRPr="000D7DAC">
        <w:rPr>
          <w:rFonts w:ascii="Rockwell" w:hAnsi="Rockwell" w:cstheme="minorHAnsi"/>
          <w:color w:val="FF0000"/>
        </w:rPr>
        <w:t>.</w:t>
      </w:r>
    </w:p>
    <w:p w14:paraId="6AAE08D0" w14:textId="77777777" w:rsidR="00162976" w:rsidRPr="00870F77" w:rsidRDefault="00162976" w:rsidP="00162976">
      <w:pPr>
        <w:pStyle w:val="ListParagraph"/>
        <w:numPr>
          <w:ilvl w:val="0"/>
          <w:numId w:val="28"/>
        </w:numPr>
        <w:suppressAutoHyphens w:val="0"/>
        <w:spacing w:after="160" w:line="259" w:lineRule="auto"/>
        <w:rPr>
          <w:rFonts w:ascii="Rockwell" w:hAnsi="Rockwell" w:cstheme="minorHAnsi"/>
        </w:rPr>
      </w:pPr>
      <w:r w:rsidRPr="00870F77">
        <w:rPr>
          <w:rFonts w:ascii="Rockwell" w:hAnsi="Rockwell" w:cstheme="minorHAnsi"/>
          <w:b/>
          <w:bCs/>
        </w:rPr>
        <w:t>Family member</w:t>
      </w:r>
      <w:r w:rsidRPr="00870F77">
        <w:rPr>
          <w:rFonts w:ascii="Rockwell" w:hAnsi="Rockwell" w:cstheme="minorHAnsi"/>
        </w:rPr>
        <w:t xml:space="preserve"> (2 adult members and up to 3 children which includes admission for each day of the show).  If you have more than 3 children, you can buy an additional Junior member membership - </w:t>
      </w:r>
      <w:r w:rsidRPr="00870F77">
        <w:rPr>
          <w:rFonts w:ascii="Rockwell" w:hAnsi="Rockwell" w:cstheme="minorHAnsi"/>
          <w:b/>
          <w:bCs/>
        </w:rPr>
        <w:t>£</w:t>
      </w:r>
      <w:r w:rsidRPr="00CE78ED">
        <w:rPr>
          <w:rFonts w:ascii="Rockwell" w:hAnsi="Rockwell" w:cstheme="minorHAnsi"/>
          <w:b/>
          <w:bCs/>
        </w:rPr>
        <w:t>75.</w:t>
      </w:r>
    </w:p>
    <w:p w14:paraId="3194F439" w14:textId="77777777" w:rsidR="00162976" w:rsidRPr="00870F77" w:rsidRDefault="00162976" w:rsidP="00162976">
      <w:pPr>
        <w:pStyle w:val="ListParagraph"/>
        <w:numPr>
          <w:ilvl w:val="0"/>
          <w:numId w:val="28"/>
        </w:numPr>
        <w:suppressAutoHyphens w:val="0"/>
        <w:spacing w:after="160" w:line="259" w:lineRule="auto"/>
        <w:rPr>
          <w:rFonts w:ascii="Rockwell" w:hAnsi="Rockwell" w:cstheme="minorHAnsi"/>
          <w:b/>
          <w:bCs/>
        </w:rPr>
      </w:pPr>
      <w:r w:rsidRPr="00870F77">
        <w:rPr>
          <w:rFonts w:ascii="Rockwell" w:hAnsi="Rockwell" w:cstheme="minorHAnsi"/>
          <w:b/>
          <w:bCs/>
        </w:rPr>
        <w:t>Junior member</w:t>
      </w:r>
      <w:r w:rsidRPr="00870F77">
        <w:rPr>
          <w:rFonts w:ascii="Rockwell" w:hAnsi="Rockwell" w:cstheme="minorHAnsi"/>
        </w:rPr>
        <w:t xml:space="preserve"> (1 member aged 5 to 16 which includes 1 ticket for each day of the show - </w:t>
      </w:r>
      <w:r w:rsidRPr="00870F77">
        <w:rPr>
          <w:rFonts w:ascii="Rockwell" w:hAnsi="Rockwell" w:cstheme="minorHAnsi"/>
          <w:b/>
          <w:bCs/>
        </w:rPr>
        <w:t>£</w:t>
      </w:r>
      <w:r w:rsidRPr="00CE78ED">
        <w:rPr>
          <w:rFonts w:ascii="Rockwell" w:hAnsi="Rockwell" w:cstheme="minorHAnsi"/>
          <w:b/>
          <w:bCs/>
        </w:rPr>
        <w:t>10.</w:t>
      </w:r>
    </w:p>
    <w:p w14:paraId="3A69EE52" w14:textId="77777777" w:rsidR="00162976" w:rsidRPr="00870F77" w:rsidRDefault="00162976" w:rsidP="00162976">
      <w:pPr>
        <w:pStyle w:val="NormalWeb"/>
        <w:shd w:val="clear" w:color="auto" w:fill="FFFFFF"/>
        <w:spacing w:before="0" w:after="0"/>
        <w:rPr>
          <w:rFonts w:ascii="Rockwell" w:hAnsi="Rockwell"/>
        </w:rPr>
      </w:pPr>
      <w:r w:rsidRPr="00870F77">
        <w:rPr>
          <w:rStyle w:val="Emphasis"/>
          <w:rFonts w:ascii="Rockwell" w:hAnsi="Rockwell"/>
        </w:rPr>
        <w:t>Prices inclusive of VAT</w:t>
      </w:r>
    </w:p>
    <w:p w14:paraId="0CE8A1CC" w14:textId="601738E1" w:rsidR="00162976" w:rsidRPr="00870F77" w:rsidRDefault="00162976" w:rsidP="00162976">
      <w:pPr>
        <w:pStyle w:val="NormalWeb"/>
        <w:shd w:val="clear" w:color="auto" w:fill="FFFFFF"/>
        <w:spacing w:before="0" w:after="0"/>
        <w:rPr>
          <w:rStyle w:val="Emphasis"/>
          <w:rFonts w:ascii="Rockwell" w:hAnsi="Rockwell"/>
          <w:i w:val="0"/>
          <w:iCs w:val="0"/>
        </w:rPr>
      </w:pPr>
      <w:r w:rsidRPr="00870F77">
        <w:rPr>
          <w:rStyle w:val="Emphasis"/>
          <w:rFonts w:ascii="Rockwell" w:hAnsi="Rockwell"/>
        </w:rPr>
        <w:t xml:space="preserve">You must be a member of the Pembrokeshire Agricultural Society by </w:t>
      </w:r>
      <w:r w:rsidRPr="00CE78ED">
        <w:rPr>
          <w:rStyle w:val="Emphasis"/>
          <w:rFonts w:ascii="Rockwell" w:hAnsi="Rockwell"/>
          <w:b/>
          <w:bCs/>
        </w:rPr>
        <w:t>1</w:t>
      </w:r>
      <w:r w:rsidRPr="00CE78ED">
        <w:rPr>
          <w:rStyle w:val="Emphasis"/>
          <w:rFonts w:ascii="Rockwell" w:hAnsi="Rockwell"/>
          <w:b/>
          <w:bCs/>
          <w:vertAlign w:val="superscript"/>
        </w:rPr>
        <w:t>st</w:t>
      </w:r>
      <w:r w:rsidRPr="00CE78ED">
        <w:rPr>
          <w:rStyle w:val="Emphasis"/>
          <w:rFonts w:ascii="Rockwell" w:hAnsi="Rockwell"/>
          <w:b/>
          <w:bCs/>
        </w:rPr>
        <w:t> July 202</w:t>
      </w:r>
      <w:r w:rsidR="00FB46B6" w:rsidRPr="00CE78ED">
        <w:rPr>
          <w:rStyle w:val="Emphasis"/>
          <w:rFonts w:ascii="Rockwell" w:hAnsi="Rockwell"/>
          <w:b/>
          <w:bCs/>
        </w:rPr>
        <w:t>5</w:t>
      </w:r>
    </w:p>
    <w:p w14:paraId="5393D910" w14:textId="77777777" w:rsidR="00162976" w:rsidRPr="00870F77" w:rsidRDefault="00162976" w:rsidP="00162976">
      <w:pPr>
        <w:pStyle w:val="NormalWeb"/>
        <w:shd w:val="clear" w:color="auto" w:fill="FFFFFF"/>
        <w:spacing w:before="0" w:after="0"/>
        <w:rPr>
          <w:rFonts w:ascii="Rockwell" w:hAnsi="Rockwell"/>
        </w:rPr>
      </w:pPr>
      <w:r w:rsidRPr="00870F77">
        <w:rPr>
          <w:rStyle w:val="Strong"/>
          <w:rFonts w:ascii="Rockwell" w:eastAsiaTheme="majorEastAsia" w:hAnsi="Rockwell"/>
        </w:rPr>
        <w:t>Additional Perks:</w:t>
      </w:r>
    </w:p>
    <w:p w14:paraId="69FB1F5D" w14:textId="77777777" w:rsidR="00162976" w:rsidRPr="00870F77" w:rsidRDefault="00162976" w:rsidP="00162976">
      <w:pPr>
        <w:numPr>
          <w:ilvl w:val="0"/>
          <w:numId w:val="29"/>
        </w:numPr>
        <w:shd w:val="clear" w:color="auto" w:fill="FFFFFF"/>
        <w:suppressAutoHyphens w:val="0"/>
        <w:spacing w:before="100" w:beforeAutospacing="1" w:after="100" w:afterAutospacing="1"/>
        <w:rPr>
          <w:rFonts w:ascii="Rockwell" w:hAnsi="Rockwell"/>
        </w:rPr>
      </w:pPr>
      <w:r w:rsidRPr="00870F77">
        <w:rPr>
          <w:rFonts w:ascii="Rockwell" w:hAnsi="Rockwell"/>
        </w:rPr>
        <w:t>Access to the Members Club Area of the Show (Pavilion, Garden and Marquee) with catering and bar</w:t>
      </w:r>
    </w:p>
    <w:p w14:paraId="61EF29D8" w14:textId="77777777" w:rsidR="00162976" w:rsidRPr="00870F77" w:rsidRDefault="00162976" w:rsidP="00162976">
      <w:pPr>
        <w:numPr>
          <w:ilvl w:val="0"/>
          <w:numId w:val="29"/>
        </w:numPr>
        <w:shd w:val="clear" w:color="auto" w:fill="FFFFFF"/>
        <w:suppressAutoHyphens w:val="0"/>
        <w:spacing w:before="100" w:beforeAutospacing="1" w:after="100" w:afterAutospacing="1"/>
        <w:rPr>
          <w:rFonts w:ascii="Rockwell" w:hAnsi="Rockwell"/>
        </w:rPr>
      </w:pPr>
      <w:r w:rsidRPr="00870F77">
        <w:rPr>
          <w:rFonts w:ascii="Rockwell" w:hAnsi="Rockwell"/>
        </w:rPr>
        <w:t>Vote at the Annual General Meeting</w:t>
      </w:r>
    </w:p>
    <w:p w14:paraId="2F25355C" w14:textId="77777777" w:rsidR="00162976" w:rsidRPr="00870F77" w:rsidRDefault="00162976" w:rsidP="00162976">
      <w:pPr>
        <w:numPr>
          <w:ilvl w:val="0"/>
          <w:numId w:val="29"/>
        </w:numPr>
        <w:shd w:val="clear" w:color="auto" w:fill="FFFFFF"/>
        <w:suppressAutoHyphens w:val="0"/>
        <w:spacing w:before="100" w:beforeAutospacing="1" w:after="100" w:afterAutospacing="1"/>
        <w:rPr>
          <w:rFonts w:ascii="Rockwell" w:hAnsi="Rockwell"/>
        </w:rPr>
      </w:pPr>
      <w:r w:rsidRPr="00870F77">
        <w:rPr>
          <w:rFonts w:ascii="Rockwell" w:hAnsi="Rockwell"/>
        </w:rPr>
        <w:t>Privileged terms for Members attending Society designated functions and events throughout the year e.g. Annual Dinner, Comedy Night.</w:t>
      </w:r>
    </w:p>
    <w:p w14:paraId="417CE7DC" w14:textId="77777777" w:rsidR="00162976" w:rsidRPr="00870F77" w:rsidRDefault="00162976" w:rsidP="00162976">
      <w:pPr>
        <w:pStyle w:val="NormalWeb"/>
        <w:shd w:val="clear" w:color="auto" w:fill="FFFFFF"/>
        <w:spacing w:before="0" w:after="0"/>
        <w:rPr>
          <w:rFonts w:ascii="Rockwell" w:hAnsi="Rockwell"/>
        </w:rPr>
      </w:pPr>
      <w:r w:rsidRPr="00870F77">
        <w:rPr>
          <w:rStyle w:val="Strong"/>
          <w:rFonts w:ascii="Rockwell" w:eastAsiaTheme="majorEastAsia" w:hAnsi="Rockwell"/>
        </w:rPr>
        <w:t xml:space="preserve">If you would like to become a Member of the </w:t>
      </w:r>
      <w:proofErr w:type="gramStart"/>
      <w:r w:rsidRPr="00870F77">
        <w:rPr>
          <w:rStyle w:val="Strong"/>
          <w:rFonts w:ascii="Rockwell" w:eastAsiaTheme="majorEastAsia" w:hAnsi="Rockwell"/>
        </w:rPr>
        <w:t>Society</w:t>
      </w:r>
      <w:proofErr w:type="gramEnd"/>
      <w:r w:rsidRPr="00870F77">
        <w:rPr>
          <w:rStyle w:val="Strong"/>
          <w:rFonts w:ascii="Rockwell" w:eastAsiaTheme="majorEastAsia" w:hAnsi="Rockwell"/>
        </w:rPr>
        <w:t xml:space="preserve"> please apply </w:t>
      </w:r>
      <w:proofErr w:type="gramStart"/>
      <w:r w:rsidRPr="00870F77">
        <w:rPr>
          <w:rStyle w:val="Strong"/>
          <w:rFonts w:ascii="Rockwell" w:eastAsiaTheme="majorEastAsia" w:hAnsi="Rockwell"/>
        </w:rPr>
        <w:t>on line</w:t>
      </w:r>
      <w:proofErr w:type="gramEnd"/>
      <w:r w:rsidRPr="00870F77">
        <w:rPr>
          <w:rStyle w:val="Strong"/>
          <w:rFonts w:ascii="Rockwell" w:eastAsiaTheme="majorEastAsia" w:hAnsi="Rockwell"/>
        </w:rPr>
        <w:t xml:space="preserve"> at </w:t>
      </w:r>
      <w:hyperlink r:id="rId19" w:history="1">
        <w:r w:rsidRPr="00870F77">
          <w:rPr>
            <w:rStyle w:val="Strong"/>
            <w:rFonts w:ascii="Rockwell" w:eastAsiaTheme="majorEastAsia" w:hAnsi="Rockwell"/>
            <w:u w:val="single"/>
          </w:rPr>
          <w:t>www.showingscene.com</w:t>
        </w:r>
      </w:hyperlink>
      <w:r w:rsidRPr="00870F77">
        <w:rPr>
          <w:rStyle w:val="Strong"/>
          <w:rFonts w:ascii="Rockwell" w:eastAsiaTheme="majorEastAsia" w:hAnsi="Rockwell"/>
        </w:rPr>
        <w:t> any queries please contact the Show Office.</w:t>
      </w:r>
    </w:p>
    <w:p w14:paraId="6FD7A9CD" w14:textId="77777777" w:rsidR="00162976" w:rsidRPr="00870F77" w:rsidRDefault="00162976" w:rsidP="00162976">
      <w:pPr>
        <w:pStyle w:val="NormalWeb"/>
        <w:shd w:val="clear" w:color="auto" w:fill="FFFFFF"/>
        <w:rPr>
          <w:rFonts w:ascii="Rockwell" w:hAnsi="Rockwell"/>
        </w:rPr>
      </w:pPr>
      <w:r w:rsidRPr="00870F77">
        <w:rPr>
          <w:rFonts w:ascii="Rockwell" w:hAnsi="Rockwell"/>
        </w:rPr>
        <w:t>You could support us by encouraging family and friends to join the Society*</w:t>
      </w:r>
    </w:p>
    <w:p w14:paraId="3F9A173B" w14:textId="77777777" w:rsidR="00162976" w:rsidRPr="00870F77" w:rsidRDefault="00162976" w:rsidP="00162976">
      <w:pPr>
        <w:pStyle w:val="NormalWeb"/>
        <w:shd w:val="clear" w:color="auto" w:fill="FFFFFF"/>
        <w:spacing w:before="0" w:after="0"/>
        <w:rPr>
          <w:rFonts w:ascii="Rockwell" w:hAnsi="Rockwell"/>
        </w:rPr>
      </w:pPr>
      <w:r w:rsidRPr="00870F77">
        <w:rPr>
          <w:rFonts w:ascii="Rockwell" w:hAnsi="Rockwell"/>
        </w:rPr>
        <w:t>For further details please email: </w:t>
      </w:r>
      <w:hyperlink r:id="rId20" w:history="1">
        <w:r w:rsidRPr="00870F77">
          <w:rPr>
            <w:rStyle w:val="Hyperlink"/>
            <w:rFonts w:ascii="Rockwell" w:eastAsia="Calibri" w:hAnsi="Rockwell"/>
          </w:rPr>
          <w:t>info@pembsshow.org</w:t>
        </w:r>
      </w:hyperlink>
      <w:r w:rsidRPr="00870F77">
        <w:rPr>
          <w:rFonts w:ascii="Rockwell" w:hAnsi="Rockwell"/>
        </w:rPr>
        <w:t> or call: 01437 764331</w:t>
      </w:r>
    </w:p>
    <w:p w14:paraId="157A12B8" w14:textId="77777777" w:rsidR="00162976" w:rsidRDefault="00162976" w:rsidP="00162976">
      <w:pPr>
        <w:pStyle w:val="NoSpacing"/>
        <w:rPr>
          <w:rFonts w:ascii="Rockwell" w:hAnsi="Rockwell" w:cstheme="minorHAnsi"/>
          <w:b/>
          <w:bCs/>
          <w:sz w:val="24"/>
          <w:szCs w:val="24"/>
        </w:rPr>
      </w:pPr>
    </w:p>
    <w:p w14:paraId="072CDFFC" w14:textId="77777777" w:rsidR="00162976" w:rsidRDefault="00162976" w:rsidP="00162976">
      <w:pPr>
        <w:pStyle w:val="NoSpacing"/>
        <w:rPr>
          <w:rFonts w:ascii="Rockwell" w:hAnsi="Rockwell" w:cstheme="minorHAnsi"/>
          <w:b/>
          <w:bCs/>
          <w:sz w:val="24"/>
          <w:szCs w:val="24"/>
        </w:rPr>
      </w:pPr>
    </w:p>
    <w:p w14:paraId="5F99706E" w14:textId="77777777" w:rsidR="00162976" w:rsidRPr="00870F77" w:rsidRDefault="00162976" w:rsidP="00162976">
      <w:pPr>
        <w:pStyle w:val="NoSpacing"/>
        <w:rPr>
          <w:rFonts w:ascii="Rockwell" w:hAnsi="Rockwell" w:cstheme="minorHAnsi"/>
          <w:b/>
          <w:bCs/>
          <w:sz w:val="24"/>
          <w:szCs w:val="24"/>
        </w:rPr>
      </w:pPr>
      <w:r>
        <w:rPr>
          <w:rFonts w:ascii="Rockwell" w:hAnsi="Rockwell" w:cstheme="minorHAnsi"/>
          <w:b/>
          <w:bCs/>
          <w:sz w:val="24"/>
          <w:szCs w:val="24"/>
        </w:rPr>
        <w:t>___________________________________________________________________________</w:t>
      </w:r>
    </w:p>
    <w:p w14:paraId="1C7B1A68" w14:textId="77777777" w:rsidR="00162976" w:rsidRPr="00F74FFC" w:rsidRDefault="00162976" w:rsidP="00162976">
      <w:pPr>
        <w:pStyle w:val="ListParagraph"/>
        <w:jc w:val="both"/>
        <w:rPr>
          <w:rFonts w:ascii="Verdana" w:hAnsi="Verdana"/>
          <w:sz w:val="18"/>
          <w:szCs w:val="18"/>
        </w:rPr>
      </w:pPr>
      <w:r w:rsidRPr="00F74FFC">
        <w:rPr>
          <w:rFonts w:ascii="Verdana" w:hAnsi="Verdana"/>
          <w:sz w:val="18"/>
          <w:szCs w:val="18"/>
        </w:rPr>
        <w:t>Show Office, County Showground, Withybush, Haverfordwest, Pembrokeshire SA62 4BW</w:t>
      </w:r>
    </w:p>
    <w:p w14:paraId="39B0D795" w14:textId="77777777" w:rsidR="00162976" w:rsidRPr="00F74FFC" w:rsidRDefault="00162976" w:rsidP="00162976">
      <w:pPr>
        <w:pStyle w:val="ListParagraph"/>
        <w:jc w:val="both"/>
        <w:rPr>
          <w:rFonts w:ascii="Verdana" w:hAnsi="Verdana"/>
          <w:sz w:val="18"/>
          <w:szCs w:val="18"/>
        </w:rPr>
      </w:pPr>
      <w:proofErr w:type="spellStart"/>
      <w:r w:rsidRPr="00F74FFC">
        <w:rPr>
          <w:rFonts w:ascii="Verdana" w:hAnsi="Verdana"/>
          <w:sz w:val="18"/>
          <w:szCs w:val="18"/>
        </w:rPr>
        <w:t>Swyddfa’r</w:t>
      </w:r>
      <w:proofErr w:type="spellEnd"/>
      <w:r w:rsidRPr="00F74FFC">
        <w:rPr>
          <w:rFonts w:ascii="Verdana" w:hAnsi="Verdana"/>
          <w:sz w:val="18"/>
          <w:szCs w:val="18"/>
        </w:rPr>
        <w:t xml:space="preserve"> </w:t>
      </w:r>
      <w:proofErr w:type="spellStart"/>
      <w:r w:rsidRPr="00F74FFC">
        <w:rPr>
          <w:rFonts w:ascii="Verdana" w:hAnsi="Verdana"/>
          <w:sz w:val="18"/>
          <w:szCs w:val="18"/>
        </w:rPr>
        <w:t>Sioe</w:t>
      </w:r>
      <w:proofErr w:type="spellEnd"/>
      <w:r w:rsidRPr="00F74FFC">
        <w:rPr>
          <w:rFonts w:ascii="Verdana" w:hAnsi="Verdana"/>
          <w:sz w:val="18"/>
          <w:szCs w:val="18"/>
        </w:rPr>
        <w:t xml:space="preserve">, Maes Y </w:t>
      </w:r>
      <w:proofErr w:type="spellStart"/>
      <w:r w:rsidRPr="00F74FFC">
        <w:rPr>
          <w:rFonts w:ascii="Verdana" w:hAnsi="Verdana"/>
          <w:sz w:val="18"/>
          <w:szCs w:val="18"/>
        </w:rPr>
        <w:t>Sioe</w:t>
      </w:r>
      <w:proofErr w:type="spellEnd"/>
      <w:r w:rsidRPr="00F74FFC">
        <w:rPr>
          <w:rFonts w:ascii="Verdana" w:hAnsi="Verdana"/>
          <w:sz w:val="18"/>
          <w:szCs w:val="18"/>
        </w:rPr>
        <w:t xml:space="preserve"> Sir, </w:t>
      </w:r>
      <w:proofErr w:type="spellStart"/>
      <w:r w:rsidRPr="00F74FFC">
        <w:rPr>
          <w:rFonts w:ascii="Verdana" w:hAnsi="Verdana"/>
          <w:sz w:val="18"/>
          <w:szCs w:val="18"/>
        </w:rPr>
        <w:t>Llwynhelyg</w:t>
      </w:r>
      <w:proofErr w:type="spellEnd"/>
      <w:r w:rsidRPr="00F74FFC">
        <w:rPr>
          <w:rFonts w:ascii="Verdana" w:hAnsi="Verdana"/>
          <w:sz w:val="18"/>
          <w:szCs w:val="18"/>
        </w:rPr>
        <w:t xml:space="preserve">, </w:t>
      </w:r>
      <w:proofErr w:type="spellStart"/>
      <w:r w:rsidRPr="00F74FFC">
        <w:rPr>
          <w:rFonts w:ascii="Verdana" w:hAnsi="Verdana"/>
          <w:sz w:val="18"/>
          <w:szCs w:val="18"/>
        </w:rPr>
        <w:t>Hwllffordd</w:t>
      </w:r>
      <w:proofErr w:type="spellEnd"/>
      <w:r w:rsidRPr="00F74FFC">
        <w:rPr>
          <w:rFonts w:ascii="Verdana" w:hAnsi="Verdana"/>
          <w:sz w:val="18"/>
          <w:szCs w:val="18"/>
        </w:rPr>
        <w:t xml:space="preserve"> Sir Benfro SA62 4BW</w:t>
      </w:r>
    </w:p>
    <w:p w14:paraId="700DA85D" w14:textId="4F40ABA2" w:rsidR="00162976" w:rsidRDefault="00162976" w:rsidP="00CE78ED">
      <w:pPr>
        <w:pStyle w:val="ListParagraph"/>
        <w:jc w:val="both"/>
        <w:rPr>
          <w:rFonts w:ascii="Calibri" w:hAnsi="Calibri" w:cs="Calibri"/>
          <w:sz w:val="32"/>
          <w:szCs w:val="36"/>
        </w:rPr>
      </w:pPr>
      <w:r w:rsidRPr="00F74FFC">
        <w:rPr>
          <w:rFonts w:ascii="Verdana" w:hAnsi="Verdana"/>
          <w:sz w:val="18"/>
          <w:szCs w:val="18"/>
        </w:rPr>
        <w:t xml:space="preserve">Tel 01437 </w:t>
      </w:r>
      <w:proofErr w:type="gramStart"/>
      <w:r w:rsidRPr="00F74FFC">
        <w:rPr>
          <w:rFonts w:ascii="Verdana" w:hAnsi="Verdana"/>
          <w:sz w:val="18"/>
          <w:szCs w:val="18"/>
        </w:rPr>
        <w:t xml:space="preserve">764331  </w:t>
      </w:r>
      <w:proofErr w:type="spellStart"/>
      <w:r w:rsidRPr="00F74FFC">
        <w:rPr>
          <w:rFonts w:ascii="Verdana" w:hAnsi="Verdana"/>
          <w:sz w:val="18"/>
          <w:szCs w:val="18"/>
        </w:rPr>
        <w:t>Websie</w:t>
      </w:r>
      <w:proofErr w:type="spellEnd"/>
      <w:proofErr w:type="gramEnd"/>
      <w:r w:rsidRPr="00F74FFC">
        <w:rPr>
          <w:rFonts w:ascii="Verdana" w:hAnsi="Verdana"/>
          <w:sz w:val="18"/>
          <w:szCs w:val="18"/>
        </w:rPr>
        <w:t xml:space="preserve"> : </w:t>
      </w:r>
      <w:hyperlink r:id="rId21" w:history="1">
        <w:r w:rsidRPr="00F74FFC">
          <w:rPr>
            <w:rStyle w:val="Hyperlink"/>
            <w:rFonts w:ascii="Verdana" w:hAnsi="Verdana"/>
            <w:sz w:val="18"/>
            <w:szCs w:val="18"/>
          </w:rPr>
          <w:t>www.pembsshow.org</w:t>
        </w:r>
      </w:hyperlink>
      <w:r w:rsidRPr="00F74FFC">
        <w:rPr>
          <w:rFonts w:ascii="Verdana" w:hAnsi="Verdana"/>
          <w:sz w:val="18"/>
          <w:szCs w:val="18"/>
        </w:rPr>
        <w:t xml:space="preserve">  Email : viv.haines@pembsshow.org</w:t>
      </w:r>
    </w:p>
    <w:p w14:paraId="5700E089" w14:textId="77777777" w:rsidR="00162976" w:rsidRDefault="00162976" w:rsidP="00162976">
      <w:pPr>
        <w:jc w:val="center"/>
        <w:rPr>
          <w:rFonts w:ascii="Calibri" w:hAnsi="Calibri" w:cs="Calibri"/>
          <w:sz w:val="32"/>
          <w:szCs w:val="36"/>
        </w:rPr>
      </w:pPr>
    </w:p>
    <w:p w14:paraId="57B2BF36" w14:textId="77777777" w:rsidR="00162976" w:rsidRDefault="00162976" w:rsidP="00162976">
      <w:pPr>
        <w:jc w:val="center"/>
        <w:rPr>
          <w:rFonts w:ascii="Calibri" w:hAnsi="Calibri" w:cs="Calibri"/>
          <w:sz w:val="32"/>
          <w:szCs w:val="36"/>
        </w:rPr>
      </w:pPr>
    </w:p>
    <w:p w14:paraId="7F5E537B" w14:textId="77777777" w:rsidR="00162976" w:rsidRDefault="00162976" w:rsidP="00162976">
      <w:pPr>
        <w:suppressAutoHyphens w:val="0"/>
        <w:jc w:val="center"/>
        <w:rPr>
          <w:rFonts w:ascii="Calibri" w:hAnsi="Calibri"/>
          <w:sz w:val="22"/>
          <w:lang w:eastAsia="en-GB"/>
        </w:rPr>
      </w:pPr>
      <w:bookmarkStart w:id="10" w:name="_Hlk170548281"/>
      <w:r>
        <w:rPr>
          <w:rFonts w:ascii="Calibri" w:hAnsi="Calibri"/>
          <w:sz w:val="22"/>
          <w:lang w:eastAsia="en-GB"/>
        </w:rPr>
        <w:t>……………………..</w:t>
      </w:r>
    </w:p>
    <w:bookmarkEnd w:id="10"/>
    <w:p w14:paraId="60B57FDB" w14:textId="77777777" w:rsidR="00162976" w:rsidRDefault="00162976" w:rsidP="00162976">
      <w:pPr>
        <w:jc w:val="center"/>
        <w:rPr>
          <w:rFonts w:ascii="Calibri" w:hAnsi="Calibri" w:cs="Calibri"/>
          <w:sz w:val="32"/>
          <w:szCs w:val="36"/>
        </w:rPr>
      </w:pPr>
    </w:p>
    <w:p w14:paraId="2DF6DD3C" w14:textId="77777777" w:rsidR="00162976" w:rsidRPr="00D560CF" w:rsidRDefault="00162976" w:rsidP="00162976">
      <w:pPr>
        <w:rPr>
          <w:rFonts w:ascii="Calibri" w:hAnsi="Calibri" w:cs="Calibri"/>
        </w:rPr>
      </w:pPr>
    </w:p>
    <w:p w14:paraId="7292171E" w14:textId="7175E2B2" w:rsidR="00162976" w:rsidRDefault="00162976" w:rsidP="00162976">
      <w:pPr>
        <w:suppressAutoHyphens w:val="0"/>
        <w:jc w:val="both"/>
      </w:pPr>
    </w:p>
    <w:sectPr w:rsidR="00162976" w:rsidSect="00120642">
      <w:footerReference w:type="default" r:id="rId22"/>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A08C0" w14:textId="77777777" w:rsidR="00853E73" w:rsidRDefault="00853E73" w:rsidP="00E0792F">
      <w:r>
        <w:separator/>
      </w:r>
    </w:p>
  </w:endnote>
  <w:endnote w:type="continuationSeparator" w:id="0">
    <w:p w14:paraId="510A7955" w14:textId="77777777" w:rsidR="00853E73" w:rsidRDefault="00853E73" w:rsidP="00E0792F">
      <w:r>
        <w:continuationSeparator/>
      </w:r>
    </w:p>
  </w:endnote>
  <w:endnote w:type="continuationNotice" w:id="1">
    <w:p w14:paraId="63C17DF4" w14:textId="77777777" w:rsidR="00853E73" w:rsidRDefault="00853E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OpenSymbol">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875468"/>
      <w:docPartObj>
        <w:docPartGallery w:val="Page Numbers (Bottom of Page)"/>
        <w:docPartUnique/>
      </w:docPartObj>
    </w:sdtPr>
    <w:sdtEndPr>
      <w:rPr>
        <w:noProof/>
      </w:rPr>
    </w:sdtEndPr>
    <w:sdtContent>
      <w:p w14:paraId="513EEAF6" w14:textId="31D78805" w:rsidR="00F205DA" w:rsidRDefault="00F205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05D4B6" w14:textId="77777777" w:rsidR="00F205DA" w:rsidRDefault="00F20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7385C" w14:textId="77777777" w:rsidR="00853E73" w:rsidRDefault="00853E73" w:rsidP="00E0792F">
      <w:r>
        <w:separator/>
      </w:r>
    </w:p>
  </w:footnote>
  <w:footnote w:type="continuationSeparator" w:id="0">
    <w:p w14:paraId="77E496CB" w14:textId="77777777" w:rsidR="00853E73" w:rsidRDefault="00853E73" w:rsidP="00E0792F">
      <w:r>
        <w:continuationSeparator/>
      </w:r>
    </w:p>
  </w:footnote>
  <w:footnote w:type="continuationNotice" w:id="1">
    <w:p w14:paraId="3AB4E52A" w14:textId="77777777" w:rsidR="00853E73" w:rsidRDefault="00853E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Roman"/>
      <w:lvlText w:val="%1."/>
      <w:lvlJc w:val="left"/>
      <w:pPr>
        <w:tabs>
          <w:tab w:val="num" w:pos="2340"/>
        </w:tabs>
        <w:ind w:left="234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multilevel"/>
    <w:tmpl w:val="00000006"/>
    <w:name w:val="WW8Num6"/>
    <w:lvl w:ilvl="0">
      <w:start w:val="13"/>
      <w:numFmt w:val="decimal"/>
      <w:lvlText w:val="%1."/>
      <w:lvlJc w:val="left"/>
      <w:pPr>
        <w:tabs>
          <w:tab w:val="num" w:pos="720"/>
        </w:tabs>
        <w:ind w:left="720" w:hanging="360"/>
      </w:pPr>
    </w:lvl>
    <w:lvl w:ilvl="1">
      <w:start w:val="15"/>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multilevel"/>
    <w:tmpl w:val="00000007"/>
    <w:name w:val="WW8Num7"/>
    <w:lvl w:ilvl="0">
      <w:start w:val="1"/>
      <w:numFmt w:val="decimal"/>
      <w:lvlText w:val="%1."/>
      <w:lvlJc w:val="left"/>
      <w:pPr>
        <w:tabs>
          <w:tab w:val="num" w:pos="1080"/>
        </w:tabs>
        <w:ind w:left="1080" w:hanging="72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1080"/>
        </w:tabs>
        <w:ind w:left="1080" w:hanging="720"/>
      </w:pPr>
    </w:lvl>
    <w:lvl w:ilvl="1">
      <w:start w:val="1"/>
      <w:numFmt w:val="lowerLetter"/>
      <w:lvlText w:val="%2)"/>
      <w:lvlJc w:val="left"/>
      <w:pPr>
        <w:tabs>
          <w:tab w:val="num" w:pos="1440"/>
        </w:tabs>
        <w:ind w:left="1440" w:hanging="360"/>
      </w:pPr>
    </w:lvl>
    <w:lvl w:ilvl="2">
      <w:numFmt w:val="bullet"/>
      <w:lvlText w:val="–"/>
      <w:lvlJc w:val="left"/>
      <w:pPr>
        <w:tabs>
          <w:tab w:val="num" w:pos="2340"/>
        </w:tabs>
        <w:ind w:left="2340" w:hanging="360"/>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09"/>
    <w:multiLevelType w:val="singleLevel"/>
    <w:tmpl w:val="6C20671C"/>
    <w:name w:val="WW8Num9"/>
    <w:lvl w:ilvl="0">
      <w:start w:val="1"/>
      <w:numFmt w:val="decimal"/>
      <w:lvlText w:val="%1."/>
      <w:lvlJc w:val="left"/>
      <w:pPr>
        <w:tabs>
          <w:tab w:val="num" w:pos="0"/>
        </w:tabs>
        <w:ind w:left="0" w:firstLine="0"/>
      </w:pPr>
      <w:rPr>
        <w:rFonts w:ascii="Calibri" w:eastAsia="Times New Roman" w:hAnsi="Calibri" w:cs="Calibri"/>
      </w:rPr>
    </w:lvl>
  </w:abstractNum>
  <w:abstractNum w:abstractNumId="9" w15:restartNumberingAfterBreak="0">
    <w:nsid w:val="0000000A"/>
    <w:multiLevelType w:val="multilevel"/>
    <w:tmpl w:val="E35CD43E"/>
    <w:name w:val="WW8Num10"/>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rPr>
        <w:b/>
        <w:i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4"/>
      <w:numFmt w:val="decimal"/>
      <w:lvlText w:val="%1."/>
      <w:lvlJc w:val="left"/>
      <w:pPr>
        <w:tabs>
          <w:tab w:val="num" w:pos="1080"/>
        </w:tabs>
        <w:ind w:left="1080" w:hanging="720"/>
      </w:pPr>
    </w:lvl>
  </w:abstractNum>
  <w:abstractNum w:abstractNumId="12" w15:restartNumberingAfterBreak="0">
    <w:nsid w:val="0000000D"/>
    <w:multiLevelType w:val="multilevel"/>
    <w:tmpl w:val="0000000D"/>
    <w:lvl w:ilvl="0">
      <w:start w:val="1"/>
      <w:numFmt w:val="decimal"/>
      <w:lvlText w:val="%1."/>
      <w:lvlJc w:val="left"/>
      <w:pPr>
        <w:tabs>
          <w:tab w:val="num" w:pos="1288"/>
        </w:tabs>
        <w:ind w:left="1288"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5B2233C"/>
    <w:multiLevelType w:val="multilevel"/>
    <w:tmpl w:val="DB26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7B51C4"/>
    <w:multiLevelType w:val="hybridMultilevel"/>
    <w:tmpl w:val="4B5A52C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1482661E"/>
    <w:multiLevelType w:val="hybridMultilevel"/>
    <w:tmpl w:val="FC18D5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4980539"/>
    <w:multiLevelType w:val="hybridMultilevel"/>
    <w:tmpl w:val="D01EC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A62C37"/>
    <w:multiLevelType w:val="hybridMultilevel"/>
    <w:tmpl w:val="CC42B7B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2B09C3"/>
    <w:multiLevelType w:val="hybridMultilevel"/>
    <w:tmpl w:val="363CEF72"/>
    <w:lvl w:ilvl="0" w:tplc="F4EA6604">
      <w:start w:val="1"/>
      <w:numFmt w:val="decimal"/>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9" w15:restartNumberingAfterBreak="0">
    <w:nsid w:val="2DC81B3A"/>
    <w:multiLevelType w:val="hybridMultilevel"/>
    <w:tmpl w:val="4BAA1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B7665E"/>
    <w:multiLevelType w:val="hybridMultilevel"/>
    <w:tmpl w:val="EF94869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84048E"/>
    <w:multiLevelType w:val="hybridMultilevel"/>
    <w:tmpl w:val="DD2EE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32070A"/>
    <w:multiLevelType w:val="hybridMultilevel"/>
    <w:tmpl w:val="6C0C8B82"/>
    <w:lvl w:ilvl="0" w:tplc="00000004">
      <w:start w:val="1"/>
      <w:numFmt w:val="lowerRoman"/>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48703718"/>
    <w:multiLevelType w:val="hybridMultilevel"/>
    <w:tmpl w:val="7514245A"/>
    <w:lvl w:ilvl="0" w:tplc="523C3D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3762D6"/>
    <w:multiLevelType w:val="hybridMultilevel"/>
    <w:tmpl w:val="108C3520"/>
    <w:lvl w:ilvl="0" w:tplc="3B8CF24C">
      <w:start w:val="1"/>
      <w:numFmt w:val="decimal"/>
      <w:lvlText w:val="%1."/>
      <w:lvlJc w:val="left"/>
      <w:pPr>
        <w:ind w:left="1224" w:hanging="360"/>
      </w:pPr>
      <w:rPr>
        <w:rFonts w:hint="default"/>
      </w:rPr>
    </w:lvl>
    <w:lvl w:ilvl="1" w:tplc="08090019" w:tentative="1">
      <w:start w:val="1"/>
      <w:numFmt w:val="lowerLetter"/>
      <w:lvlText w:val="%2."/>
      <w:lvlJc w:val="left"/>
      <w:pPr>
        <w:ind w:left="1944" w:hanging="360"/>
      </w:pPr>
    </w:lvl>
    <w:lvl w:ilvl="2" w:tplc="0809001B" w:tentative="1">
      <w:start w:val="1"/>
      <w:numFmt w:val="lowerRoman"/>
      <w:lvlText w:val="%3."/>
      <w:lvlJc w:val="right"/>
      <w:pPr>
        <w:ind w:left="2664" w:hanging="180"/>
      </w:pPr>
    </w:lvl>
    <w:lvl w:ilvl="3" w:tplc="0809000F" w:tentative="1">
      <w:start w:val="1"/>
      <w:numFmt w:val="decimal"/>
      <w:lvlText w:val="%4."/>
      <w:lvlJc w:val="left"/>
      <w:pPr>
        <w:ind w:left="3384" w:hanging="360"/>
      </w:pPr>
    </w:lvl>
    <w:lvl w:ilvl="4" w:tplc="08090019" w:tentative="1">
      <w:start w:val="1"/>
      <w:numFmt w:val="lowerLetter"/>
      <w:lvlText w:val="%5."/>
      <w:lvlJc w:val="left"/>
      <w:pPr>
        <w:ind w:left="4104" w:hanging="360"/>
      </w:pPr>
    </w:lvl>
    <w:lvl w:ilvl="5" w:tplc="0809001B" w:tentative="1">
      <w:start w:val="1"/>
      <w:numFmt w:val="lowerRoman"/>
      <w:lvlText w:val="%6."/>
      <w:lvlJc w:val="right"/>
      <w:pPr>
        <w:ind w:left="4824" w:hanging="180"/>
      </w:pPr>
    </w:lvl>
    <w:lvl w:ilvl="6" w:tplc="0809000F" w:tentative="1">
      <w:start w:val="1"/>
      <w:numFmt w:val="decimal"/>
      <w:lvlText w:val="%7."/>
      <w:lvlJc w:val="left"/>
      <w:pPr>
        <w:ind w:left="5544" w:hanging="360"/>
      </w:pPr>
    </w:lvl>
    <w:lvl w:ilvl="7" w:tplc="08090019" w:tentative="1">
      <w:start w:val="1"/>
      <w:numFmt w:val="lowerLetter"/>
      <w:lvlText w:val="%8."/>
      <w:lvlJc w:val="left"/>
      <w:pPr>
        <w:ind w:left="6264" w:hanging="360"/>
      </w:pPr>
    </w:lvl>
    <w:lvl w:ilvl="8" w:tplc="0809001B" w:tentative="1">
      <w:start w:val="1"/>
      <w:numFmt w:val="lowerRoman"/>
      <w:lvlText w:val="%9."/>
      <w:lvlJc w:val="right"/>
      <w:pPr>
        <w:ind w:left="6984" w:hanging="180"/>
      </w:pPr>
    </w:lvl>
  </w:abstractNum>
  <w:abstractNum w:abstractNumId="25" w15:restartNumberingAfterBreak="0">
    <w:nsid w:val="4EEC68DD"/>
    <w:multiLevelType w:val="hybridMultilevel"/>
    <w:tmpl w:val="40904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DA6CDF"/>
    <w:multiLevelType w:val="hybridMultilevel"/>
    <w:tmpl w:val="E3B42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017953"/>
    <w:multiLevelType w:val="hybridMultilevel"/>
    <w:tmpl w:val="8B9C456E"/>
    <w:lvl w:ilvl="0" w:tplc="EF760B8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0826BEE"/>
    <w:multiLevelType w:val="hybridMultilevel"/>
    <w:tmpl w:val="77AA36B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74B3BE4"/>
    <w:multiLevelType w:val="hybridMultilevel"/>
    <w:tmpl w:val="CB028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8F4456"/>
    <w:multiLevelType w:val="hybridMultilevel"/>
    <w:tmpl w:val="F4E6AC92"/>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5398676">
    <w:abstractNumId w:val="0"/>
  </w:num>
  <w:num w:numId="2" w16cid:durableId="1805542001">
    <w:abstractNumId w:val="1"/>
  </w:num>
  <w:num w:numId="3" w16cid:durableId="717902373">
    <w:abstractNumId w:val="2"/>
  </w:num>
  <w:num w:numId="4" w16cid:durableId="1335761341">
    <w:abstractNumId w:val="3"/>
  </w:num>
  <w:num w:numId="5" w16cid:durableId="1788507199">
    <w:abstractNumId w:val="4"/>
  </w:num>
  <w:num w:numId="6" w16cid:durableId="1559709342">
    <w:abstractNumId w:val="5"/>
  </w:num>
  <w:num w:numId="7" w16cid:durableId="2108653010">
    <w:abstractNumId w:val="6"/>
  </w:num>
  <w:num w:numId="8" w16cid:durableId="744448811">
    <w:abstractNumId w:val="7"/>
  </w:num>
  <w:num w:numId="9" w16cid:durableId="1937789926">
    <w:abstractNumId w:val="8"/>
  </w:num>
  <w:num w:numId="10" w16cid:durableId="1063329324">
    <w:abstractNumId w:val="9"/>
  </w:num>
  <w:num w:numId="11" w16cid:durableId="550046045">
    <w:abstractNumId w:val="10"/>
  </w:num>
  <w:num w:numId="12" w16cid:durableId="848330570">
    <w:abstractNumId w:val="11"/>
  </w:num>
  <w:num w:numId="13" w16cid:durableId="1769882718">
    <w:abstractNumId w:val="12"/>
  </w:num>
  <w:num w:numId="14" w16cid:durableId="1755517392">
    <w:abstractNumId w:val="27"/>
  </w:num>
  <w:num w:numId="15" w16cid:durableId="978995582">
    <w:abstractNumId w:val="22"/>
  </w:num>
  <w:num w:numId="16" w16cid:durableId="1042050850">
    <w:abstractNumId w:val="17"/>
  </w:num>
  <w:num w:numId="17" w16cid:durableId="894778406">
    <w:abstractNumId w:val="28"/>
  </w:num>
  <w:num w:numId="18" w16cid:durableId="2004890990">
    <w:abstractNumId w:val="20"/>
  </w:num>
  <w:num w:numId="19" w16cid:durableId="2140494563">
    <w:abstractNumId w:val="14"/>
  </w:num>
  <w:num w:numId="20" w16cid:durableId="710882278">
    <w:abstractNumId w:val="19"/>
  </w:num>
  <w:num w:numId="21" w16cid:durableId="2074698653">
    <w:abstractNumId w:val="26"/>
  </w:num>
  <w:num w:numId="22" w16cid:durableId="1169253132">
    <w:abstractNumId w:val="23"/>
  </w:num>
  <w:num w:numId="23" w16cid:durableId="1632637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3454542">
    <w:abstractNumId w:val="24"/>
  </w:num>
  <w:num w:numId="25" w16cid:durableId="915093573">
    <w:abstractNumId w:val="18"/>
  </w:num>
  <w:num w:numId="26" w16cid:durableId="741483842">
    <w:abstractNumId w:val="15"/>
  </w:num>
  <w:num w:numId="27" w16cid:durableId="16035632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05223630">
    <w:abstractNumId w:val="29"/>
  </w:num>
  <w:num w:numId="29" w16cid:durableId="1534491806">
    <w:abstractNumId w:val="13"/>
  </w:num>
  <w:num w:numId="30" w16cid:durableId="1116095851">
    <w:abstractNumId w:val="16"/>
  </w:num>
  <w:num w:numId="31" w16cid:durableId="185875616">
    <w:abstractNumId w:val="30"/>
  </w:num>
  <w:num w:numId="32" w16cid:durableId="1732583054">
    <w:abstractNumId w:val="21"/>
  </w:num>
  <w:num w:numId="33" w16cid:durableId="1727753233">
    <w:abstractNumId w:val="8"/>
    <w:lvlOverride w:ilvl="0">
      <w:startOverride w:val="1"/>
    </w:lvlOverride>
  </w:num>
  <w:num w:numId="34" w16cid:durableId="988359111">
    <w:abstractNumId w:val="4"/>
    <w:lvlOverride w:ilvl="0">
      <w:startOverride w:val="1"/>
    </w:lvlOverride>
  </w:num>
  <w:num w:numId="35" w16cid:durableId="1468429603">
    <w:abstractNumId w:val="25"/>
  </w:num>
  <w:num w:numId="36" w16cid:durableId="1699116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681578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97141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8096463">
    <w:abstractNumId w:val="5"/>
    <w:lvlOverride w:ilvl="0">
      <w:startOverride w:val="13"/>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17338299">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7873398">
    <w:abstractNumId w:val="10"/>
    <w:lvlOverride w:ilvl="0">
      <w:startOverride w:val="1"/>
    </w:lvlOverride>
  </w:num>
  <w:num w:numId="42" w16cid:durableId="8251306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911"/>
    <w:rsid w:val="00000EBE"/>
    <w:rsid w:val="00001935"/>
    <w:rsid w:val="00002EBD"/>
    <w:rsid w:val="00006504"/>
    <w:rsid w:val="00011BAE"/>
    <w:rsid w:val="000177CA"/>
    <w:rsid w:val="00017D70"/>
    <w:rsid w:val="00021A3B"/>
    <w:rsid w:val="00024B2D"/>
    <w:rsid w:val="00025F32"/>
    <w:rsid w:val="00031508"/>
    <w:rsid w:val="0004166B"/>
    <w:rsid w:val="00042904"/>
    <w:rsid w:val="000437A8"/>
    <w:rsid w:val="000439F7"/>
    <w:rsid w:val="000447C8"/>
    <w:rsid w:val="0004589E"/>
    <w:rsid w:val="0004616B"/>
    <w:rsid w:val="00046927"/>
    <w:rsid w:val="000507A4"/>
    <w:rsid w:val="00050C0D"/>
    <w:rsid w:val="00050FB8"/>
    <w:rsid w:val="00051D3E"/>
    <w:rsid w:val="000570DA"/>
    <w:rsid w:val="0006382B"/>
    <w:rsid w:val="00064371"/>
    <w:rsid w:val="000666FE"/>
    <w:rsid w:val="000720E4"/>
    <w:rsid w:val="00072143"/>
    <w:rsid w:val="00072790"/>
    <w:rsid w:val="00074A9B"/>
    <w:rsid w:val="00077D6C"/>
    <w:rsid w:val="0008454C"/>
    <w:rsid w:val="0008626A"/>
    <w:rsid w:val="000872F3"/>
    <w:rsid w:val="0008762D"/>
    <w:rsid w:val="00091507"/>
    <w:rsid w:val="000958FC"/>
    <w:rsid w:val="000A24D8"/>
    <w:rsid w:val="000A373E"/>
    <w:rsid w:val="000A43C3"/>
    <w:rsid w:val="000B35C7"/>
    <w:rsid w:val="000B370E"/>
    <w:rsid w:val="000C2B57"/>
    <w:rsid w:val="000C45FD"/>
    <w:rsid w:val="000C7958"/>
    <w:rsid w:val="000D2CC4"/>
    <w:rsid w:val="000D421A"/>
    <w:rsid w:val="000D54DC"/>
    <w:rsid w:val="000D78BC"/>
    <w:rsid w:val="000D7A08"/>
    <w:rsid w:val="000D7DAC"/>
    <w:rsid w:val="000E32FD"/>
    <w:rsid w:val="000E4B19"/>
    <w:rsid w:val="000E72FA"/>
    <w:rsid w:val="000F453E"/>
    <w:rsid w:val="000F46DD"/>
    <w:rsid w:val="000F72C0"/>
    <w:rsid w:val="00106922"/>
    <w:rsid w:val="00113D6A"/>
    <w:rsid w:val="00113E87"/>
    <w:rsid w:val="00113FE2"/>
    <w:rsid w:val="001142B1"/>
    <w:rsid w:val="00115275"/>
    <w:rsid w:val="00117389"/>
    <w:rsid w:val="00117A67"/>
    <w:rsid w:val="00120642"/>
    <w:rsid w:val="00120CDD"/>
    <w:rsid w:val="00120EDD"/>
    <w:rsid w:val="00122EA8"/>
    <w:rsid w:val="00123656"/>
    <w:rsid w:val="00123DB9"/>
    <w:rsid w:val="001301B3"/>
    <w:rsid w:val="00130B57"/>
    <w:rsid w:val="00131608"/>
    <w:rsid w:val="001364C0"/>
    <w:rsid w:val="00136AC4"/>
    <w:rsid w:val="00141D3A"/>
    <w:rsid w:val="00143AC7"/>
    <w:rsid w:val="001445B7"/>
    <w:rsid w:val="00146F3C"/>
    <w:rsid w:val="00147444"/>
    <w:rsid w:val="00153DCE"/>
    <w:rsid w:val="00155C32"/>
    <w:rsid w:val="00156A99"/>
    <w:rsid w:val="00157503"/>
    <w:rsid w:val="00162976"/>
    <w:rsid w:val="00163176"/>
    <w:rsid w:val="001635FE"/>
    <w:rsid w:val="00165B5E"/>
    <w:rsid w:val="00171E46"/>
    <w:rsid w:val="0017227D"/>
    <w:rsid w:val="00172457"/>
    <w:rsid w:val="00174B0A"/>
    <w:rsid w:val="00174CA0"/>
    <w:rsid w:val="0017661A"/>
    <w:rsid w:val="00177975"/>
    <w:rsid w:val="00177F3F"/>
    <w:rsid w:val="00181D38"/>
    <w:rsid w:val="00183068"/>
    <w:rsid w:val="00191D33"/>
    <w:rsid w:val="0019525F"/>
    <w:rsid w:val="00196C63"/>
    <w:rsid w:val="001A1168"/>
    <w:rsid w:val="001A16AA"/>
    <w:rsid w:val="001A2FD5"/>
    <w:rsid w:val="001A5CB6"/>
    <w:rsid w:val="001A7332"/>
    <w:rsid w:val="001B16EA"/>
    <w:rsid w:val="001B5033"/>
    <w:rsid w:val="001B5E9E"/>
    <w:rsid w:val="001B5EB9"/>
    <w:rsid w:val="001B67A6"/>
    <w:rsid w:val="001B785E"/>
    <w:rsid w:val="001B7FA4"/>
    <w:rsid w:val="001C0CC4"/>
    <w:rsid w:val="001C1165"/>
    <w:rsid w:val="001C243B"/>
    <w:rsid w:val="001C375C"/>
    <w:rsid w:val="001C4456"/>
    <w:rsid w:val="001D340A"/>
    <w:rsid w:val="001D3FEB"/>
    <w:rsid w:val="001D7E50"/>
    <w:rsid w:val="001E219C"/>
    <w:rsid w:val="001E3267"/>
    <w:rsid w:val="001E4941"/>
    <w:rsid w:val="001F0E83"/>
    <w:rsid w:val="002001C5"/>
    <w:rsid w:val="00200B20"/>
    <w:rsid w:val="00202678"/>
    <w:rsid w:val="002034F3"/>
    <w:rsid w:val="00203915"/>
    <w:rsid w:val="00203E21"/>
    <w:rsid w:val="002048DB"/>
    <w:rsid w:val="002053A9"/>
    <w:rsid w:val="002109A6"/>
    <w:rsid w:val="00212279"/>
    <w:rsid w:val="00213CA8"/>
    <w:rsid w:val="00215A44"/>
    <w:rsid w:val="00220418"/>
    <w:rsid w:val="00221B47"/>
    <w:rsid w:val="0022305D"/>
    <w:rsid w:val="002232CE"/>
    <w:rsid w:val="00223964"/>
    <w:rsid w:val="00224A1A"/>
    <w:rsid w:val="00224DFF"/>
    <w:rsid w:val="00225681"/>
    <w:rsid w:val="00227B02"/>
    <w:rsid w:val="002309A2"/>
    <w:rsid w:val="00236958"/>
    <w:rsid w:val="00237EC5"/>
    <w:rsid w:val="00240430"/>
    <w:rsid w:val="002407B6"/>
    <w:rsid w:val="00240AC3"/>
    <w:rsid w:val="00240BC9"/>
    <w:rsid w:val="00243180"/>
    <w:rsid w:val="00243B01"/>
    <w:rsid w:val="00243F25"/>
    <w:rsid w:val="002440D3"/>
    <w:rsid w:val="00251DB3"/>
    <w:rsid w:val="00252458"/>
    <w:rsid w:val="0025459B"/>
    <w:rsid w:val="00254D33"/>
    <w:rsid w:val="00257E0C"/>
    <w:rsid w:val="002610D2"/>
    <w:rsid w:val="00272B49"/>
    <w:rsid w:val="002753DE"/>
    <w:rsid w:val="00276E74"/>
    <w:rsid w:val="00277ED7"/>
    <w:rsid w:val="00284717"/>
    <w:rsid w:val="0029188F"/>
    <w:rsid w:val="00291D6B"/>
    <w:rsid w:val="00293B7E"/>
    <w:rsid w:val="002A3141"/>
    <w:rsid w:val="002A348A"/>
    <w:rsid w:val="002A5D78"/>
    <w:rsid w:val="002A62E3"/>
    <w:rsid w:val="002A67B1"/>
    <w:rsid w:val="002B0A0A"/>
    <w:rsid w:val="002B1FF9"/>
    <w:rsid w:val="002B27A0"/>
    <w:rsid w:val="002B290D"/>
    <w:rsid w:val="002B31FA"/>
    <w:rsid w:val="002B5F72"/>
    <w:rsid w:val="002B67E7"/>
    <w:rsid w:val="002C00A1"/>
    <w:rsid w:val="002C0B63"/>
    <w:rsid w:val="002C43D8"/>
    <w:rsid w:val="002D5939"/>
    <w:rsid w:val="002D688E"/>
    <w:rsid w:val="002E4886"/>
    <w:rsid w:val="00305B50"/>
    <w:rsid w:val="00306ACB"/>
    <w:rsid w:val="003111B1"/>
    <w:rsid w:val="003126A2"/>
    <w:rsid w:val="0031348A"/>
    <w:rsid w:val="00316EFF"/>
    <w:rsid w:val="003179A2"/>
    <w:rsid w:val="00321FB5"/>
    <w:rsid w:val="00325476"/>
    <w:rsid w:val="00325A65"/>
    <w:rsid w:val="0032670A"/>
    <w:rsid w:val="00331CCB"/>
    <w:rsid w:val="00335A80"/>
    <w:rsid w:val="0033744F"/>
    <w:rsid w:val="00337FB3"/>
    <w:rsid w:val="003400AD"/>
    <w:rsid w:val="00341737"/>
    <w:rsid w:val="003428D9"/>
    <w:rsid w:val="00343B95"/>
    <w:rsid w:val="00345500"/>
    <w:rsid w:val="00346CF0"/>
    <w:rsid w:val="003478EE"/>
    <w:rsid w:val="00350635"/>
    <w:rsid w:val="00350AD8"/>
    <w:rsid w:val="00350D05"/>
    <w:rsid w:val="00350EC3"/>
    <w:rsid w:val="0035114C"/>
    <w:rsid w:val="00351E49"/>
    <w:rsid w:val="003565BF"/>
    <w:rsid w:val="00356852"/>
    <w:rsid w:val="0035763A"/>
    <w:rsid w:val="00360B34"/>
    <w:rsid w:val="00363011"/>
    <w:rsid w:val="00365ADA"/>
    <w:rsid w:val="00366DDC"/>
    <w:rsid w:val="00367278"/>
    <w:rsid w:val="00370837"/>
    <w:rsid w:val="00372789"/>
    <w:rsid w:val="003738AB"/>
    <w:rsid w:val="00376E2A"/>
    <w:rsid w:val="003814FA"/>
    <w:rsid w:val="00384E24"/>
    <w:rsid w:val="00386BC9"/>
    <w:rsid w:val="0038706F"/>
    <w:rsid w:val="00387D29"/>
    <w:rsid w:val="003915F6"/>
    <w:rsid w:val="0039521B"/>
    <w:rsid w:val="003B02BD"/>
    <w:rsid w:val="003B703A"/>
    <w:rsid w:val="003B74B3"/>
    <w:rsid w:val="003C21C4"/>
    <w:rsid w:val="003C30BA"/>
    <w:rsid w:val="003C4B2D"/>
    <w:rsid w:val="003D06DD"/>
    <w:rsid w:val="003D122E"/>
    <w:rsid w:val="003D301E"/>
    <w:rsid w:val="003D6253"/>
    <w:rsid w:val="003E0064"/>
    <w:rsid w:val="003E23AE"/>
    <w:rsid w:val="003E70DF"/>
    <w:rsid w:val="003F26C2"/>
    <w:rsid w:val="003F3E43"/>
    <w:rsid w:val="00402078"/>
    <w:rsid w:val="00406999"/>
    <w:rsid w:val="0040766C"/>
    <w:rsid w:val="004159AE"/>
    <w:rsid w:val="004172D0"/>
    <w:rsid w:val="0042188B"/>
    <w:rsid w:val="00422D61"/>
    <w:rsid w:val="00423C9D"/>
    <w:rsid w:val="004279C0"/>
    <w:rsid w:val="00441A96"/>
    <w:rsid w:val="004439DD"/>
    <w:rsid w:val="00443CE3"/>
    <w:rsid w:val="00445CFF"/>
    <w:rsid w:val="00447921"/>
    <w:rsid w:val="00454F4C"/>
    <w:rsid w:val="0045668D"/>
    <w:rsid w:val="00456770"/>
    <w:rsid w:val="00457AE9"/>
    <w:rsid w:val="004604A4"/>
    <w:rsid w:val="004620D3"/>
    <w:rsid w:val="00462151"/>
    <w:rsid w:val="0046251F"/>
    <w:rsid w:val="004631D1"/>
    <w:rsid w:val="0046380B"/>
    <w:rsid w:val="0046731F"/>
    <w:rsid w:val="004673F6"/>
    <w:rsid w:val="00470210"/>
    <w:rsid w:val="00473B79"/>
    <w:rsid w:val="00482A00"/>
    <w:rsid w:val="00483134"/>
    <w:rsid w:val="00483642"/>
    <w:rsid w:val="00484363"/>
    <w:rsid w:val="004857F1"/>
    <w:rsid w:val="00485C21"/>
    <w:rsid w:val="00485DB2"/>
    <w:rsid w:val="0048652A"/>
    <w:rsid w:val="00486FC5"/>
    <w:rsid w:val="00494617"/>
    <w:rsid w:val="00494DFE"/>
    <w:rsid w:val="004951D3"/>
    <w:rsid w:val="004971D9"/>
    <w:rsid w:val="004A0A91"/>
    <w:rsid w:val="004A0FD6"/>
    <w:rsid w:val="004A1317"/>
    <w:rsid w:val="004A4813"/>
    <w:rsid w:val="004B292F"/>
    <w:rsid w:val="004B2EA8"/>
    <w:rsid w:val="004B6D4C"/>
    <w:rsid w:val="004B75A3"/>
    <w:rsid w:val="004C3CA7"/>
    <w:rsid w:val="004C745A"/>
    <w:rsid w:val="004C78A8"/>
    <w:rsid w:val="004D1B71"/>
    <w:rsid w:val="004D5BF8"/>
    <w:rsid w:val="004D7480"/>
    <w:rsid w:val="004E0D17"/>
    <w:rsid w:val="004E134D"/>
    <w:rsid w:val="004E254E"/>
    <w:rsid w:val="004E3F1C"/>
    <w:rsid w:val="004F1576"/>
    <w:rsid w:val="004F28F1"/>
    <w:rsid w:val="004F40CD"/>
    <w:rsid w:val="004F46D2"/>
    <w:rsid w:val="004F7397"/>
    <w:rsid w:val="00502B61"/>
    <w:rsid w:val="00504F7A"/>
    <w:rsid w:val="0050590A"/>
    <w:rsid w:val="00506D8C"/>
    <w:rsid w:val="0051289B"/>
    <w:rsid w:val="00513CBC"/>
    <w:rsid w:val="005144C5"/>
    <w:rsid w:val="0051510A"/>
    <w:rsid w:val="005155AE"/>
    <w:rsid w:val="0051747D"/>
    <w:rsid w:val="00517FF1"/>
    <w:rsid w:val="00520082"/>
    <w:rsid w:val="00522501"/>
    <w:rsid w:val="00522868"/>
    <w:rsid w:val="00523953"/>
    <w:rsid w:val="005259A0"/>
    <w:rsid w:val="00525B09"/>
    <w:rsid w:val="00525C3C"/>
    <w:rsid w:val="00527F3D"/>
    <w:rsid w:val="005329C7"/>
    <w:rsid w:val="00541327"/>
    <w:rsid w:val="005417FB"/>
    <w:rsid w:val="00541CBD"/>
    <w:rsid w:val="00541DC5"/>
    <w:rsid w:val="00544F3A"/>
    <w:rsid w:val="005462DB"/>
    <w:rsid w:val="0054676F"/>
    <w:rsid w:val="00547716"/>
    <w:rsid w:val="0055084D"/>
    <w:rsid w:val="00550BC5"/>
    <w:rsid w:val="00555017"/>
    <w:rsid w:val="005567C4"/>
    <w:rsid w:val="005612D2"/>
    <w:rsid w:val="005618B0"/>
    <w:rsid w:val="00562BDC"/>
    <w:rsid w:val="005632EE"/>
    <w:rsid w:val="005667EA"/>
    <w:rsid w:val="00566C01"/>
    <w:rsid w:val="005727E6"/>
    <w:rsid w:val="00576B34"/>
    <w:rsid w:val="0058149B"/>
    <w:rsid w:val="005829E7"/>
    <w:rsid w:val="0058634F"/>
    <w:rsid w:val="00586567"/>
    <w:rsid w:val="00591BEE"/>
    <w:rsid w:val="0059599E"/>
    <w:rsid w:val="00595E10"/>
    <w:rsid w:val="005963BB"/>
    <w:rsid w:val="005A0DC5"/>
    <w:rsid w:val="005A120C"/>
    <w:rsid w:val="005A221C"/>
    <w:rsid w:val="005A4570"/>
    <w:rsid w:val="005A557C"/>
    <w:rsid w:val="005A6103"/>
    <w:rsid w:val="005B7D41"/>
    <w:rsid w:val="005C4AA6"/>
    <w:rsid w:val="005C6CC8"/>
    <w:rsid w:val="005C7601"/>
    <w:rsid w:val="005D2D4B"/>
    <w:rsid w:val="005D6EC1"/>
    <w:rsid w:val="005D7432"/>
    <w:rsid w:val="005D7690"/>
    <w:rsid w:val="005D76C9"/>
    <w:rsid w:val="005E0AEE"/>
    <w:rsid w:val="005E1A32"/>
    <w:rsid w:val="005E1D74"/>
    <w:rsid w:val="005E1E49"/>
    <w:rsid w:val="005E36BD"/>
    <w:rsid w:val="005E57F7"/>
    <w:rsid w:val="005E5B0B"/>
    <w:rsid w:val="005F0604"/>
    <w:rsid w:val="005F7FAA"/>
    <w:rsid w:val="0060237B"/>
    <w:rsid w:val="00604119"/>
    <w:rsid w:val="00606DA7"/>
    <w:rsid w:val="006124B5"/>
    <w:rsid w:val="006230D3"/>
    <w:rsid w:val="006262DF"/>
    <w:rsid w:val="00632C3A"/>
    <w:rsid w:val="00636AAD"/>
    <w:rsid w:val="00644B16"/>
    <w:rsid w:val="00645EC2"/>
    <w:rsid w:val="00647F4A"/>
    <w:rsid w:val="00650862"/>
    <w:rsid w:val="006523BE"/>
    <w:rsid w:val="00652F1E"/>
    <w:rsid w:val="00654179"/>
    <w:rsid w:val="00654705"/>
    <w:rsid w:val="00655DCB"/>
    <w:rsid w:val="0065707D"/>
    <w:rsid w:val="0066233E"/>
    <w:rsid w:val="00662B1E"/>
    <w:rsid w:val="00662DDB"/>
    <w:rsid w:val="006635F1"/>
    <w:rsid w:val="00664555"/>
    <w:rsid w:val="006678B8"/>
    <w:rsid w:val="006752D1"/>
    <w:rsid w:val="00684215"/>
    <w:rsid w:val="006855A1"/>
    <w:rsid w:val="00687492"/>
    <w:rsid w:val="00687E64"/>
    <w:rsid w:val="006A0A11"/>
    <w:rsid w:val="006B29A8"/>
    <w:rsid w:val="006D09A1"/>
    <w:rsid w:val="006D0AEA"/>
    <w:rsid w:val="006D1C2E"/>
    <w:rsid w:val="006D6645"/>
    <w:rsid w:val="006D767A"/>
    <w:rsid w:val="006E1FDC"/>
    <w:rsid w:val="006E3480"/>
    <w:rsid w:val="006E6159"/>
    <w:rsid w:val="006F0F4C"/>
    <w:rsid w:val="006F6C55"/>
    <w:rsid w:val="006F6EB1"/>
    <w:rsid w:val="006F71D9"/>
    <w:rsid w:val="0070001E"/>
    <w:rsid w:val="00701656"/>
    <w:rsid w:val="0070449C"/>
    <w:rsid w:val="0070540C"/>
    <w:rsid w:val="007103CA"/>
    <w:rsid w:val="00710542"/>
    <w:rsid w:val="0071156F"/>
    <w:rsid w:val="007141F4"/>
    <w:rsid w:val="0071441F"/>
    <w:rsid w:val="00716316"/>
    <w:rsid w:val="00720E13"/>
    <w:rsid w:val="00725AB3"/>
    <w:rsid w:val="00730933"/>
    <w:rsid w:val="00736CD8"/>
    <w:rsid w:val="00742641"/>
    <w:rsid w:val="0074409D"/>
    <w:rsid w:val="0074549A"/>
    <w:rsid w:val="00750BC4"/>
    <w:rsid w:val="00754DD1"/>
    <w:rsid w:val="00754FE8"/>
    <w:rsid w:val="00756EB7"/>
    <w:rsid w:val="00757335"/>
    <w:rsid w:val="007606CC"/>
    <w:rsid w:val="007607F6"/>
    <w:rsid w:val="007669CD"/>
    <w:rsid w:val="00772805"/>
    <w:rsid w:val="00773E69"/>
    <w:rsid w:val="00774286"/>
    <w:rsid w:val="0077699A"/>
    <w:rsid w:val="007779CF"/>
    <w:rsid w:val="00777EE9"/>
    <w:rsid w:val="00780C9D"/>
    <w:rsid w:val="007836DE"/>
    <w:rsid w:val="00792E1A"/>
    <w:rsid w:val="00794A56"/>
    <w:rsid w:val="00794E91"/>
    <w:rsid w:val="00796FB2"/>
    <w:rsid w:val="007979F8"/>
    <w:rsid w:val="007A099E"/>
    <w:rsid w:val="007A1AC0"/>
    <w:rsid w:val="007A7F8F"/>
    <w:rsid w:val="007B3C4B"/>
    <w:rsid w:val="007B4EBC"/>
    <w:rsid w:val="007B525E"/>
    <w:rsid w:val="007B585B"/>
    <w:rsid w:val="007C162D"/>
    <w:rsid w:val="007C320E"/>
    <w:rsid w:val="007D0DFE"/>
    <w:rsid w:val="007D4607"/>
    <w:rsid w:val="007D4751"/>
    <w:rsid w:val="007E18AE"/>
    <w:rsid w:val="007E7455"/>
    <w:rsid w:val="007E7CDF"/>
    <w:rsid w:val="007F05DE"/>
    <w:rsid w:val="007F08B2"/>
    <w:rsid w:val="007F0F22"/>
    <w:rsid w:val="007F24C8"/>
    <w:rsid w:val="007F2B49"/>
    <w:rsid w:val="007F3955"/>
    <w:rsid w:val="007F3CC2"/>
    <w:rsid w:val="007F42F7"/>
    <w:rsid w:val="007F4DA6"/>
    <w:rsid w:val="008013FF"/>
    <w:rsid w:val="00802270"/>
    <w:rsid w:val="00802AF8"/>
    <w:rsid w:val="00803049"/>
    <w:rsid w:val="00804897"/>
    <w:rsid w:val="0080615B"/>
    <w:rsid w:val="00814CE9"/>
    <w:rsid w:val="00816160"/>
    <w:rsid w:val="00816911"/>
    <w:rsid w:val="00817F4A"/>
    <w:rsid w:val="00822578"/>
    <w:rsid w:val="00824004"/>
    <w:rsid w:val="00824C88"/>
    <w:rsid w:val="00825982"/>
    <w:rsid w:val="0083793C"/>
    <w:rsid w:val="008408AA"/>
    <w:rsid w:val="00841D70"/>
    <w:rsid w:val="0084344D"/>
    <w:rsid w:val="00843E99"/>
    <w:rsid w:val="0084562D"/>
    <w:rsid w:val="00846985"/>
    <w:rsid w:val="00851B86"/>
    <w:rsid w:val="00852A74"/>
    <w:rsid w:val="00853279"/>
    <w:rsid w:val="00853E73"/>
    <w:rsid w:val="00856055"/>
    <w:rsid w:val="0086122E"/>
    <w:rsid w:val="00864AA0"/>
    <w:rsid w:val="00866468"/>
    <w:rsid w:val="00871524"/>
    <w:rsid w:val="0087318B"/>
    <w:rsid w:val="00875330"/>
    <w:rsid w:val="00876A41"/>
    <w:rsid w:val="00880AF3"/>
    <w:rsid w:val="00885378"/>
    <w:rsid w:val="00886F6E"/>
    <w:rsid w:val="008906D3"/>
    <w:rsid w:val="00892ACE"/>
    <w:rsid w:val="00892E57"/>
    <w:rsid w:val="0089404B"/>
    <w:rsid w:val="008A0E75"/>
    <w:rsid w:val="008A3278"/>
    <w:rsid w:val="008B00E2"/>
    <w:rsid w:val="008B01E9"/>
    <w:rsid w:val="008B0D26"/>
    <w:rsid w:val="008B1A88"/>
    <w:rsid w:val="008B2527"/>
    <w:rsid w:val="008B4205"/>
    <w:rsid w:val="008B6C9B"/>
    <w:rsid w:val="008B79CB"/>
    <w:rsid w:val="008B7F2D"/>
    <w:rsid w:val="008C02BB"/>
    <w:rsid w:val="008C0F9A"/>
    <w:rsid w:val="008C1A29"/>
    <w:rsid w:val="008C5AA2"/>
    <w:rsid w:val="008C67BC"/>
    <w:rsid w:val="008D1052"/>
    <w:rsid w:val="008D2DBE"/>
    <w:rsid w:val="008D7B99"/>
    <w:rsid w:val="008E199F"/>
    <w:rsid w:val="008E36B7"/>
    <w:rsid w:val="008E3E85"/>
    <w:rsid w:val="008E68B6"/>
    <w:rsid w:val="008E7585"/>
    <w:rsid w:val="008E7B33"/>
    <w:rsid w:val="008F4120"/>
    <w:rsid w:val="008F4D78"/>
    <w:rsid w:val="008F5AB4"/>
    <w:rsid w:val="0090027A"/>
    <w:rsid w:val="009017EA"/>
    <w:rsid w:val="00903D40"/>
    <w:rsid w:val="00904042"/>
    <w:rsid w:val="00906091"/>
    <w:rsid w:val="009064C4"/>
    <w:rsid w:val="00913540"/>
    <w:rsid w:val="00914C36"/>
    <w:rsid w:val="00915243"/>
    <w:rsid w:val="0092099D"/>
    <w:rsid w:val="00920A7E"/>
    <w:rsid w:val="009216FE"/>
    <w:rsid w:val="0092214C"/>
    <w:rsid w:val="0092428A"/>
    <w:rsid w:val="00924ECB"/>
    <w:rsid w:val="00931C33"/>
    <w:rsid w:val="00941B7C"/>
    <w:rsid w:val="009427CA"/>
    <w:rsid w:val="00943A66"/>
    <w:rsid w:val="00945395"/>
    <w:rsid w:val="00947C5E"/>
    <w:rsid w:val="00954E2F"/>
    <w:rsid w:val="0095654D"/>
    <w:rsid w:val="00960383"/>
    <w:rsid w:val="009625C4"/>
    <w:rsid w:val="00962A81"/>
    <w:rsid w:val="00963B2F"/>
    <w:rsid w:val="0096681E"/>
    <w:rsid w:val="00971661"/>
    <w:rsid w:val="00971F86"/>
    <w:rsid w:val="009725CD"/>
    <w:rsid w:val="009740FA"/>
    <w:rsid w:val="009811B5"/>
    <w:rsid w:val="00981EA0"/>
    <w:rsid w:val="00982990"/>
    <w:rsid w:val="00982BCA"/>
    <w:rsid w:val="00984948"/>
    <w:rsid w:val="00984B63"/>
    <w:rsid w:val="009852B7"/>
    <w:rsid w:val="0098624F"/>
    <w:rsid w:val="0099063C"/>
    <w:rsid w:val="009918A3"/>
    <w:rsid w:val="00991F7A"/>
    <w:rsid w:val="00992E31"/>
    <w:rsid w:val="00996142"/>
    <w:rsid w:val="00996A10"/>
    <w:rsid w:val="0099723C"/>
    <w:rsid w:val="009A2F03"/>
    <w:rsid w:val="009A3175"/>
    <w:rsid w:val="009A3D3A"/>
    <w:rsid w:val="009A4FA6"/>
    <w:rsid w:val="009B1832"/>
    <w:rsid w:val="009B1C39"/>
    <w:rsid w:val="009B412B"/>
    <w:rsid w:val="009C008C"/>
    <w:rsid w:val="009C0DC2"/>
    <w:rsid w:val="009C7A76"/>
    <w:rsid w:val="009D13A2"/>
    <w:rsid w:val="009D23B4"/>
    <w:rsid w:val="009E0891"/>
    <w:rsid w:val="009E3887"/>
    <w:rsid w:val="009E733D"/>
    <w:rsid w:val="009F2188"/>
    <w:rsid w:val="009F7D08"/>
    <w:rsid w:val="00A02150"/>
    <w:rsid w:val="00A027C1"/>
    <w:rsid w:val="00A02E9F"/>
    <w:rsid w:val="00A048D0"/>
    <w:rsid w:val="00A04974"/>
    <w:rsid w:val="00A04F68"/>
    <w:rsid w:val="00A05244"/>
    <w:rsid w:val="00A1285E"/>
    <w:rsid w:val="00A15450"/>
    <w:rsid w:val="00A165BA"/>
    <w:rsid w:val="00A22017"/>
    <w:rsid w:val="00A25841"/>
    <w:rsid w:val="00A317AD"/>
    <w:rsid w:val="00A41743"/>
    <w:rsid w:val="00A42C72"/>
    <w:rsid w:val="00A4357D"/>
    <w:rsid w:val="00A442DB"/>
    <w:rsid w:val="00A450A9"/>
    <w:rsid w:val="00A453F2"/>
    <w:rsid w:val="00A467E5"/>
    <w:rsid w:val="00A47D42"/>
    <w:rsid w:val="00A50495"/>
    <w:rsid w:val="00A51B86"/>
    <w:rsid w:val="00A63791"/>
    <w:rsid w:val="00A6395D"/>
    <w:rsid w:val="00A63A92"/>
    <w:rsid w:val="00A66501"/>
    <w:rsid w:val="00A67680"/>
    <w:rsid w:val="00A70902"/>
    <w:rsid w:val="00A755ED"/>
    <w:rsid w:val="00A762E6"/>
    <w:rsid w:val="00A848E5"/>
    <w:rsid w:val="00A84E0A"/>
    <w:rsid w:val="00A97D77"/>
    <w:rsid w:val="00AA0596"/>
    <w:rsid w:val="00AA4147"/>
    <w:rsid w:val="00AA51DB"/>
    <w:rsid w:val="00AB2B55"/>
    <w:rsid w:val="00AB7A25"/>
    <w:rsid w:val="00AC26CC"/>
    <w:rsid w:val="00AC6418"/>
    <w:rsid w:val="00AC656E"/>
    <w:rsid w:val="00AD16FE"/>
    <w:rsid w:val="00AD1E2B"/>
    <w:rsid w:val="00AD3F2C"/>
    <w:rsid w:val="00AD71F4"/>
    <w:rsid w:val="00AD7D7A"/>
    <w:rsid w:val="00AE0F7F"/>
    <w:rsid w:val="00AE1030"/>
    <w:rsid w:val="00AE1361"/>
    <w:rsid w:val="00AE2C69"/>
    <w:rsid w:val="00AE3C81"/>
    <w:rsid w:val="00AE6513"/>
    <w:rsid w:val="00AE66CD"/>
    <w:rsid w:val="00AE7723"/>
    <w:rsid w:val="00AF07D1"/>
    <w:rsid w:val="00AF6A9E"/>
    <w:rsid w:val="00AF79F8"/>
    <w:rsid w:val="00B01F3A"/>
    <w:rsid w:val="00B0477F"/>
    <w:rsid w:val="00B158D3"/>
    <w:rsid w:val="00B17A10"/>
    <w:rsid w:val="00B17ED4"/>
    <w:rsid w:val="00B27D0F"/>
    <w:rsid w:val="00B31534"/>
    <w:rsid w:val="00B420E3"/>
    <w:rsid w:val="00B46CEF"/>
    <w:rsid w:val="00B46EB0"/>
    <w:rsid w:val="00B531E0"/>
    <w:rsid w:val="00B63ECA"/>
    <w:rsid w:val="00B6550D"/>
    <w:rsid w:val="00B66791"/>
    <w:rsid w:val="00B7002F"/>
    <w:rsid w:val="00B75084"/>
    <w:rsid w:val="00B77AC4"/>
    <w:rsid w:val="00B92433"/>
    <w:rsid w:val="00B92696"/>
    <w:rsid w:val="00B927F1"/>
    <w:rsid w:val="00B92D38"/>
    <w:rsid w:val="00B93B6F"/>
    <w:rsid w:val="00B9533A"/>
    <w:rsid w:val="00BA1209"/>
    <w:rsid w:val="00BA13A5"/>
    <w:rsid w:val="00BA16BA"/>
    <w:rsid w:val="00BA33AD"/>
    <w:rsid w:val="00BA5DA3"/>
    <w:rsid w:val="00BA6679"/>
    <w:rsid w:val="00BB18B0"/>
    <w:rsid w:val="00BB2194"/>
    <w:rsid w:val="00BB39B4"/>
    <w:rsid w:val="00BB64CD"/>
    <w:rsid w:val="00BC0326"/>
    <w:rsid w:val="00BC0575"/>
    <w:rsid w:val="00BC0C78"/>
    <w:rsid w:val="00BC3515"/>
    <w:rsid w:val="00BC54B0"/>
    <w:rsid w:val="00BC56E5"/>
    <w:rsid w:val="00BD29DC"/>
    <w:rsid w:val="00BD3B03"/>
    <w:rsid w:val="00BD6495"/>
    <w:rsid w:val="00BE1BC9"/>
    <w:rsid w:val="00BE26F2"/>
    <w:rsid w:val="00BE2F96"/>
    <w:rsid w:val="00BE477B"/>
    <w:rsid w:val="00BE5D79"/>
    <w:rsid w:val="00BF783A"/>
    <w:rsid w:val="00C01043"/>
    <w:rsid w:val="00C03407"/>
    <w:rsid w:val="00C03672"/>
    <w:rsid w:val="00C071B4"/>
    <w:rsid w:val="00C10373"/>
    <w:rsid w:val="00C12CDF"/>
    <w:rsid w:val="00C14F44"/>
    <w:rsid w:val="00C2001F"/>
    <w:rsid w:val="00C24183"/>
    <w:rsid w:val="00C2446B"/>
    <w:rsid w:val="00C24858"/>
    <w:rsid w:val="00C307A9"/>
    <w:rsid w:val="00C31B5B"/>
    <w:rsid w:val="00C31EBF"/>
    <w:rsid w:val="00C32F92"/>
    <w:rsid w:val="00C40D2A"/>
    <w:rsid w:val="00C41426"/>
    <w:rsid w:val="00C41871"/>
    <w:rsid w:val="00C434CC"/>
    <w:rsid w:val="00C44ECA"/>
    <w:rsid w:val="00C455AA"/>
    <w:rsid w:val="00C45DF5"/>
    <w:rsid w:val="00C5015D"/>
    <w:rsid w:val="00C517B6"/>
    <w:rsid w:val="00C54498"/>
    <w:rsid w:val="00C5455D"/>
    <w:rsid w:val="00C55969"/>
    <w:rsid w:val="00C561E1"/>
    <w:rsid w:val="00C60BC8"/>
    <w:rsid w:val="00C60C0B"/>
    <w:rsid w:val="00C63BF3"/>
    <w:rsid w:val="00C74638"/>
    <w:rsid w:val="00C746AC"/>
    <w:rsid w:val="00C77F47"/>
    <w:rsid w:val="00C80C0B"/>
    <w:rsid w:val="00C839CB"/>
    <w:rsid w:val="00C90D7E"/>
    <w:rsid w:val="00C911D8"/>
    <w:rsid w:val="00C922C8"/>
    <w:rsid w:val="00C92E3A"/>
    <w:rsid w:val="00C931F1"/>
    <w:rsid w:val="00C94B05"/>
    <w:rsid w:val="00C9531F"/>
    <w:rsid w:val="00C95516"/>
    <w:rsid w:val="00C95FA2"/>
    <w:rsid w:val="00C97F9A"/>
    <w:rsid w:val="00CA64F8"/>
    <w:rsid w:val="00CA7D36"/>
    <w:rsid w:val="00CB048E"/>
    <w:rsid w:val="00CB05B1"/>
    <w:rsid w:val="00CB1F9C"/>
    <w:rsid w:val="00CB541E"/>
    <w:rsid w:val="00CB69BE"/>
    <w:rsid w:val="00CB77B2"/>
    <w:rsid w:val="00CB7C80"/>
    <w:rsid w:val="00CC0107"/>
    <w:rsid w:val="00CC07A4"/>
    <w:rsid w:val="00CC2AF0"/>
    <w:rsid w:val="00CC60B7"/>
    <w:rsid w:val="00CC60C4"/>
    <w:rsid w:val="00CC6603"/>
    <w:rsid w:val="00CD1812"/>
    <w:rsid w:val="00CD2105"/>
    <w:rsid w:val="00CE06A1"/>
    <w:rsid w:val="00CE4170"/>
    <w:rsid w:val="00CE4382"/>
    <w:rsid w:val="00CE64AB"/>
    <w:rsid w:val="00CE760F"/>
    <w:rsid w:val="00CE78ED"/>
    <w:rsid w:val="00CE79CF"/>
    <w:rsid w:val="00CF1C3D"/>
    <w:rsid w:val="00CF1D67"/>
    <w:rsid w:val="00CF52FF"/>
    <w:rsid w:val="00D02BAC"/>
    <w:rsid w:val="00D0368B"/>
    <w:rsid w:val="00D050C3"/>
    <w:rsid w:val="00D05E12"/>
    <w:rsid w:val="00D113AB"/>
    <w:rsid w:val="00D1348F"/>
    <w:rsid w:val="00D15175"/>
    <w:rsid w:val="00D15535"/>
    <w:rsid w:val="00D15EE8"/>
    <w:rsid w:val="00D16131"/>
    <w:rsid w:val="00D203E3"/>
    <w:rsid w:val="00D20DA4"/>
    <w:rsid w:val="00D21D79"/>
    <w:rsid w:val="00D27347"/>
    <w:rsid w:val="00D27BB6"/>
    <w:rsid w:val="00D30B9E"/>
    <w:rsid w:val="00D30DC6"/>
    <w:rsid w:val="00D31FE9"/>
    <w:rsid w:val="00D342DE"/>
    <w:rsid w:val="00D374DE"/>
    <w:rsid w:val="00D41232"/>
    <w:rsid w:val="00D425D0"/>
    <w:rsid w:val="00D45062"/>
    <w:rsid w:val="00D500B8"/>
    <w:rsid w:val="00D53700"/>
    <w:rsid w:val="00D5385E"/>
    <w:rsid w:val="00D54799"/>
    <w:rsid w:val="00D560CF"/>
    <w:rsid w:val="00D62434"/>
    <w:rsid w:val="00D6391E"/>
    <w:rsid w:val="00D65A7F"/>
    <w:rsid w:val="00D7383F"/>
    <w:rsid w:val="00D7484F"/>
    <w:rsid w:val="00D77B6A"/>
    <w:rsid w:val="00D77F45"/>
    <w:rsid w:val="00D82AFE"/>
    <w:rsid w:val="00D850BF"/>
    <w:rsid w:val="00D86139"/>
    <w:rsid w:val="00D974B8"/>
    <w:rsid w:val="00DA60AC"/>
    <w:rsid w:val="00DB35AA"/>
    <w:rsid w:val="00DB421A"/>
    <w:rsid w:val="00DB5FF9"/>
    <w:rsid w:val="00DC4B98"/>
    <w:rsid w:val="00DC69B9"/>
    <w:rsid w:val="00DD2996"/>
    <w:rsid w:val="00DD4DBF"/>
    <w:rsid w:val="00DD5EB3"/>
    <w:rsid w:val="00DE29FB"/>
    <w:rsid w:val="00DE3AA1"/>
    <w:rsid w:val="00DE4629"/>
    <w:rsid w:val="00DE4D18"/>
    <w:rsid w:val="00DE7BC7"/>
    <w:rsid w:val="00DF26F5"/>
    <w:rsid w:val="00DF2B6B"/>
    <w:rsid w:val="00DF49F2"/>
    <w:rsid w:val="00DF4CB0"/>
    <w:rsid w:val="00DF58DE"/>
    <w:rsid w:val="00E0194C"/>
    <w:rsid w:val="00E055E3"/>
    <w:rsid w:val="00E0584D"/>
    <w:rsid w:val="00E069BC"/>
    <w:rsid w:val="00E074E9"/>
    <w:rsid w:val="00E0792F"/>
    <w:rsid w:val="00E126AC"/>
    <w:rsid w:val="00E12EEC"/>
    <w:rsid w:val="00E16046"/>
    <w:rsid w:val="00E16C83"/>
    <w:rsid w:val="00E17CAF"/>
    <w:rsid w:val="00E20D57"/>
    <w:rsid w:val="00E2221E"/>
    <w:rsid w:val="00E4013D"/>
    <w:rsid w:val="00E40968"/>
    <w:rsid w:val="00E411F9"/>
    <w:rsid w:val="00E424C4"/>
    <w:rsid w:val="00E44057"/>
    <w:rsid w:val="00E46A32"/>
    <w:rsid w:val="00E47B55"/>
    <w:rsid w:val="00E536A5"/>
    <w:rsid w:val="00E53798"/>
    <w:rsid w:val="00E537FC"/>
    <w:rsid w:val="00E5425B"/>
    <w:rsid w:val="00E54FB9"/>
    <w:rsid w:val="00E55446"/>
    <w:rsid w:val="00E60D77"/>
    <w:rsid w:val="00E6214E"/>
    <w:rsid w:val="00E704EE"/>
    <w:rsid w:val="00E71AB8"/>
    <w:rsid w:val="00E72070"/>
    <w:rsid w:val="00E73118"/>
    <w:rsid w:val="00E756A0"/>
    <w:rsid w:val="00E77493"/>
    <w:rsid w:val="00E77955"/>
    <w:rsid w:val="00E90DC1"/>
    <w:rsid w:val="00E93EB9"/>
    <w:rsid w:val="00E96A72"/>
    <w:rsid w:val="00E970CA"/>
    <w:rsid w:val="00EA1C6B"/>
    <w:rsid w:val="00EA2E74"/>
    <w:rsid w:val="00EB4C83"/>
    <w:rsid w:val="00EC16C3"/>
    <w:rsid w:val="00EC1F17"/>
    <w:rsid w:val="00EC54F6"/>
    <w:rsid w:val="00ED0927"/>
    <w:rsid w:val="00ED2D1F"/>
    <w:rsid w:val="00EE7059"/>
    <w:rsid w:val="00EF1D7F"/>
    <w:rsid w:val="00EF3511"/>
    <w:rsid w:val="00EF4830"/>
    <w:rsid w:val="00EF6986"/>
    <w:rsid w:val="00F00856"/>
    <w:rsid w:val="00F00C1F"/>
    <w:rsid w:val="00F0328C"/>
    <w:rsid w:val="00F03784"/>
    <w:rsid w:val="00F04591"/>
    <w:rsid w:val="00F04C0D"/>
    <w:rsid w:val="00F06BCB"/>
    <w:rsid w:val="00F10B74"/>
    <w:rsid w:val="00F12C3D"/>
    <w:rsid w:val="00F13338"/>
    <w:rsid w:val="00F13ED9"/>
    <w:rsid w:val="00F16EE8"/>
    <w:rsid w:val="00F205DA"/>
    <w:rsid w:val="00F208C9"/>
    <w:rsid w:val="00F225F5"/>
    <w:rsid w:val="00F231F5"/>
    <w:rsid w:val="00F2454D"/>
    <w:rsid w:val="00F27621"/>
    <w:rsid w:val="00F32676"/>
    <w:rsid w:val="00F332E6"/>
    <w:rsid w:val="00F34130"/>
    <w:rsid w:val="00F3715A"/>
    <w:rsid w:val="00F37545"/>
    <w:rsid w:val="00F3762C"/>
    <w:rsid w:val="00F41429"/>
    <w:rsid w:val="00F43369"/>
    <w:rsid w:val="00F43A9C"/>
    <w:rsid w:val="00F51A86"/>
    <w:rsid w:val="00F54403"/>
    <w:rsid w:val="00F55702"/>
    <w:rsid w:val="00F56D60"/>
    <w:rsid w:val="00F661CB"/>
    <w:rsid w:val="00F70D81"/>
    <w:rsid w:val="00F7206A"/>
    <w:rsid w:val="00F74FFC"/>
    <w:rsid w:val="00F77C7F"/>
    <w:rsid w:val="00F83DD3"/>
    <w:rsid w:val="00F83FBC"/>
    <w:rsid w:val="00F8679D"/>
    <w:rsid w:val="00FA1180"/>
    <w:rsid w:val="00FA21CC"/>
    <w:rsid w:val="00FA25D2"/>
    <w:rsid w:val="00FB1323"/>
    <w:rsid w:val="00FB2842"/>
    <w:rsid w:val="00FB46B6"/>
    <w:rsid w:val="00FB5F0C"/>
    <w:rsid w:val="00FB6A0C"/>
    <w:rsid w:val="00FB7F47"/>
    <w:rsid w:val="00FC0B97"/>
    <w:rsid w:val="00FC0BFB"/>
    <w:rsid w:val="00FC1D0E"/>
    <w:rsid w:val="00FC3CE0"/>
    <w:rsid w:val="00FC3D13"/>
    <w:rsid w:val="00FC4D83"/>
    <w:rsid w:val="00FD27D3"/>
    <w:rsid w:val="00FD2C76"/>
    <w:rsid w:val="00FD456E"/>
    <w:rsid w:val="00FD6CBB"/>
    <w:rsid w:val="00FD7BC5"/>
    <w:rsid w:val="00FE0917"/>
    <w:rsid w:val="00FE266C"/>
    <w:rsid w:val="00FE3706"/>
    <w:rsid w:val="00FF625B"/>
    <w:rsid w:val="00FF7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F5201B9"/>
  <w15:chartTrackingRefBased/>
  <w15:docId w15:val="{B126C26E-ACDC-4207-81C5-C4C5035D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qFormat/>
    <w:pPr>
      <w:keepNext/>
      <w:numPr>
        <w:numId w:val="1"/>
      </w:numPr>
      <w:jc w:val="center"/>
      <w:outlineLvl w:val="0"/>
    </w:pPr>
    <w:rPr>
      <w:b/>
      <w:bCs/>
    </w:rPr>
  </w:style>
  <w:style w:type="paragraph" w:styleId="Heading2">
    <w:name w:val="heading 2"/>
    <w:basedOn w:val="Normal"/>
    <w:next w:val="Normal"/>
    <w:qFormat/>
    <w:pPr>
      <w:keepNext/>
      <w:numPr>
        <w:ilvl w:val="1"/>
        <w:numId w:val="1"/>
      </w:numPr>
      <w:jc w:val="center"/>
      <w:outlineLvl w:val="1"/>
    </w:pPr>
    <w:rPr>
      <w:b/>
      <w:bCs/>
      <w:sz w:val="40"/>
    </w:rPr>
  </w:style>
  <w:style w:type="paragraph" w:styleId="Heading3">
    <w:name w:val="heading 3"/>
    <w:basedOn w:val="Normal"/>
    <w:next w:val="Normal"/>
    <w:qFormat/>
    <w:pPr>
      <w:keepNext/>
      <w:numPr>
        <w:ilvl w:val="2"/>
        <w:numId w:val="1"/>
      </w:numPr>
      <w:jc w:val="center"/>
      <w:outlineLvl w:val="2"/>
    </w:pPr>
    <w:rPr>
      <w:b/>
      <w:bCs/>
      <w:sz w:val="72"/>
    </w:rPr>
  </w:style>
  <w:style w:type="paragraph" w:styleId="Heading4">
    <w:name w:val="heading 4"/>
    <w:basedOn w:val="Normal"/>
    <w:next w:val="Normal"/>
    <w:qFormat/>
    <w:pPr>
      <w:keepNext/>
      <w:numPr>
        <w:ilvl w:val="3"/>
        <w:numId w:val="1"/>
      </w:numPr>
      <w:jc w:val="center"/>
      <w:outlineLvl w:val="3"/>
    </w:pPr>
    <w:rPr>
      <w:sz w:val="28"/>
    </w:rPr>
  </w:style>
  <w:style w:type="paragraph" w:styleId="Heading5">
    <w:name w:val="heading 5"/>
    <w:basedOn w:val="Normal"/>
    <w:next w:val="Normal"/>
    <w:qFormat/>
    <w:pPr>
      <w:keepNext/>
      <w:numPr>
        <w:ilvl w:val="4"/>
        <w:numId w:val="1"/>
      </w:numPr>
      <w:jc w:val="center"/>
      <w:outlineLvl w:val="4"/>
    </w:pPr>
    <w:rPr>
      <w:i/>
      <w:iCs/>
    </w:rPr>
  </w:style>
  <w:style w:type="paragraph" w:styleId="Heading6">
    <w:name w:val="heading 6"/>
    <w:basedOn w:val="Normal"/>
    <w:next w:val="Normal"/>
    <w:link w:val="Heading6Char"/>
    <w:qFormat/>
    <w:pPr>
      <w:keepNext/>
      <w:numPr>
        <w:ilvl w:val="5"/>
        <w:numId w:val="1"/>
      </w:numPr>
      <w:jc w:val="center"/>
      <w:outlineLvl w:val="5"/>
    </w:pPr>
    <w:rPr>
      <w:b/>
      <w:bCs/>
      <w:sz w:val="28"/>
    </w:rPr>
  </w:style>
  <w:style w:type="paragraph" w:styleId="Heading7">
    <w:name w:val="heading 7"/>
    <w:basedOn w:val="Normal"/>
    <w:next w:val="Normal"/>
    <w:qFormat/>
    <w:pPr>
      <w:keepNext/>
      <w:numPr>
        <w:ilvl w:val="6"/>
        <w:numId w:val="1"/>
      </w:numPr>
      <w:jc w:val="center"/>
      <w:outlineLvl w:val="6"/>
    </w:pPr>
    <w:rPr>
      <w:b/>
      <w:bCs/>
      <w:i/>
      <w:iCs/>
    </w:rPr>
  </w:style>
  <w:style w:type="paragraph" w:styleId="Heading8">
    <w:name w:val="heading 8"/>
    <w:basedOn w:val="Normal"/>
    <w:next w:val="Normal"/>
    <w:link w:val="Heading8Char"/>
    <w:qFormat/>
    <w:pPr>
      <w:keepNext/>
      <w:numPr>
        <w:ilvl w:val="7"/>
        <w:numId w:val="1"/>
      </w:numPr>
      <w:ind w:left="1080" w:firstLine="0"/>
      <w:jc w:val="center"/>
      <w:outlineLvl w:val="7"/>
    </w:pPr>
    <w:rPr>
      <w:b/>
      <w:bCs/>
      <w:i/>
      <w:iCs/>
    </w:rPr>
  </w:style>
  <w:style w:type="paragraph" w:styleId="Heading9">
    <w:name w:val="heading 9"/>
    <w:basedOn w:val="Normal"/>
    <w:next w:val="Normal"/>
    <w:qFormat/>
    <w:pPr>
      <w:keepNext/>
      <w:numPr>
        <w:ilvl w:val="8"/>
        <w:numId w:val="1"/>
      </w:numPr>
      <w:jc w:val="center"/>
      <w:outlineLvl w:val="8"/>
    </w:pPr>
    <w:rPr>
      <w:rFonts w:ascii="Calisto MT" w:hAnsi="Calisto MT"/>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8z2">
    <w:name w:val="WW8Num8z2"/>
    <w:rPr>
      <w:rFonts w:ascii="Times New Roman" w:hAnsi="Times New Roman" w:cs="Times New Roman"/>
    </w:rPr>
  </w:style>
  <w:style w:type="character" w:customStyle="1" w:styleId="WW8Num9z0">
    <w:name w:val="WW8Num9z0"/>
    <w:rPr>
      <w:rFonts w:ascii="Times New Roman" w:hAnsi="Times New Roman"/>
    </w:rPr>
  </w:style>
  <w:style w:type="character" w:customStyle="1" w:styleId="WW8Num10z1">
    <w:name w:val="WW8Num10z1"/>
    <w:rPr>
      <w:b/>
      <w:i w:val="0"/>
    </w:rPr>
  </w:style>
  <w:style w:type="character" w:customStyle="1" w:styleId="Absatz-Standardschriftart">
    <w:name w:val="Absatz-Standardschriftart"/>
  </w:style>
  <w:style w:type="character" w:customStyle="1" w:styleId="WW8Num7z2">
    <w:name w:val="WW8Num7z2"/>
    <w:rPr>
      <w:rFonts w:ascii="Times New Roman" w:hAnsi="Times New Roman" w:cs="Times New Roman"/>
    </w:rPr>
  </w:style>
  <w:style w:type="character" w:customStyle="1" w:styleId="WW8Num8z0">
    <w:name w:val="WW8Num8z0"/>
    <w:rPr>
      <w:rFonts w:ascii="Times New Roman" w:hAnsi="Times New Roman"/>
    </w:rPr>
  </w:style>
  <w:style w:type="character" w:customStyle="1" w:styleId="WW8Num9z1">
    <w:name w:val="WW8Num9z1"/>
    <w:rPr>
      <w:b/>
      <w:i w:val="0"/>
    </w:rPr>
  </w:style>
  <w:style w:type="character" w:customStyle="1" w:styleId="WW-Absatz-Standardschriftart">
    <w:name w:val="WW-Absatz-Standardschriftart"/>
  </w:style>
  <w:style w:type="character" w:customStyle="1" w:styleId="WW8Num10z0">
    <w:name w:val="WW8Num10z0"/>
    <w:rPr>
      <w:rFonts w:ascii="Times New Roman" w:hAnsi="Times New Roman"/>
    </w:rPr>
  </w:style>
  <w:style w:type="character" w:customStyle="1" w:styleId="WW8Num15z2">
    <w:name w:val="WW8Num15z2"/>
    <w:rPr>
      <w:rFonts w:ascii="Times New Roman" w:eastAsia="Times New Roman" w:hAnsi="Times New Roman" w:cs="Times New Roman"/>
    </w:rPr>
  </w:style>
  <w:style w:type="character" w:customStyle="1" w:styleId="WW8Num16z0">
    <w:name w:val="WW8Num16z0"/>
    <w:rPr>
      <w:rFonts w:ascii="Times New Roman" w:hAnsi="Times New Roman"/>
    </w:rPr>
  </w:style>
  <w:style w:type="character" w:customStyle="1" w:styleId="WW8Num17z1">
    <w:name w:val="WW8Num17z1"/>
    <w:rPr>
      <w:b/>
      <w:i w:val="0"/>
    </w:rPr>
  </w:style>
  <w:style w:type="character" w:customStyle="1" w:styleId="WW8Num20z0">
    <w:name w:val="WW8Num20z0"/>
    <w:rPr>
      <w:rFonts w:ascii="Times New Roman" w:hAnsi="Times New Roman"/>
    </w:rPr>
  </w:style>
  <w:style w:type="character" w:customStyle="1" w:styleId="WW8NumSt23z0">
    <w:name w:val="WW8NumSt23z0"/>
    <w:rPr>
      <w:rFonts w:ascii="Times New Roman" w:hAnsi="Times New Roman"/>
    </w:rPr>
  </w:style>
  <w:style w:type="character" w:customStyle="1" w:styleId="WW-DefaultParagraphFont">
    <w:name w:val="WW-Default Paragraph Font"/>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rPr>
      <w:sz w:val="20"/>
    </w:rPr>
  </w:style>
  <w:style w:type="paragraph" w:styleId="List">
    <w:name w:val="List"/>
    <w:basedOn w:val="BodyText"/>
    <w:rPr>
      <w:rFonts w:ascii="Arial" w:hAnsi="Arial" w:cs="Tahoma"/>
    </w:rPr>
  </w:style>
  <w:style w:type="paragraph" w:styleId="Caption">
    <w:name w:val="caption"/>
    <w:basedOn w:val="Normal"/>
    <w:qFormat/>
    <w:pPr>
      <w:suppressLineNumbers/>
      <w:spacing w:before="120" w:after="120"/>
    </w:pPr>
    <w:rPr>
      <w:rFonts w:ascii="Arial" w:hAnsi="Arial" w:cs="Tahoma"/>
      <w:i/>
      <w:iCs/>
    </w:rPr>
  </w:style>
  <w:style w:type="paragraph" w:customStyle="1" w:styleId="Index">
    <w:name w:val="Index"/>
    <w:basedOn w:val="Normal"/>
    <w:pPr>
      <w:suppressLineNumbers/>
    </w:pPr>
    <w:rPr>
      <w:rFonts w:ascii="Arial" w:hAnsi="Arial" w:cs="Tahoma"/>
    </w:rPr>
  </w:style>
  <w:style w:type="paragraph" w:styleId="NormalWeb">
    <w:name w:val="Normal (Web)"/>
    <w:basedOn w:val="Normal"/>
    <w:uiPriority w:val="99"/>
    <w:pPr>
      <w:spacing w:before="280" w:after="280"/>
    </w:pPr>
  </w:style>
  <w:style w:type="paragraph" w:styleId="Title">
    <w:name w:val="Title"/>
    <w:basedOn w:val="Normal"/>
    <w:next w:val="Subtitle"/>
    <w:qFormat/>
    <w:pPr>
      <w:jc w:val="center"/>
    </w:pPr>
    <w:rPr>
      <w:b/>
      <w:bCs/>
      <w:sz w:val="28"/>
    </w:rPr>
  </w:style>
  <w:style w:type="paragraph" w:styleId="Subtitle">
    <w:name w:val="Subtitle"/>
    <w:basedOn w:val="Heading"/>
    <w:next w:val="BodyText"/>
    <w:qFormat/>
    <w:pPr>
      <w:jc w:val="center"/>
    </w:pPr>
    <w:rPr>
      <w:i/>
      <w:iCs/>
    </w:rPr>
  </w:style>
  <w:style w:type="paragraph" w:styleId="BodyTextIndent">
    <w:name w:val="Body Text Indent"/>
    <w:basedOn w:val="Normal"/>
    <w:link w:val="BodyTextIndentChar"/>
    <w:pPr>
      <w:ind w:left="1080"/>
    </w:pPr>
    <w:rPr>
      <w:b/>
      <w:bCs/>
      <w:sz w:val="20"/>
    </w:rPr>
  </w:style>
  <w:style w:type="paragraph" w:styleId="BodyTextIndent2">
    <w:name w:val="Body Text Indent 2"/>
    <w:basedOn w:val="Normal"/>
    <w:pPr>
      <w:ind w:left="1080" w:hanging="720"/>
    </w:pPr>
    <w:rPr>
      <w:rFonts w:ascii="Calisto MT" w:hAnsi="Calisto MT"/>
      <w:sz w:val="26"/>
    </w:rPr>
  </w:style>
  <w:style w:type="paragraph" w:styleId="BodyText2">
    <w:name w:val="Body Text 2"/>
    <w:basedOn w:val="Normal"/>
    <w:link w:val="BodyText2Char"/>
    <w:pPr>
      <w:jc w:val="center"/>
    </w:pPr>
    <w:rPr>
      <w:rFonts w:ascii="Calisto MT" w:hAnsi="Calisto MT"/>
    </w:rPr>
  </w:style>
  <w:style w:type="paragraph" w:styleId="BodyTextIndent3">
    <w:name w:val="Body Text Indent 3"/>
    <w:basedOn w:val="Normal"/>
    <w:pPr>
      <w:ind w:left="1980"/>
    </w:pPr>
    <w:rPr>
      <w:rFonts w:ascii="Calisto MT" w:hAnsi="Calisto MT"/>
      <w:sz w:val="26"/>
    </w:rPr>
  </w:style>
  <w:style w:type="paragraph" w:styleId="BodyText3">
    <w:name w:val="Body Text 3"/>
    <w:basedOn w:val="Normal"/>
    <w:link w:val="BodyText3Char"/>
    <w:pPr>
      <w:jc w:val="both"/>
    </w:pPr>
    <w:rPr>
      <w:sz w:val="22"/>
      <w:szCs w:val="22"/>
    </w:rPr>
  </w:style>
  <w:style w:type="paragraph" w:styleId="DocumentMap">
    <w:name w:val="Document Map"/>
    <w:basedOn w:val="Normal"/>
    <w:pPr>
      <w:shd w:val="clear" w:color="auto" w:fill="000080"/>
    </w:pPr>
    <w:rPr>
      <w:rFonts w:ascii="Tahoma" w:hAnsi="Tahoma" w:cs="Tahoma"/>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A50495"/>
    <w:rPr>
      <w:rFonts w:ascii="Tahoma" w:hAnsi="Tahoma" w:cs="Tahoma"/>
      <w:sz w:val="16"/>
      <w:szCs w:val="16"/>
    </w:rPr>
  </w:style>
  <w:style w:type="character" w:customStyle="1" w:styleId="BalloonTextChar">
    <w:name w:val="Balloon Text Char"/>
    <w:link w:val="BalloonText"/>
    <w:uiPriority w:val="99"/>
    <w:semiHidden/>
    <w:rsid w:val="00A50495"/>
    <w:rPr>
      <w:rFonts w:ascii="Tahoma" w:hAnsi="Tahoma" w:cs="Tahoma"/>
      <w:sz w:val="16"/>
      <w:szCs w:val="16"/>
      <w:lang w:eastAsia="ar-SA"/>
    </w:rPr>
  </w:style>
  <w:style w:type="character" w:styleId="Hyperlink">
    <w:name w:val="Hyperlink"/>
    <w:uiPriority w:val="99"/>
    <w:unhideWhenUsed/>
    <w:rsid w:val="00A50495"/>
    <w:rPr>
      <w:color w:val="0000FF"/>
      <w:u w:val="single"/>
    </w:rPr>
  </w:style>
  <w:style w:type="character" w:customStyle="1" w:styleId="Heading8Char">
    <w:name w:val="Heading 8 Char"/>
    <w:link w:val="Heading8"/>
    <w:rsid w:val="00350EC3"/>
    <w:rPr>
      <w:b/>
      <w:bCs/>
      <w:i/>
      <w:iCs/>
      <w:sz w:val="24"/>
      <w:szCs w:val="24"/>
      <w:lang w:eastAsia="ar-SA"/>
    </w:rPr>
  </w:style>
  <w:style w:type="paragraph" w:styleId="Header">
    <w:name w:val="header"/>
    <w:basedOn w:val="Normal"/>
    <w:link w:val="HeaderChar"/>
    <w:uiPriority w:val="99"/>
    <w:unhideWhenUsed/>
    <w:rsid w:val="00E0792F"/>
    <w:pPr>
      <w:tabs>
        <w:tab w:val="center" w:pos="4513"/>
        <w:tab w:val="right" w:pos="9026"/>
      </w:tabs>
    </w:pPr>
  </w:style>
  <w:style w:type="character" w:customStyle="1" w:styleId="HeaderChar">
    <w:name w:val="Header Char"/>
    <w:basedOn w:val="DefaultParagraphFont"/>
    <w:link w:val="Header"/>
    <w:uiPriority w:val="99"/>
    <w:rsid w:val="00E0792F"/>
    <w:rPr>
      <w:sz w:val="24"/>
      <w:szCs w:val="24"/>
      <w:lang w:eastAsia="ar-SA"/>
    </w:rPr>
  </w:style>
  <w:style w:type="paragraph" w:styleId="Footer">
    <w:name w:val="footer"/>
    <w:basedOn w:val="Normal"/>
    <w:link w:val="FooterChar"/>
    <w:uiPriority w:val="99"/>
    <w:unhideWhenUsed/>
    <w:rsid w:val="00E0792F"/>
    <w:pPr>
      <w:tabs>
        <w:tab w:val="center" w:pos="4513"/>
        <w:tab w:val="right" w:pos="9026"/>
      </w:tabs>
    </w:pPr>
  </w:style>
  <w:style w:type="character" w:customStyle="1" w:styleId="FooterChar">
    <w:name w:val="Footer Char"/>
    <w:basedOn w:val="DefaultParagraphFont"/>
    <w:link w:val="Footer"/>
    <w:uiPriority w:val="99"/>
    <w:rsid w:val="00E0792F"/>
    <w:rPr>
      <w:sz w:val="24"/>
      <w:szCs w:val="24"/>
      <w:lang w:eastAsia="ar-SA"/>
    </w:rPr>
  </w:style>
  <w:style w:type="paragraph" w:styleId="ListParagraph">
    <w:name w:val="List Paragraph"/>
    <w:basedOn w:val="Normal"/>
    <w:uiPriority w:val="34"/>
    <w:qFormat/>
    <w:rsid w:val="00F13ED9"/>
    <w:pPr>
      <w:ind w:left="720"/>
      <w:contextualSpacing/>
    </w:pPr>
  </w:style>
  <w:style w:type="character" w:styleId="UnresolvedMention">
    <w:name w:val="Unresolved Mention"/>
    <w:basedOn w:val="DefaultParagraphFont"/>
    <w:uiPriority w:val="99"/>
    <w:semiHidden/>
    <w:unhideWhenUsed/>
    <w:rsid w:val="00F205DA"/>
    <w:rPr>
      <w:color w:val="605E5C"/>
      <w:shd w:val="clear" w:color="auto" w:fill="E1DFDD"/>
    </w:rPr>
  </w:style>
  <w:style w:type="paragraph" w:styleId="NoSpacing">
    <w:name w:val="No Spacing"/>
    <w:uiPriority w:val="1"/>
    <w:qFormat/>
    <w:rsid w:val="00920A7E"/>
    <w:rPr>
      <w:rFonts w:asciiTheme="minorHAnsi" w:eastAsiaTheme="minorEastAsia" w:hAnsiTheme="minorHAnsi"/>
      <w:sz w:val="22"/>
      <w:szCs w:val="22"/>
    </w:rPr>
  </w:style>
  <w:style w:type="character" w:styleId="Strong">
    <w:name w:val="Strong"/>
    <w:basedOn w:val="DefaultParagraphFont"/>
    <w:uiPriority w:val="22"/>
    <w:qFormat/>
    <w:rsid w:val="00920A7E"/>
    <w:rPr>
      <w:b/>
      <w:bCs/>
    </w:rPr>
  </w:style>
  <w:style w:type="character" w:styleId="Emphasis">
    <w:name w:val="Emphasis"/>
    <w:basedOn w:val="DefaultParagraphFont"/>
    <w:uiPriority w:val="20"/>
    <w:qFormat/>
    <w:rsid w:val="00920A7E"/>
    <w:rPr>
      <w:i/>
      <w:iCs/>
    </w:rPr>
  </w:style>
  <w:style w:type="table" w:styleId="TableGrid">
    <w:name w:val="Table Grid"/>
    <w:basedOn w:val="TableNormal"/>
    <w:uiPriority w:val="59"/>
    <w:rsid w:val="00D27B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4F4C"/>
    <w:rPr>
      <w:sz w:val="24"/>
      <w:szCs w:val="24"/>
      <w:lang w:eastAsia="ar-SA"/>
    </w:rPr>
  </w:style>
  <w:style w:type="character" w:customStyle="1" w:styleId="Heading1Char">
    <w:name w:val="Heading 1 Char"/>
    <w:basedOn w:val="DefaultParagraphFont"/>
    <w:link w:val="Heading1"/>
    <w:rsid w:val="00162976"/>
    <w:rPr>
      <w:b/>
      <w:bCs/>
      <w:sz w:val="24"/>
      <w:szCs w:val="24"/>
      <w:lang w:eastAsia="ar-SA"/>
    </w:rPr>
  </w:style>
  <w:style w:type="character" w:customStyle="1" w:styleId="Heading6Char">
    <w:name w:val="Heading 6 Char"/>
    <w:basedOn w:val="DefaultParagraphFont"/>
    <w:link w:val="Heading6"/>
    <w:rsid w:val="00162976"/>
    <w:rPr>
      <w:b/>
      <w:bCs/>
      <w:sz w:val="28"/>
      <w:szCs w:val="24"/>
      <w:lang w:eastAsia="ar-SA"/>
    </w:rPr>
  </w:style>
  <w:style w:type="character" w:customStyle="1" w:styleId="BodyText2Char">
    <w:name w:val="Body Text 2 Char"/>
    <w:basedOn w:val="DefaultParagraphFont"/>
    <w:link w:val="BodyText2"/>
    <w:rsid w:val="00162976"/>
    <w:rPr>
      <w:rFonts w:ascii="Calisto MT" w:hAnsi="Calisto MT"/>
      <w:sz w:val="24"/>
      <w:szCs w:val="24"/>
      <w:lang w:eastAsia="ar-SA"/>
    </w:rPr>
  </w:style>
  <w:style w:type="character" w:customStyle="1" w:styleId="BodyText3Char">
    <w:name w:val="Body Text 3 Char"/>
    <w:basedOn w:val="DefaultParagraphFont"/>
    <w:link w:val="BodyText3"/>
    <w:rsid w:val="00162976"/>
    <w:rPr>
      <w:sz w:val="22"/>
      <w:szCs w:val="22"/>
      <w:lang w:eastAsia="ar-SA"/>
    </w:rPr>
  </w:style>
  <w:style w:type="character" w:customStyle="1" w:styleId="BodyTextIndentChar">
    <w:name w:val="Body Text Indent Char"/>
    <w:basedOn w:val="DefaultParagraphFont"/>
    <w:link w:val="BodyTextIndent"/>
    <w:rsid w:val="00162976"/>
    <w:rPr>
      <w:b/>
      <w:bCs/>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7089">
      <w:bodyDiv w:val="1"/>
      <w:marLeft w:val="0"/>
      <w:marRight w:val="0"/>
      <w:marTop w:val="0"/>
      <w:marBottom w:val="0"/>
      <w:divBdr>
        <w:top w:val="none" w:sz="0" w:space="0" w:color="auto"/>
        <w:left w:val="none" w:sz="0" w:space="0" w:color="auto"/>
        <w:bottom w:val="none" w:sz="0" w:space="0" w:color="auto"/>
        <w:right w:val="none" w:sz="0" w:space="0" w:color="auto"/>
      </w:divBdr>
    </w:div>
    <w:div w:id="375130657">
      <w:bodyDiv w:val="1"/>
      <w:marLeft w:val="0"/>
      <w:marRight w:val="0"/>
      <w:marTop w:val="0"/>
      <w:marBottom w:val="0"/>
      <w:divBdr>
        <w:top w:val="none" w:sz="0" w:space="0" w:color="auto"/>
        <w:left w:val="none" w:sz="0" w:space="0" w:color="auto"/>
        <w:bottom w:val="none" w:sz="0" w:space="0" w:color="auto"/>
        <w:right w:val="none" w:sz="0" w:space="0" w:color="auto"/>
      </w:divBdr>
    </w:div>
    <w:div w:id="401680246">
      <w:bodyDiv w:val="1"/>
      <w:marLeft w:val="0"/>
      <w:marRight w:val="0"/>
      <w:marTop w:val="0"/>
      <w:marBottom w:val="0"/>
      <w:divBdr>
        <w:top w:val="none" w:sz="0" w:space="0" w:color="auto"/>
        <w:left w:val="none" w:sz="0" w:space="0" w:color="auto"/>
        <w:bottom w:val="none" w:sz="0" w:space="0" w:color="auto"/>
        <w:right w:val="none" w:sz="0" w:space="0" w:color="auto"/>
      </w:divBdr>
    </w:div>
    <w:div w:id="629631511">
      <w:bodyDiv w:val="1"/>
      <w:marLeft w:val="0"/>
      <w:marRight w:val="0"/>
      <w:marTop w:val="0"/>
      <w:marBottom w:val="0"/>
      <w:divBdr>
        <w:top w:val="none" w:sz="0" w:space="0" w:color="auto"/>
        <w:left w:val="none" w:sz="0" w:space="0" w:color="auto"/>
        <w:bottom w:val="none" w:sz="0" w:space="0" w:color="auto"/>
        <w:right w:val="none" w:sz="0" w:space="0" w:color="auto"/>
      </w:divBdr>
    </w:div>
    <w:div w:id="1010834992">
      <w:bodyDiv w:val="1"/>
      <w:marLeft w:val="0"/>
      <w:marRight w:val="0"/>
      <w:marTop w:val="0"/>
      <w:marBottom w:val="0"/>
      <w:divBdr>
        <w:top w:val="none" w:sz="0" w:space="0" w:color="auto"/>
        <w:left w:val="none" w:sz="0" w:space="0" w:color="auto"/>
        <w:bottom w:val="none" w:sz="0" w:space="0" w:color="auto"/>
        <w:right w:val="none" w:sz="0" w:space="0" w:color="auto"/>
      </w:divBdr>
    </w:div>
    <w:div w:id="1068303481">
      <w:bodyDiv w:val="1"/>
      <w:marLeft w:val="0"/>
      <w:marRight w:val="0"/>
      <w:marTop w:val="0"/>
      <w:marBottom w:val="0"/>
      <w:divBdr>
        <w:top w:val="none" w:sz="0" w:space="0" w:color="auto"/>
        <w:left w:val="none" w:sz="0" w:space="0" w:color="auto"/>
        <w:bottom w:val="none" w:sz="0" w:space="0" w:color="auto"/>
        <w:right w:val="none" w:sz="0" w:space="0" w:color="auto"/>
      </w:divBdr>
    </w:div>
    <w:div w:id="1096171483">
      <w:bodyDiv w:val="1"/>
      <w:marLeft w:val="0"/>
      <w:marRight w:val="0"/>
      <w:marTop w:val="0"/>
      <w:marBottom w:val="0"/>
      <w:divBdr>
        <w:top w:val="none" w:sz="0" w:space="0" w:color="auto"/>
        <w:left w:val="none" w:sz="0" w:space="0" w:color="auto"/>
        <w:bottom w:val="none" w:sz="0" w:space="0" w:color="auto"/>
        <w:right w:val="none" w:sz="0" w:space="0" w:color="auto"/>
      </w:divBdr>
    </w:div>
    <w:div w:id="1699355782">
      <w:bodyDiv w:val="1"/>
      <w:marLeft w:val="0"/>
      <w:marRight w:val="0"/>
      <w:marTop w:val="0"/>
      <w:marBottom w:val="0"/>
      <w:divBdr>
        <w:top w:val="none" w:sz="0" w:space="0" w:color="auto"/>
        <w:left w:val="none" w:sz="0" w:space="0" w:color="auto"/>
        <w:bottom w:val="none" w:sz="0" w:space="0" w:color="auto"/>
        <w:right w:val="none" w:sz="0" w:space="0" w:color="auto"/>
      </w:divBdr>
    </w:div>
    <w:div w:id="187723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howingscene.com/" TargetMode="External"/><Relationship Id="rId18" Type="http://schemas.openxmlformats.org/officeDocument/2006/relationships/hyperlink" Target="http://www.gov.uk/government/organisations/animal-and-plant-health-agency/about/access-and-opening" TargetMode="External"/><Relationship Id="rId3" Type="http://schemas.openxmlformats.org/officeDocument/2006/relationships/customXml" Target="../customXml/item3.xml"/><Relationship Id="rId21" Type="http://schemas.openxmlformats.org/officeDocument/2006/relationships/hyperlink" Target="http://www.pembsshow.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disinfectants.defra.gov.uk/DisinfectantsExternal/Default.aspx?Module=ApprovalsList_SI"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614498/ai-birdflu-factsheet-170517.pdf" TargetMode="External"/><Relationship Id="rId20" Type="http://schemas.openxmlformats.org/officeDocument/2006/relationships/hyperlink" Target="mailto:info@pembsshow.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uidance/avian-influenza-bird-fl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howingscen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embsshow.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4F5654A2D9B240944896A77A4B7AAA" ma:contentTypeVersion="15" ma:contentTypeDescription="Create a new document." ma:contentTypeScope="" ma:versionID="0366b73e9169c8722c271f0532a551b5">
  <xsd:schema xmlns:xsd="http://www.w3.org/2001/XMLSchema" xmlns:xs="http://www.w3.org/2001/XMLSchema" xmlns:p="http://schemas.microsoft.com/office/2006/metadata/properties" xmlns:ns2="fb72c9b6-fdb4-4d45-9bf6-94a7685ef7ec" xmlns:ns3="ff87b166-c432-4c1f-9af6-c36eca053b96" targetNamespace="http://schemas.microsoft.com/office/2006/metadata/properties" ma:root="true" ma:fieldsID="a8a9773e0f8bf6087776c9c849a59b5c" ns2:_="" ns3:_="">
    <xsd:import namespace="fb72c9b6-fdb4-4d45-9bf6-94a7685ef7ec"/>
    <xsd:import namespace="ff87b166-c432-4c1f-9af6-c36eca053b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2c9b6-fdb4-4d45-9bf6-94a7685e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c2966-46f2-45c3-b8e7-71706b70f9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87b166-c432-4c1f-9af6-c36eca053b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e8914e-6d5b-4747-a340-24f22ef255ac}" ma:internalName="TaxCatchAll" ma:showField="CatchAllData" ma:web="ff87b166-c432-4c1f-9af6-c36eca053b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72c9b6-fdb4-4d45-9bf6-94a7685ef7ec">
      <Terms xmlns="http://schemas.microsoft.com/office/infopath/2007/PartnerControls"/>
    </lcf76f155ced4ddcb4097134ff3c332f>
    <TaxCatchAll xmlns="ff87b166-c432-4c1f-9af6-c36eca053b96" xsi:nil="true"/>
  </documentManagement>
</p:properties>
</file>

<file path=customXml/itemProps1.xml><?xml version="1.0" encoding="utf-8"?>
<ds:datastoreItem xmlns:ds="http://schemas.openxmlformats.org/officeDocument/2006/customXml" ds:itemID="{A52D380B-70BC-43D8-ACE3-079A7F6A454B}">
  <ds:schemaRefs>
    <ds:schemaRef ds:uri="http://schemas.microsoft.com/sharepoint/v3/contenttype/forms"/>
  </ds:schemaRefs>
</ds:datastoreItem>
</file>

<file path=customXml/itemProps2.xml><?xml version="1.0" encoding="utf-8"?>
<ds:datastoreItem xmlns:ds="http://schemas.openxmlformats.org/officeDocument/2006/customXml" ds:itemID="{D53B6BD8-623F-42D4-849E-E882E3D0D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2c9b6-fdb4-4d45-9bf6-94a7685ef7ec"/>
    <ds:schemaRef ds:uri="ff87b166-c432-4c1f-9af6-c36eca053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6C5267-6DF9-4DB9-807D-CAB7E1C460DE}">
  <ds:schemaRefs>
    <ds:schemaRef ds:uri="http://schemas.openxmlformats.org/officeDocument/2006/bibliography"/>
  </ds:schemaRefs>
</ds:datastoreItem>
</file>

<file path=customXml/itemProps4.xml><?xml version="1.0" encoding="utf-8"?>
<ds:datastoreItem xmlns:ds="http://schemas.openxmlformats.org/officeDocument/2006/customXml" ds:itemID="{B9D7113A-A431-4714-9EA1-2D7DBBF08F2D}">
  <ds:schemaRefs>
    <ds:schemaRef ds:uri="http://schemas.microsoft.com/office/2006/metadata/properties"/>
    <ds:schemaRef ds:uri="http://schemas.microsoft.com/office/infopath/2007/PartnerControls"/>
    <ds:schemaRef ds:uri="fb72c9b6-fdb4-4d45-9bf6-94a7685ef7ec"/>
    <ds:schemaRef ds:uri="ff87b166-c432-4c1f-9af6-c36eca053b96"/>
  </ds:schemaRefs>
</ds:datastoreItem>
</file>

<file path=docProps/app.xml><?xml version="1.0" encoding="utf-8"?>
<Properties xmlns="http://schemas.openxmlformats.org/officeDocument/2006/extended-properties" xmlns:vt="http://schemas.openxmlformats.org/officeDocument/2006/docPropsVTypes">
  <Template>Normal</Template>
  <TotalTime>3720</TotalTime>
  <Pages>20</Pages>
  <Words>5431</Words>
  <Characters>30958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PEMBROKESHIRE AGRICULTURAL SOCIETY SHOW</vt:lpstr>
    </vt:vector>
  </TitlesOfParts>
  <Company/>
  <LinksUpToDate>false</LinksUpToDate>
  <CharactersWithSpaces>36317</CharactersWithSpaces>
  <SharedDoc>false</SharedDoc>
  <HLinks>
    <vt:vector size="30" baseType="variant">
      <vt:variant>
        <vt:i4>2424892</vt:i4>
      </vt:variant>
      <vt:variant>
        <vt:i4>12</vt:i4>
      </vt:variant>
      <vt:variant>
        <vt:i4>0</vt:i4>
      </vt:variant>
      <vt:variant>
        <vt:i4>5</vt:i4>
      </vt:variant>
      <vt:variant>
        <vt:lpwstr>http://www.gov.uk/government/organisations/animal-and-plant-health-agency/about/access-and-opening</vt:lpwstr>
      </vt:variant>
      <vt:variant>
        <vt:lpwstr/>
      </vt:variant>
      <vt:variant>
        <vt:i4>7274526</vt:i4>
      </vt:variant>
      <vt:variant>
        <vt:i4>9</vt:i4>
      </vt:variant>
      <vt:variant>
        <vt:i4>0</vt:i4>
      </vt:variant>
      <vt:variant>
        <vt:i4>5</vt:i4>
      </vt:variant>
      <vt:variant>
        <vt:lpwstr>http://disinfectants.defra.gov.uk/DisinfectantsExternal/Default.aspx?Module=ApprovalsList_SI</vt:lpwstr>
      </vt:variant>
      <vt:variant>
        <vt:lpwstr/>
      </vt:variant>
      <vt:variant>
        <vt:i4>3539031</vt:i4>
      </vt:variant>
      <vt:variant>
        <vt:i4>6</vt:i4>
      </vt:variant>
      <vt:variant>
        <vt:i4>0</vt:i4>
      </vt:variant>
      <vt:variant>
        <vt:i4>5</vt:i4>
      </vt:variant>
      <vt:variant>
        <vt:lpwstr>https://www.gov.uk/government/uploads/system/uploads/attachment_data/file/614498/ai-birdflu-factsheet-170517.pdf</vt:lpwstr>
      </vt:variant>
      <vt:variant>
        <vt:lpwstr/>
      </vt:variant>
      <vt:variant>
        <vt:i4>5570643</vt:i4>
      </vt:variant>
      <vt:variant>
        <vt:i4>3</vt:i4>
      </vt:variant>
      <vt:variant>
        <vt:i4>0</vt:i4>
      </vt:variant>
      <vt:variant>
        <vt:i4>5</vt:i4>
      </vt:variant>
      <vt:variant>
        <vt:lpwstr>https://www.gov.uk/guidance/avian-influenza-bird-flu</vt:lpwstr>
      </vt:variant>
      <vt:variant>
        <vt:lpwstr/>
      </vt:variant>
      <vt:variant>
        <vt:i4>6881295</vt:i4>
      </vt:variant>
      <vt:variant>
        <vt:i4>0</vt:i4>
      </vt:variant>
      <vt:variant>
        <vt:i4>0</vt:i4>
      </vt:variant>
      <vt:variant>
        <vt:i4>5</vt:i4>
      </vt:variant>
      <vt:variant>
        <vt:lpwstr>mailto:secretary@dyfedpoultrysociety.org.uk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PEMBROKESHIRE AGRICULTURAL SOCIETY SHOW</dc:title>
  <dc:subject/>
  <dc:creator>Russell</dc:creator>
  <cp:keywords/>
  <cp:lastModifiedBy>Viv Haines</cp:lastModifiedBy>
  <cp:revision>593</cp:revision>
  <cp:lastPrinted>2025-05-19T10:14:00Z</cp:lastPrinted>
  <dcterms:created xsi:type="dcterms:W3CDTF">2023-08-29T12:54:00Z</dcterms:created>
  <dcterms:modified xsi:type="dcterms:W3CDTF">2025-05-23T13:15:00Z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0x0101003E4F5654A2D9B240944896A77A4B7AAA</vt:lpwstr>
  </property>
  <property fmtid="{D5CDD505-2E9C-101B-9397-08002B2CF9AE}" pid="3" name="MediaServiceImageTags">
    <vt:lpwstr/>
  </property>
</Properties>
</file>