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1C17B8" w14:textId="77777777" w:rsidR="00162976" w:rsidRPr="00CF3032" w:rsidRDefault="00162976" w:rsidP="00162976">
      <w:pPr>
        <w:ind w:left="720" w:firstLine="720"/>
        <w:jc w:val="center"/>
        <w:rPr>
          <w:rFonts w:ascii="Verdana" w:hAnsi="Verdana"/>
          <w:b/>
          <w:bCs/>
          <w:sz w:val="48"/>
          <w:szCs w:val="48"/>
        </w:rPr>
      </w:pPr>
      <w:r w:rsidRPr="00CF3032">
        <w:rPr>
          <w:rFonts w:ascii="Verdana" w:hAnsi="Verdana"/>
          <w:b/>
          <w:bCs/>
          <w:sz w:val="48"/>
          <w:szCs w:val="48"/>
        </w:rPr>
        <w:t>PEMBROKESHIRE COUNTY SHOW</w:t>
      </w:r>
    </w:p>
    <w:p w14:paraId="25C6CFC7" w14:textId="77777777" w:rsidR="00162976" w:rsidRPr="00CF3032" w:rsidRDefault="00162976" w:rsidP="00162976">
      <w:pPr>
        <w:rPr>
          <w:rFonts w:ascii="Verdana" w:hAnsi="Verdana"/>
        </w:rPr>
      </w:pPr>
    </w:p>
    <w:p w14:paraId="571DC847" w14:textId="77777777" w:rsidR="00162976" w:rsidRPr="00CF3032" w:rsidRDefault="00162976" w:rsidP="00162976">
      <w:pPr>
        <w:rPr>
          <w:rFonts w:ascii="Verdana" w:hAnsi="Verdana"/>
        </w:rPr>
      </w:pPr>
      <w:r w:rsidRPr="00CF3032">
        <w:rPr>
          <w:rFonts w:ascii="Verdana" w:hAnsi="Verdana"/>
          <w:noProof/>
          <w:lang w:eastAsia="en-GB"/>
        </w:rPr>
        <w:drawing>
          <wp:anchor distT="0" distB="0" distL="114300" distR="114300" simplePos="0" relativeHeight="251660292" behindDoc="0" locked="0" layoutInCell="1" allowOverlap="1" wp14:anchorId="1CA464BB" wp14:editId="69B923E3">
            <wp:simplePos x="0" y="0"/>
            <wp:positionH relativeFrom="margin">
              <wp:posOffset>2504440</wp:posOffset>
            </wp:positionH>
            <wp:positionV relativeFrom="paragraph">
              <wp:posOffset>12065</wp:posOffset>
            </wp:positionV>
            <wp:extent cx="1285875" cy="1362075"/>
            <wp:effectExtent l="0" t="0" r="9525" b="9525"/>
            <wp:wrapNone/>
            <wp:docPr id="1708824403"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285875" cy="1362075"/>
                    </a:xfrm>
                    <a:prstGeom prst="rect">
                      <a:avLst/>
                    </a:prstGeom>
                    <a:noFill/>
                  </pic:spPr>
                </pic:pic>
              </a:graphicData>
            </a:graphic>
            <wp14:sizeRelH relativeFrom="margin">
              <wp14:pctWidth>0</wp14:pctWidth>
            </wp14:sizeRelH>
            <wp14:sizeRelV relativeFrom="margin">
              <wp14:pctHeight>0</wp14:pctHeight>
            </wp14:sizeRelV>
          </wp:anchor>
        </w:drawing>
      </w:r>
    </w:p>
    <w:p w14:paraId="2C993478" w14:textId="77777777" w:rsidR="00162976" w:rsidRDefault="00162976" w:rsidP="00162976"/>
    <w:p w14:paraId="0C7EAFEC" w14:textId="77777777" w:rsidR="00162976" w:rsidRDefault="00162976" w:rsidP="00162976">
      <w:pPr>
        <w:jc w:val="center"/>
        <w:rPr>
          <w:rFonts w:ascii="Calibri" w:hAnsi="Calibri" w:cs="Calibri"/>
          <w:sz w:val="72"/>
          <w:szCs w:val="72"/>
        </w:rPr>
      </w:pPr>
    </w:p>
    <w:p w14:paraId="732F996B" w14:textId="77777777" w:rsidR="00162976" w:rsidRDefault="00162976" w:rsidP="00162976">
      <w:pPr>
        <w:jc w:val="center"/>
        <w:rPr>
          <w:rFonts w:ascii="Calibri" w:hAnsi="Calibri" w:cs="Calibri"/>
          <w:sz w:val="72"/>
          <w:szCs w:val="72"/>
        </w:rPr>
      </w:pPr>
    </w:p>
    <w:p w14:paraId="041D8FEA" w14:textId="77777777" w:rsidR="00162976" w:rsidRPr="005C4AA6" w:rsidRDefault="00162976" w:rsidP="00162976">
      <w:pPr>
        <w:jc w:val="center"/>
        <w:rPr>
          <w:rFonts w:ascii="Calibri" w:hAnsi="Calibri" w:cs="Calibri"/>
          <w:sz w:val="72"/>
          <w:szCs w:val="72"/>
        </w:rPr>
      </w:pPr>
      <w:r>
        <w:rPr>
          <w:rFonts w:ascii="Calibri" w:hAnsi="Calibri" w:cs="Calibri"/>
          <w:sz w:val="72"/>
          <w:szCs w:val="72"/>
        </w:rPr>
        <w:t>14</w:t>
      </w:r>
      <w:r w:rsidRPr="00213CA8">
        <w:rPr>
          <w:rFonts w:ascii="Calibri" w:hAnsi="Calibri" w:cs="Calibri"/>
          <w:sz w:val="72"/>
          <w:szCs w:val="72"/>
          <w:vertAlign w:val="superscript"/>
        </w:rPr>
        <w:t>th</w:t>
      </w:r>
      <w:r>
        <w:rPr>
          <w:rFonts w:ascii="Calibri" w:hAnsi="Calibri" w:cs="Calibri"/>
          <w:sz w:val="72"/>
          <w:szCs w:val="72"/>
        </w:rPr>
        <w:t xml:space="preserve"> &amp; 15</w:t>
      </w:r>
      <w:r w:rsidRPr="00213CA8">
        <w:rPr>
          <w:rFonts w:ascii="Calibri" w:hAnsi="Calibri" w:cs="Calibri"/>
          <w:sz w:val="72"/>
          <w:szCs w:val="72"/>
          <w:vertAlign w:val="superscript"/>
        </w:rPr>
        <w:t>th</w:t>
      </w:r>
      <w:r>
        <w:rPr>
          <w:rFonts w:ascii="Calibri" w:hAnsi="Calibri" w:cs="Calibri"/>
          <w:sz w:val="72"/>
          <w:szCs w:val="72"/>
        </w:rPr>
        <w:t xml:space="preserve"> August 2024</w:t>
      </w:r>
    </w:p>
    <w:p w14:paraId="7D26C92A" w14:textId="77777777" w:rsidR="00162976" w:rsidRPr="005C4AA6" w:rsidRDefault="00162976" w:rsidP="00162976">
      <w:pPr>
        <w:jc w:val="center"/>
        <w:rPr>
          <w:rFonts w:ascii="Calibri" w:hAnsi="Calibri" w:cs="Calibri"/>
          <w:sz w:val="36"/>
          <w:szCs w:val="36"/>
        </w:rPr>
      </w:pPr>
    </w:p>
    <w:p w14:paraId="54004332" w14:textId="77777777" w:rsidR="00162976" w:rsidRPr="007669CD" w:rsidRDefault="00162976" w:rsidP="00162976">
      <w:pPr>
        <w:jc w:val="center"/>
        <w:rPr>
          <w:rFonts w:ascii="Calibri" w:hAnsi="Calibri" w:cs="Calibri"/>
          <w:color w:val="FF0000"/>
          <w:sz w:val="36"/>
          <w:szCs w:val="36"/>
        </w:rPr>
      </w:pPr>
    </w:p>
    <w:p w14:paraId="291EC795" w14:textId="77777777" w:rsidR="00162976" w:rsidRPr="005E1A32" w:rsidRDefault="00162976" w:rsidP="00162976">
      <w:pPr>
        <w:jc w:val="center"/>
        <w:rPr>
          <w:rFonts w:ascii="Calibri" w:hAnsi="Calibri" w:cs="Calibri"/>
          <w:sz w:val="16"/>
          <w:szCs w:val="16"/>
        </w:rPr>
      </w:pPr>
    </w:p>
    <w:p w14:paraId="1CDB609E" w14:textId="77777777" w:rsidR="00162976" w:rsidRPr="007669CD" w:rsidRDefault="00162976" w:rsidP="00162976">
      <w:pPr>
        <w:jc w:val="center"/>
        <w:rPr>
          <w:rFonts w:ascii="Calibri" w:hAnsi="Calibri" w:cs="Calibri"/>
          <w:b/>
          <w:sz w:val="96"/>
          <w:szCs w:val="96"/>
        </w:rPr>
      </w:pPr>
      <w:r>
        <w:rPr>
          <w:rFonts w:ascii="Calibri" w:hAnsi="Calibri" w:cs="Calibri"/>
          <w:b/>
          <w:sz w:val="96"/>
          <w:szCs w:val="96"/>
        </w:rPr>
        <w:t xml:space="preserve">POULTRY </w:t>
      </w:r>
      <w:r w:rsidRPr="007669CD">
        <w:rPr>
          <w:rFonts w:ascii="Calibri" w:hAnsi="Calibri" w:cs="Calibri"/>
          <w:b/>
          <w:sz w:val="96"/>
          <w:szCs w:val="96"/>
        </w:rPr>
        <w:t>EVENTS</w:t>
      </w:r>
    </w:p>
    <w:p w14:paraId="27165DCC" w14:textId="77777777" w:rsidR="00162976" w:rsidRPr="00F13338" w:rsidRDefault="00162976" w:rsidP="00162976">
      <w:pPr>
        <w:jc w:val="center"/>
        <w:rPr>
          <w:rFonts w:ascii="Calibri" w:hAnsi="Calibri" w:cs="Calibri"/>
          <w:b/>
          <w:color w:val="00B0F0"/>
          <w:sz w:val="96"/>
          <w:szCs w:val="96"/>
        </w:rPr>
      </w:pPr>
      <w:r>
        <w:rPr>
          <w:rFonts w:ascii="Calibri" w:hAnsi="Calibri" w:cs="Calibri"/>
          <w:b/>
          <w:sz w:val="96"/>
          <w:szCs w:val="96"/>
        </w:rPr>
        <w:t>at</w:t>
      </w:r>
    </w:p>
    <w:p w14:paraId="20193121" w14:textId="77777777" w:rsidR="00162976" w:rsidRPr="00202678" w:rsidRDefault="00162976" w:rsidP="00162976">
      <w:pPr>
        <w:jc w:val="center"/>
        <w:rPr>
          <w:rFonts w:ascii="Calibri" w:hAnsi="Calibri" w:cs="Calibri"/>
          <w:sz w:val="18"/>
          <w:szCs w:val="18"/>
        </w:rPr>
      </w:pPr>
    </w:p>
    <w:p w14:paraId="017E868D" w14:textId="77777777" w:rsidR="00162976" w:rsidRPr="005C4AA6" w:rsidRDefault="00162976" w:rsidP="00162976">
      <w:pPr>
        <w:jc w:val="center"/>
        <w:rPr>
          <w:rFonts w:ascii="Calibri" w:hAnsi="Calibri" w:cs="Calibri"/>
          <w:sz w:val="44"/>
        </w:rPr>
      </w:pPr>
      <w:proofErr w:type="spellStart"/>
      <w:r w:rsidRPr="005C4AA6">
        <w:rPr>
          <w:rFonts w:ascii="Calibri" w:hAnsi="Calibri" w:cs="Calibri"/>
          <w:sz w:val="72"/>
          <w:szCs w:val="72"/>
        </w:rPr>
        <w:t>Brithdir</w:t>
      </w:r>
      <w:proofErr w:type="spellEnd"/>
      <w:r w:rsidRPr="005C4AA6">
        <w:rPr>
          <w:rFonts w:ascii="Calibri" w:hAnsi="Calibri" w:cs="Calibri"/>
          <w:sz w:val="72"/>
          <w:szCs w:val="72"/>
        </w:rPr>
        <w:t xml:space="preserve"> Hall</w:t>
      </w:r>
    </w:p>
    <w:p w14:paraId="6DFC6E3E" w14:textId="77777777" w:rsidR="00162976" w:rsidRPr="005C4AA6" w:rsidRDefault="00162976" w:rsidP="00162976">
      <w:pPr>
        <w:jc w:val="center"/>
        <w:rPr>
          <w:rFonts w:ascii="Calibri" w:hAnsi="Calibri" w:cs="Calibri"/>
          <w:sz w:val="32"/>
        </w:rPr>
      </w:pPr>
    </w:p>
    <w:p w14:paraId="081E2203" w14:textId="77777777" w:rsidR="00162976" w:rsidRPr="005C4AA6" w:rsidRDefault="00162976" w:rsidP="00162976">
      <w:pPr>
        <w:pStyle w:val="Heading4"/>
        <w:rPr>
          <w:rFonts w:ascii="Calibri" w:hAnsi="Calibri" w:cs="Calibri"/>
          <w:sz w:val="48"/>
          <w:szCs w:val="48"/>
        </w:rPr>
      </w:pPr>
      <w:r w:rsidRPr="005C4AA6">
        <w:rPr>
          <w:rFonts w:ascii="Calibri" w:hAnsi="Calibri" w:cs="Calibri"/>
          <w:sz w:val="48"/>
          <w:szCs w:val="48"/>
        </w:rPr>
        <w:t>Closing date for all entries</w:t>
      </w:r>
      <w:r>
        <w:rPr>
          <w:rFonts w:ascii="Calibri" w:hAnsi="Calibri" w:cs="Calibri"/>
          <w:sz w:val="48"/>
          <w:szCs w:val="48"/>
        </w:rPr>
        <w:t xml:space="preserve"> </w:t>
      </w:r>
    </w:p>
    <w:p w14:paraId="070B71E2" w14:textId="77777777" w:rsidR="00162976" w:rsidRDefault="00162976" w:rsidP="00162976">
      <w:pPr>
        <w:jc w:val="center"/>
        <w:rPr>
          <w:rFonts w:ascii="Calibri" w:hAnsi="Calibri" w:cs="Calibri"/>
          <w:b/>
          <w:sz w:val="48"/>
          <w:szCs w:val="48"/>
        </w:rPr>
      </w:pPr>
      <w:r>
        <w:rPr>
          <w:rFonts w:ascii="Calibri" w:hAnsi="Calibri" w:cs="Calibri"/>
          <w:b/>
          <w:sz w:val="48"/>
          <w:szCs w:val="48"/>
        </w:rPr>
        <w:t>Wednesday 31</w:t>
      </w:r>
      <w:r w:rsidRPr="00B075B6">
        <w:rPr>
          <w:rFonts w:ascii="Calibri" w:hAnsi="Calibri" w:cs="Calibri"/>
          <w:b/>
          <w:sz w:val="48"/>
          <w:szCs w:val="48"/>
          <w:vertAlign w:val="superscript"/>
        </w:rPr>
        <w:t>st</w:t>
      </w:r>
      <w:r>
        <w:rPr>
          <w:rFonts w:ascii="Calibri" w:hAnsi="Calibri" w:cs="Calibri"/>
          <w:b/>
          <w:sz w:val="48"/>
          <w:szCs w:val="48"/>
        </w:rPr>
        <w:t xml:space="preserve"> July 2024</w:t>
      </w:r>
    </w:p>
    <w:p w14:paraId="5D1CA5B2" w14:textId="77777777" w:rsidR="00162976" w:rsidRPr="005C4AA6" w:rsidRDefault="00162976" w:rsidP="00162976">
      <w:pPr>
        <w:rPr>
          <w:rFonts w:ascii="Calibri" w:hAnsi="Calibri" w:cs="Calibri"/>
        </w:rPr>
      </w:pPr>
    </w:p>
    <w:p w14:paraId="2F0D7927" w14:textId="77777777" w:rsidR="00162976" w:rsidRPr="00E20D57" w:rsidRDefault="00162976" w:rsidP="00162976">
      <w:pPr>
        <w:jc w:val="center"/>
        <w:rPr>
          <w:rFonts w:ascii="Calibri" w:hAnsi="Calibri" w:cs="Calibri"/>
          <w:b/>
          <w:bCs/>
          <w:color w:val="4472C4" w:themeColor="accent1"/>
          <w:sz w:val="56"/>
          <w:szCs w:val="48"/>
        </w:rPr>
      </w:pPr>
      <w:r w:rsidRPr="00E20D57">
        <w:rPr>
          <w:rFonts w:ascii="Calibri" w:hAnsi="Calibri" w:cs="Calibri"/>
          <w:b/>
          <w:bCs/>
          <w:color w:val="4472C4" w:themeColor="accent1"/>
          <w:sz w:val="56"/>
          <w:szCs w:val="48"/>
        </w:rPr>
        <w:t>All entries via Showingscene.com</w:t>
      </w:r>
    </w:p>
    <w:p w14:paraId="32ED9EB1" w14:textId="77777777" w:rsidR="00162976" w:rsidRDefault="00162976" w:rsidP="00162976">
      <w:pPr>
        <w:jc w:val="center"/>
        <w:rPr>
          <w:rFonts w:ascii="Calibri" w:hAnsi="Calibri" w:cs="Calibri"/>
          <w:sz w:val="34"/>
        </w:rPr>
      </w:pPr>
    </w:p>
    <w:p w14:paraId="60EDB7C0" w14:textId="77777777" w:rsidR="00162976" w:rsidRDefault="00162976" w:rsidP="00162976">
      <w:pPr>
        <w:jc w:val="center"/>
        <w:rPr>
          <w:rFonts w:ascii="Calibri" w:hAnsi="Calibri" w:cs="Calibri"/>
          <w:sz w:val="34"/>
        </w:rPr>
      </w:pPr>
      <w:r>
        <w:rPr>
          <w:rFonts w:ascii="Calibri" w:hAnsi="Calibri" w:cs="Calibri"/>
          <w:sz w:val="34"/>
        </w:rPr>
        <w:t xml:space="preserve">All enquiries to: </w:t>
      </w:r>
      <w:r w:rsidRPr="00E219BA">
        <w:rPr>
          <w:rFonts w:ascii="Calibri" w:hAnsi="Calibri" w:cs="Calibri"/>
          <w:sz w:val="34"/>
        </w:rPr>
        <w:t>Miss Bethan Clarke</w:t>
      </w:r>
    </w:p>
    <w:p w14:paraId="1AAF3D95" w14:textId="77777777" w:rsidR="00162976" w:rsidRPr="00E219BA" w:rsidRDefault="00162976" w:rsidP="00162976">
      <w:pPr>
        <w:jc w:val="center"/>
        <w:rPr>
          <w:rFonts w:ascii="Calibri" w:hAnsi="Calibri" w:cs="Calibri"/>
          <w:sz w:val="34"/>
        </w:rPr>
      </w:pPr>
    </w:p>
    <w:p w14:paraId="4FDA4822" w14:textId="77777777" w:rsidR="00162976" w:rsidRPr="00A70706" w:rsidRDefault="00162976" w:rsidP="00162976">
      <w:pPr>
        <w:jc w:val="center"/>
        <w:rPr>
          <w:rFonts w:ascii="Calibri" w:hAnsi="Calibri" w:cs="Calibri"/>
          <w:color w:val="FF0000"/>
          <w:sz w:val="34"/>
        </w:rPr>
      </w:pPr>
      <w:r w:rsidRPr="005C4AA6">
        <w:rPr>
          <w:rFonts w:ascii="Calibri" w:hAnsi="Calibri" w:cs="Calibri"/>
          <w:sz w:val="34"/>
        </w:rPr>
        <w:t xml:space="preserve">Email: </w:t>
      </w:r>
      <w:r>
        <w:rPr>
          <w:rFonts w:ascii="Calibri" w:hAnsi="Calibri" w:cs="Calibri"/>
          <w:sz w:val="34"/>
        </w:rPr>
        <w:t>bethanclarke11@gmail.com</w:t>
      </w:r>
    </w:p>
    <w:p w14:paraId="040E1360" w14:textId="77777777" w:rsidR="00162976" w:rsidRPr="00A70706" w:rsidRDefault="00162976" w:rsidP="00162976">
      <w:pPr>
        <w:jc w:val="center"/>
        <w:rPr>
          <w:rFonts w:ascii="Calibri" w:hAnsi="Calibri" w:cs="Calibri"/>
          <w:color w:val="FF0000"/>
          <w:sz w:val="34"/>
        </w:rPr>
      </w:pPr>
    </w:p>
    <w:p w14:paraId="2B0A073E" w14:textId="77777777" w:rsidR="00162976" w:rsidRDefault="00162976" w:rsidP="00162976">
      <w:pPr>
        <w:jc w:val="center"/>
        <w:rPr>
          <w:rFonts w:ascii="Calibri" w:hAnsi="Calibri" w:cs="Calibri"/>
          <w:b/>
          <w:bCs/>
          <w:color w:val="FF0000"/>
          <w:sz w:val="28"/>
        </w:rPr>
      </w:pPr>
      <w:r w:rsidRPr="005C4AA6">
        <w:rPr>
          <w:rFonts w:ascii="Calibri" w:hAnsi="Calibri" w:cs="Calibri"/>
          <w:sz w:val="34"/>
        </w:rPr>
        <w:t>Telephone:</w:t>
      </w:r>
      <w:r>
        <w:rPr>
          <w:rFonts w:ascii="Calibri" w:hAnsi="Calibri" w:cs="Calibri"/>
          <w:sz w:val="34"/>
        </w:rPr>
        <w:t xml:space="preserve"> 07522998188</w:t>
      </w:r>
      <w:r w:rsidRPr="00A70706">
        <w:rPr>
          <w:rFonts w:ascii="Calibri" w:hAnsi="Calibri" w:cs="Calibri"/>
          <w:b/>
          <w:bCs/>
          <w:color w:val="FF0000"/>
          <w:sz w:val="28"/>
        </w:rPr>
        <w:t xml:space="preserve"> </w:t>
      </w:r>
    </w:p>
    <w:p w14:paraId="3AC4A64C" w14:textId="77777777" w:rsidR="00162976" w:rsidRDefault="00162976" w:rsidP="00162976">
      <w:pPr>
        <w:jc w:val="center"/>
        <w:rPr>
          <w:rFonts w:ascii="Calibri" w:hAnsi="Calibri" w:cs="Calibri"/>
          <w:b/>
          <w:bCs/>
          <w:color w:val="FF0000"/>
          <w:sz w:val="28"/>
        </w:rPr>
      </w:pPr>
    </w:p>
    <w:p w14:paraId="252C841B" w14:textId="77777777" w:rsidR="00162976" w:rsidRDefault="00162976" w:rsidP="00162976">
      <w:pPr>
        <w:jc w:val="center"/>
        <w:rPr>
          <w:rFonts w:ascii="Calibri" w:hAnsi="Calibri" w:cs="Calibri"/>
          <w:b/>
          <w:bCs/>
          <w:color w:val="FF0000"/>
          <w:sz w:val="28"/>
        </w:rPr>
      </w:pPr>
    </w:p>
    <w:p w14:paraId="37D4D920" w14:textId="77777777" w:rsidR="00162976" w:rsidRDefault="00162976" w:rsidP="00162976">
      <w:pPr>
        <w:jc w:val="center"/>
        <w:rPr>
          <w:rFonts w:ascii="Calibri" w:hAnsi="Calibri" w:cs="Calibri"/>
          <w:sz w:val="32"/>
          <w:szCs w:val="36"/>
        </w:rPr>
      </w:pPr>
    </w:p>
    <w:p w14:paraId="7B9A67E1" w14:textId="77777777" w:rsidR="00162976" w:rsidRDefault="00162976" w:rsidP="00162976">
      <w:pPr>
        <w:pStyle w:val="NormalWeb"/>
        <w:shd w:val="clear" w:color="auto" w:fill="FFFFFF"/>
        <w:spacing w:before="0" w:after="0"/>
        <w:jc w:val="center"/>
        <w:rPr>
          <w:rFonts w:ascii="Calibri" w:hAnsi="Calibri" w:cs="Calibri"/>
          <w:sz w:val="32"/>
          <w:szCs w:val="36"/>
        </w:rPr>
      </w:pPr>
      <w:r>
        <w:rPr>
          <w:noProof/>
        </w:rPr>
        <w:lastRenderedPageBreak/>
        <w:drawing>
          <wp:anchor distT="0" distB="0" distL="114300" distR="114300" simplePos="0" relativeHeight="251666436" behindDoc="0" locked="0" layoutInCell="1" allowOverlap="1" wp14:anchorId="7EA2A004" wp14:editId="3FE1B084">
            <wp:simplePos x="0" y="0"/>
            <wp:positionH relativeFrom="column">
              <wp:posOffset>0</wp:posOffset>
            </wp:positionH>
            <wp:positionV relativeFrom="paragraph">
              <wp:posOffset>-635</wp:posOffset>
            </wp:positionV>
            <wp:extent cx="740410" cy="836930"/>
            <wp:effectExtent l="0" t="0" r="0" b="0"/>
            <wp:wrapNone/>
            <wp:docPr id="36008075" name="Picture 36008075"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D9018F9" w14:textId="77777777" w:rsidR="00162976" w:rsidRDefault="00162976" w:rsidP="00162976">
      <w:pPr>
        <w:rPr>
          <w:rFonts w:ascii="Calibri" w:hAnsi="Calibri" w:cs="Calibri"/>
          <w:b/>
          <w:bCs/>
          <w:sz w:val="28"/>
        </w:rPr>
      </w:pPr>
    </w:p>
    <w:p w14:paraId="4C1AFA93" w14:textId="77777777" w:rsidR="00162976" w:rsidRDefault="00162976" w:rsidP="00162976">
      <w:pPr>
        <w:rPr>
          <w:rFonts w:ascii="Calibri" w:hAnsi="Calibri" w:cs="Calibri"/>
          <w:sz w:val="32"/>
          <w:szCs w:val="36"/>
        </w:rPr>
      </w:pPr>
    </w:p>
    <w:p w14:paraId="420BA574" w14:textId="77777777" w:rsidR="00162976" w:rsidRDefault="00162976" w:rsidP="00162976">
      <w:pPr>
        <w:rPr>
          <w:rFonts w:ascii="Calibri" w:hAnsi="Calibri" w:cs="Calibri"/>
        </w:rPr>
      </w:pPr>
    </w:p>
    <w:p w14:paraId="53D73AFE" w14:textId="77777777" w:rsidR="00162976" w:rsidRPr="00FD3E52" w:rsidRDefault="00162976" w:rsidP="00162976">
      <w:pPr>
        <w:tabs>
          <w:tab w:val="left" w:pos="720"/>
          <w:tab w:val="left" w:pos="6336"/>
          <w:tab w:val="left" w:pos="8496"/>
        </w:tabs>
        <w:spacing w:line="240" w:lineRule="exact"/>
        <w:jc w:val="center"/>
        <w:rPr>
          <w:rFonts w:ascii="Calibri" w:hAnsi="Calibri" w:cs="Calibri"/>
          <w:b/>
          <w:lang w:eastAsia="en-US"/>
        </w:rPr>
      </w:pPr>
      <w:r w:rsidRPr="00FD3E52">
        <w:rPr>
          <w:rFonts w:ascii="Calibri" w:hAnsi="Calibri" w:cs="Calibri"/>
          <w:b/>
          <w:lang w:eastAsia="en-US"/>
        </w:rPr>
        <w:t>HEALTH &amp; SAFETY ACT 1974</w:t>
      </w:r>
      <w:r>
        <w:rPr>
          <w:rFonts w:ascii="Calibri" w:hAnsi="Calibri" w:cs="Calibri"/>
          <w:b/>
          <w:lang w:eastAsia="en-US"/>
        </w:rPr>
        <w:t xml:space="preserve"> </w:t>
      </w:r>
      <w:r w:rsidRPr="00FD3E52">
        <w:rPr>
          <w:rFonts w:ascii="Calibri" w:hAnsi="Calibri" w:cs="Calibri"/>
          <w:b/>
          <w:lang w:eastAsia="en-US"/>
        </w:rPr>
        <w:t>SAFETY POLICY STATEMENT</w:t>
      </w:r>
    </w:p>
    <w:p w14:paraId="02FEF2AD" w14:textId="77777777" w:rsidR="00162976" w:rsidRPr="00FD3E52" w:rsidRDefault="00162976" w:rsidP="00162976">
      <w:pPr>
        <w:suppressAutoHyphens w:val="0"/>
        <w:autoSpaceDN w:val="0"/>
        <w:rPr>
          <w:rFonts w:ascii="Calibri" w:hAnsi="Calibri" w:cs="Calibri"/>
          <w:lang w:val="en-US" w:eastAsia="en-US"/>
        </w:rPr>
      </w:pPr>
    </w:p>
    <w:p w14:paraId="09B08681"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By its nature an Agricultural Show presents a potentially hazardous environment. All persons concerned in the presentation of the Show need to be vigilant and ensure that any perceived hazard is, if possible, dealt with immediately and reported to the Society Officer in order that the necessary action can be taken.</w:t>
      </w:r>
    </w:p>
    <w:p w14:paraId="5424CA6C" w14:textId="77777777" w:rsidR="00162976" w:rsidRPr="00B0477F" w:rsidRDefault="00162976" w:rsidP="00162976">
      <w:pPr>
        <w:suppressAutoHyphens w:val="0"/>
        <w:autoSpaceDN w:val="0"/>
        <w:jc w:val="both"/>
        <w:rPr>
          <w:rFonts w:ascii="Calibri" w:hAnsi="Calibri" w:cs="Calibri"/>
          <w:sz w:val="20"/>
          <w:szCs w:val="20"/>
          <w:lang w:eastAsia="en-US"/>
        </w:rPr>
      </w:pPr>
    </w:p>
    <w:p w14:paraId="22766D9D"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3457E92B"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2B98D4E3"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This must be seen as an on-going commitment in which all are involved. In particular, Section Organisers and Chief Stewards must be satisfied that their Stewards have the training and experience to carry out any task allotted to them.</w:t>
      </w:r>
    </w:p>
    <w:p w14:paraId="212BE022" w14:textId="77777777" w:rsidR="00162976" w:rsidRPr="00B0477F" w:rsidRDefault="00162976" w:rsidP="00162976">
      <w:pPr>
        <w:suppressAutoHyphens w:val="0"/>
        <w:autoSpaceDN w:val="0"/>
        <w:jc w:val="both"/>
        <w:rPr>
          <w:rFonts w:ascii="Calibri" w:hAnsi="Calibri" w:cs="Calibri"/>
          <w:sz w:val="20"/>
          <w:szCs w:val="20"/>
          <w:lang w:eastAsia="en-US"/>
        </w:rPr>
      </w:pPr>
    </w:p>
    <w:p w14:paraId="2B423FC3"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 xml:space="preserve">The Society Officer will be responsible for issuing copies of the Safety Policy Statement to all show stewards and officials. The Society Officer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2794D34A" w14:textId="77777777" w:rsidR="00162976" w:rsidRPr="00B0477F" w:rsidRDefault="00162976" w:rsidP="00162976">
      <w:pPr>
        <w:suppressAutoHyphens w:val="0"/>
        <w:autoSpaceDN w:val="0"/>
        <w:jc w:val="both"/>
        <w:rPr>
          <w:rFonts w:ascii="Calibri" w:hAnsi="Calibri" w:cs="Calibri"/>
          <w:sz w:val="20"/>
          <w:szCs w:val="20"/>
          <w:lang w:eastAsia="en-US"/>
        </w:rPr>
      </w:pPr>
    </w:p>
    <w:p w14:paraId="137A813F"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5DBD0CAD" w14:textId="77777777" w:rsidR="00162976" w:rsidRPr="00B0477F" w:rsidRDefault="00162976" w:rsidP="00162976">
      <w:pPr>
        <w:suppressAutoHyphens w:val="0"/>
        <w:autoSpaceDN w:val="0"/>
        <w:jc w:val="both"/>
        <w:rPr>
          <w:rFonts w:ascii="Calibri" w:hAnsi="Calibri" w:cs="Calibri"/>
          <w:sz w:val="20"/>
          <w:szCs w:val="20"/>
          <w:lang w:eastAsia="en-US"/>
        </w:rPr>
      </w:pPr>
    </w:p>
    <w:p w14:paraId="389C2AEE"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(a)</w:t>
      </w:r>
      <w:r w:rsidRPr="00B0477F">
        <w:rPr>
          <w:rFonts w:ascii="Calibri" w:hAnsi="Calibri" w:cs="Calibri"/>
          <w:sz w:val="20"/>
          <w:szCs w:val="20"/>
          <w:lang w:eastAsia="en-US"/>
        </w:rPr>
        <w:tab/>
        <w:t>The Society Officer will advise all contractors that they must observe the Health and Safety at work standards appropriate to their trades, both in terms of equipment and in handling and storage.</w:t>
      </w:r>
    </w:p>
    <w:p w14:paraId="5A27BD62"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41993909"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(b)</w:t>
      </w:r>
      <w:r w:rsidRPr="00B0477F">
        <w:rPr>
          <w:rFonts w:ascii="Calibri" w:hAnsi="Calibri" w:cs="Calibri"/>
          <w:sz w:val="20"/>
          <w:szCs w:val="20"/>
          <w:lang w:eastAsia="en-US"/>
        </w:rPr>
        <w:tab/>
        <w:t>The Society Officer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2E2DDF58" w14:textId="77777777" w:rsidR="00162976" w:rsidRPr="00B0477F" w:rsidRDefault="00162976" w:rsidP="00162976">
      <w:pPr>
        <w:suppressAutoHyphens w:val="0"/>
        <w:autoSpaceDN w:val="0"/>
        <w:jc w:val="both"/>
        <w:rPr>
          <w:rFonts w:ascii="Calibri" w:hAnsi="Calibri" w:cs="Calibri"/>
          <w:sz w:val="20"/>
          <w:szCs w:val="20"/>
          <w:lang w:eastAsia="en-US"/>
        </w:rPr>
      </w:pPr>
    </w:p>
    <w:p w14:paraId="30DDFAFA"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(c)</w:t>
      </w:r>
      <w:r w:rsidRPr="00B0477F">
        <w:rPr>
          <w:rFonts w:ascii="Calibri" w:hAnsi="Calibri" w:cs="Calibri"/>
          <w:sz w:val="20"/>
          <w:szCs w:val="20"/>
          <w:lang w:eastAsia="en-US"/>
        </w:rPr>
        <w:tab/>
        <w:t>Any operator of fairground or similar equipment that needs safety certification must certify to the Society Officer that a valid certificate exists.</w:t>
      </w:r>
    </w:p>
    <w:p w14:paraId="4EF211A6"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379BFC6D"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(d)</w:t>
      </w:r>
      <w:r w:rsidRPr="00B0477F">
        <w:rPr>
          <w:rFonts w:ascii="Calibri" w:hAnsi="Calibri" w:cs="Calibri"/>
          <w:sz w:val="20"/>
          <w:szCs w:val="20"/>
          <w:lang w:eastAsia="en-US"/>
        </w:rPr>
        <w:tab/>
        <w:t>The Society Officer will advise all exhibitors of horses that only designated parking and exercise areas and walkways may be used.</w:t>
      </w:r>
    </w:p>
    <w:p w14:paraId="762FA362"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1C9BD2E0"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(e)</w:t>
      </w:r>
      <w:r w:rsidRPr="00B0477F">
        <w:rPr>
          <w:rFonts w:ascii="Calibri" w:hAnsi="Calibri" w:cs="Calibri"/>
          <w:sz w:val="20"/>
          <w:szCs w:val="20"/>
          <w:lang w:eastAsia="en-US"/>
        </w:rPr>
        <w:tab/>
        <w:t>The Society Officer will advise all exhibitors of cattle, sheep or pigs as appropriate that the designated unloading areas and pens must be used and that competent adult handlers must be present.</w:t>
      </w:r>
    </w:p>
    <w:p w14:paraId="20F5A0FC"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0A2DB393"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(f)</w:t>
      </w:r>
      <w:r w:rsidRPr="00B0477F">
        <w:rPr>
          <w:rFonts w:ascii="Calibri" w:hAnsi="Calibri" w:cs="Calibri"/>
          <w:sz w:val="20"/>
          <w:szCs w:val="20"/>
          <w:lang w:eastAsia="en-US"/>
        </w:rPr>
        <w:tab/>
        <w:t>The Dog Section Chief Steward will advise all exhibitors that all dogs must be kept on leads unless secured away from the public or under direction of a Show Steward.</w:t>
      </w:r>
    </w:p>
    <w:p w14:paraId="164EC195"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666526ED"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The Society Officer will plan the site layout paying particular attention to the designation of parking, unloading and penning arrangements for livestock to comply with current animal health legislation.</w:t>
      </w:r>
    </w:p>
    <w:p w14:paraId="51933BF8" w14:textId="77777777" w:rsidR="00162976" w:rsidRPr="00B0477F" w:rsidRDefault="00162976" w:rsidP="00162976">
      <w:pPr>
        <w:suppressAutoHyphens w:val="0"/>
        <w:autoSpaceDN w:val="0"/>
        <w:jc w:val="both"/>
        <w:rPr>
          <w:rFonts w:ascii="Calibri" w:hAnsi="Calibri" w:cs="Calibri"/>
          <w:sz w:val="20"/>
          <w:szCs w:val="20"/>
          <w:lang w:eastAsia="en-US"/>
        </w:rPr>
      </w:pPr>
    </w:p>
    <w:p w14:paraId="18708C30"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In addition to the medical service, the Police and veterinary surgeons will be on site during build up and on Show Days.</w:t>
      </w:r>
    </w:p>
    <w:p w14:paraId="30BEC0EA" w14:textId="77777777" w:rsidR="00162976" w:rsidRPr="00B0477F" w:rsidRDefault="00162976" w:rsidP="00162976">
      <w:pPr>
        <w:suppressAutoHyphens w:val="0"/>
        <w:autoSpaceDN w:val="0"/>
        <w:jc w:val="both"/>
        <w:rPr>
          <w:rFonts w:ascii="Calibri" w:hAnsi="Calibri" w:cs="Calibri"/>
          <w:sz w:val="20"/>
          <w:szCs w:val="20"/>
          <w:lang w:eastAsia="en-US"/>
        </w:rPr>
      </w:pPr>
    </w:p>
    <w:p w14:paraId="20FBA2AF" w14:textId="77777777" w:rsidR="00162976" w:rsidRPr="00127F05" w:rsidRDefault="00162976" w:rsidP="00162976">
      <w:pPr>
        <w:widowControl w:val="0"/>
        <w:suppressAutoHyphens w:val="0"/>
        <w:autoSpaceDE w:val="0"/>
        <w:autoSpaceDN w:val="0"/>
        <w:adjustRightInd w:val="0"/>
        <w:jc w:val="both"/>
        <w:rPr>
          <w:rFonts w:ascii="Calibri" w:hAnsi="Calibri" w:cs="Calibri"/>
          <w:sz w:val="22"/>
          <w:lang w:eastAsia="en-US"/>
        </w:rPr>
      </w:pPr>
      <w:r w:rsidRPr="00B0477F">
        <w:rPr>
          <w:rFonts w:ascii="Calibri" w:hAnsi="Calibri" w:cs="Calibri"/>
          <w:sz w:val="20"/>
          <w:szCs w:val="20"/>
          <w:lang w:eastAsia="en-US"/>
        </w:rPr>
        <w:t xml:space="preserve">In the event of a major incident the Chief Executive must be informed without delay. The appropriate emergency service will be contacted, and the Show Emergency Plan initiated. </w:t>
      </w:r>
    </w:p>
    <w:p w14:paraId="709CC699" w14:textId="77777777" w:rsidR="00162976" w:rsidRDefault="00162976" w:rsidP="00162976">
      <w:pPr>
        <w:jc w:val="center"/>
        <w:rPr>
          <w:rFonts w:ascii="Calibri" w:hAnsi="Calibri" w:cs="Calibri"/>
          <w:sz w:val="32"/>
          <w:szCs w:val="36"/>
        </w:rPr>
      </w:pPr>
    </w:p>
    <w:p w14:paraId="497BD02C" w14:textId="77777777" w:rsidR="00162976" w:rsidRDefault="00162976" w:rsidP="00162976">
      <w:pPr>
        <w:jc w:val="center"/>
        <w:rPr>
          <w:rFonts w:ascii="Calibri" w:hAnsi="Calibri" w:cs="Calibri"/>
          <w:sz w:val="32"/>
          <w:szCs w:val="36"/>
        </w:rPr>
      </w:pPr>
    </w:p>
    <w:p w14:paraId="2DEDF3BD" w14:textId="77777777" w:rsidR="00162976" w:rsidRPr="00127F05" w:rsidRDefault="00162976" w:rsidP="00162976">
      <w:pPr>
        <w:suppressAutoHyphens w:val="0"/>
        <w:jc w:val="center"/>
        <w:rPr>
          <w:rFonts w:ascii="Calibri" w:hAnsi="Calibri"/>
          <w:sz w:val="22"/>
          <w:lang w:eastAsia="en-GB"/>
        </w:rPr>
      </w:pPr>
      <w:r>
        <w:rPr>
          <w:rFonts w:ascii="Calibri" w:hAnsi="Calibri"/>
          <w:sz w:val="22"/>
          <w:lang w:eastAsia="en-GB"/>
        </w:rPr>
        <w:t>……………………..</w:t>
      </w:r>
    </w:p>
    <w:p w14:paraId="1CAC65A4" w14:textId="77777777" w:rsidR="00162976" w:rsidRDefault="00162976" w:rsidP="00162976">
      <w:pPr>
        <w:rPr>
          <w:rFonts w:ascii="Calibri" w:hAnsi="Calibri" w:cs="Calibri"/>
          <w:b/>
          <w:bCs/>
          <w:sz w:val="28"/>
        </w:rPr>
      </w:pPr>
    </w:p>
    <w:p w14:paraId="1CC3FF19" w14:textId="77777777" w:rsidR="00162976" w:rsidRPr="00913540" w:rsidRDefault="00162976" w:rsidP="00162976">
      <w:pPr>
        <w:pageBreakBefore/>
        <w:jc w:val="center"/>
        <w:rPr>
          <w:rFonts w:ascii="Calibri" w:hAnsi="Calibri" w:cs="Calibri"/>
          <w:sz w:val="22"/>
          <w:szCs w:val="22"/>
        </w:rPr>
      </w:pPr>
      <w:r>
        <w:rPr>
          <w:rFonts w:ascii="Calibri" w:hAnsi="Calibri" w:cs="Calibri"/>
          <w:b/>
          <w:bCs/>
          <w:sz w:val="22"/>
          <w:szCs w:val="22"/>
        </w:rPr>
        <w:lastRenderedPageBreak/>
        <w:t>CHIEF STEWARD</w:t>
      </w:r>
      <w:r w:rsidRPr="00913540">
        <w:rPr>
          <w:rFonts w:ascii="Calibri" w:hAnsi="Calibri" w:cs="Calibri"/>
          <w:b/>
          <w:bCs/>
          <w:sz w:val="22"/>
          <w:szCs w:val="22"/>
        </w:rPr>
        <w:t xml:space="preserve">: </w:t>
      </w:r>
      <w:r>
        <w:rPr>
          <w:rFonts w:ascii="Calibri" w:hAnsi="Calibri" w:cs="Calibri"/>
          <w:b/>
          <w:sz w:val="22"/>
          <w:szCs w:val="22"/>
        </w:rPr>
        <w:t>Miss Bethan Clarke</w:t>
      </w:r>
    </w:p>
    <w:p w14:paraId="261E369A" w14:textId="77777777" w:rsidR="00162976" w:rsidRPr="00913540" w:rsidRDefault="00162976" w:rsidP="00162976">
      <w:pPr>
        <w:pStyle w:val="Heading1"/>
        <w:rPr>
          <w:rFonts w:ascii="Calibri" w:hAnsi="Calibri" w:cs="Calibri"/>
          <w:sz w:val="22"/>
          <w:szCs w:val="22"/>
        </w:rPr>
      </w:pPr>
    </w:p>
    <w:p w14:paraId="70218796" w14:textId="77777777" w:rsidR="00162976" w:rsidRPr="00B075B6" w:rsidRDefault="00162976" w:rsidP="00162976">
      <w:pPr>
        <w:pStyle w:val="Heading1"/>
        <w:rPr>
          <w:rFonts w:ascii="Calibri" w:hAnsi="Calibri" w:cs="Calibri"/>
          <w:sz w:val="22"/>
          <w:szCs w:val="22"/>
        </w:rPr>
      </w:pPr>
      <w:r>
        <w:rPr>
          <w:rFonts w:ascii="Calibri" w:hAnsi="Calibri" w:cs="Calibri"/>
          <w:sz w:val="22"/>
          <w:szCs w:val="22"/>
        </w:rPr>
        <w:t>ASSISTANT CHIEF STEWARD</w:t>
      </w:r>
      <w:r w:rsidRPr="00913540">
        <w:rPr>
          <w:rFonts w:ascii="Calibri" w:hAnsi="Calibri" w:cs="Calibri"/>
          <w:sz w:val="22"/>
          <w:szCs w:val="22"/>
        </w:rPr>
        <w:t xml:space="preserve">: </w:t>
      </w:r>
      <w:r>
        <w:rPr>
          <w:rFonts w:ascii="Calibri" w:hAnsi="Calibri" w:cs="Calibri"/>
          <w:sz w:val="22"/>
          <w:szCs w:val="22"/>
        </w:rPr>
        <w:t>A J Davies</w:t>
      </w:r>
    </w:p>
    <w:p w14:paraId="515B76EF" w14:textId="77777777" w:rsidR="00162976" w:rsidRDefault="00162976" w:rsidP="00162976">
      <w:pPr>
        <w:tabs>
          <w:tab w:val="left" w:pos="4680"/>
        </w:tabs>
        <w:rPr>
          <w:rFonts w:ascii="Calibri" w:hAnsi="Calibri" w:cs="Calibri"/>
          <w:sz w:val="22"/>
          <w:szCs w:val="22"/>
        </w:rPr>
      </w:pPr>
    </w:p>
    <w:p w14:paraId="3CEE88F7" w14:textId="77777777" w:rsidR="00162976" w:rsidRPr="00913540" w:rsidRDefault="00162976" w:rsidP="00162976">
      <w:pPr>
        <w:jc w:val="center"/>
        <w:rPr>
          <w:rFonts w:ascii="Calibri" w:hAnsi="Calibri" w:cs="Calibri"/>
          <w:sz w:val="22"/>
          <w:szCs w:val="22"/>
        </w:rPr>
      </w:pPr>
    </w:p>
    <w:p w14:paraId="260932EA" w14:textId="77777777" w:rsidR="00162976" w:rsidRPr="00913540" w:rsidRDefault="00162976" w:rsidP="00162976">
      <w:pPr>
        <w:pStyle w:val="Heading1"/>
        <w:numPr>
          <w:ilvl w:val="0"/>
          <w:numId w:val="0"/>
        </w:numPr>
        <w:ind w:left="432" w:hanging="432"/>
        <w:rPr>
          <w:rFonts w:ascii="Calibri" w:hAnsi="Calibri" w:cs="Calibri"/>
          <w:sz w:val="22"/>
          <w:szCs w:val="22"/>
        </w:rPr>
      </w:pPr>
      <w:r w:rsidRPr="00913540">
        <w:rPr>
          <w:rFonts w:ascii="Calibri" w:hAnsi="Calibri" w:cs="Calibri"/>
          <w:sz w:val="22"/>
          <w:szCs w:val="22"/>
        </w:rPr>
        <w:t>STEWARDS</w:t>
      </w:r>
    </w:p>
    <w:p w14:paraId="49F303EA" w14:textId="77777777" w:rsidR="00162976" w:rsidRDefault="00162976" w:rsidP="00162976">
      <w:pPr>
        <w:pStyle w:val="Heading1"/>
        <w:numPr>
          <w:ilvl w:val="0"/>
          <w:numId w:val="0"/>
        </w:numPr>
        <w:ind w:left="432" w:hanging="432"/>
        <w:rPr>
          <w:rFonts w:ascii="Calibri" w:hAnsi="Calibri" w:cs="Calibri"/>
          <w:sz w:val="22"/>
          <w:szCs w:val="22"/>
        </w:rPr>
      </w:pPr>
      <w:r w:rsidRPr="00F13ED9">
        <w:rPr>
          <w:rFonts w:ascii="Calibri" w:hAnsi="Calibri" w:cs="Calibri"/>
          <w:sz w:val="22"/>
          <w:szCs w:val="22"/>
        </w:rPr>
        <w:t>M</w:t>
      </w:r>
      <w:r>
        <w:rPr>
          <w:rFonts w:ascii="Calibri" w:hAnsi="Calibri" w:cs="Calibri"/>
          <w:sz w:val="22"/>
          <w:szCs w:val="22"/>
        </w:rPr>
        <w:t>essrs D Howells,</w:t>
      </w:r>
      <w:r w:rsidRPr="00F13ED9">
        <w:rPr>
          <w:rFonts w:ascii="Calibri" w:hAnsi="Calibri" w:cs="Calibri"/>
          <w:sz w:val="22"/>
          <w:szCs w:val="22"/>
        </w:rPr>
        <w:t xml:space="preserve"> </w:t>
      </w:r>
      <w:r>
        <w:rPr>
          <w:rFonts w:ascii="Calibri" w:hAnsi="Calibri" w:cs="Calibri"/>
          <w:sz w:val="22"/>
          <w:szCs w:val="22"/>
        </w:rPr>
        <w:t>A</w:t>
      </w:r>
      <w:r w:rsidRPr="00F13ED9">
        <w:rPr>
          <w:rFonts w:ascii="Calibri" w:hAnsi="Calibri" w:cs="Calibri"/>
          <w:sz w:val="22"/>
          <w:szCs w:val="22"/>
        </w:rPr>
        <w:t xml:space="preserve"> Baker,</w:t>
      </w:r>
      <w:r>
        <w:rPr>
          <w:rFonts w:ascii="Calibri" w:hAnsi="Calibri" w:cs="Calibri"/>
          <w:sz w:val="22"/>
          <w:szCs w:val="22"/>
        </w:rPr>
        <w:t xml:space="preserve"> K Brain,</w:t>
      </w:r>
      <w:r w:rsidRPr="00F13ED9">
        <w:rPr>
          <w:rFonts w:ascii="Calibri" w:hAnsi="Calibri" w:cs="Calibri"/>
          <w:sz w:val="22"/>
          <w:szCs w:val="22"/>
        </w:rPr>
        <w:t xml:space="preserve"> </w:t>
      </w:r>
      <w:r>
        <w:rPr>
          <w:rFonts w:ascii="Calibri" w:hAnsi="Calibri" w:cs="Calibri"/>
          <w:sz w:val="22"/>
          <w:szCs w:val="22"/>
        </w:rPr>
        <w:t>P Tadman, K Williamson, P Clarke, K Gregory, S Lewis,</w:t>
      </w:r>
    </w:p>
    <w:p w14:paraId="0AE9F7BC" w14:textId="77777777" w:rsidR="00162976" w:rsidRPr="00913540" w:rsidRDefault="00162976" w:rsidP="00162976">
      <w:pPr>
        <w:pStyle w:val="Heading1"/>
        <w:numPr>
          <w:ilvl w:val="0"/>
          <w:numId w:val="0"/>
        </w:numPr>
        <w:ind w:left="864" w:hanging="432"/>
        <w:rPr>
          <w:rFonts w:ascii="Calibri" w:hAnsi="Calibri" w:cs="Calibri"/>
          <w:sz w:val="22"/>
          <w:szCs w:val="22"/>
        </w:rPr>
      </w:pPr>
      <w:r>
        <w:rPr>
          <w:rFonts w:ascii="Calibri" w:hAnsi="Calibri" w:cs="Calibri"/>
          <w:sz w:val="22"/>
          <w:szCs w:val="22"/>
        </w:rPr>
        <w:t xml:space="preserve"> D Reed, B Reed, T Reed, R Davies, N Hooke, J Vaughan.  Mrs L Baker, Mrs K Phillips, Mrs N Howells, Mrs A Tadman, Mrs E Williamson, Mrs C Clarke, Miss A-L Daybell, Mrs P Dawson, Mrs M Absalom, Mrs D Moss, Mrs P Hay, Mrs S Reed </w:t>
      </w:r>
    </w:p>
    <w:p w14:paraId="4CD1A4F6" w14:textId="77777777" w:rsidR="00162976" w:rsidRPr="00913540" w:rsidRDefault="00162976" w:rsidP="00162976">
      <w:pPr>
        <w:jc w:val="center"/>
        <w:rPr>
          <w:rFonts w:ascii="Calibri" w:hAnsi="Calibri" w:cs="Calibri"/>
          <w:sz w:val="22"/>
          <w:szCs w:val="22"/>
        </w:rPr>
      </w:pPr>
    </w:p>
    <w:p w14:paraId="21B25E04" w14:textId="77777777" w:rsidR="00162976" w:rsidRPr="00485C21" w:rsidRDefault="00162976" w:rsidP="00162976">
      <w:pPr>
        <w:pStyle w:val="Heading1"/>
        <w:numPr>
          <w:ilvl w:val="0"/>
          <w:numId w:val="0"/>
        </w:numPr>
        <w:tabs>
          <w:tab w:val="num" w:pos="426"/>
        </w:tabs>
        <w:ind w:left="432" w:hanging="432"/>
        <w:rPr>
          <w:rFonts w:ascii="Calibri" w:hAnsi="Calibri" w:cs="Calibri"/>
          <w:b w:val="0"/>
          <w:sz w:val="20"/>
          <w:szCs w:val="20"/>
        </w:rPr>
      </w:pPr>
    </w:p>
    <w:p w14:paraId="52CD8177" w14:textId="77777777" w:rsidR="00162976" w:rsidRPr="00AE66CD" w:rsidRDefault="00162976" w:rsidP="00162976">
      <w:pPr>
        <w:jc w:val="center"/>
        <w:rPr>
          <w:rFonts w:ascii="Calibri" w:hAnsi="Calibri" w:cs="Calibri"/>
          <w:b/>
          <w:sz w:val="48"/>
          <w:szCs w:val="48"/>
        </w:rPr>
      </w:pPr>
      <w:r w:rsidRPr="00AE66CD">
        <w:rPr>
          <w:rFonts w:ascii="Calibri" w:hAnsi="Calibri" w:cs="Calibri"/>
          <w:b/>
          <w:sz w:val="48"/>
          <w:szCs w:val="48"/>
        </w:rPr>
        <w:t>TIMETABLE OF EVENTS</w:t>
      </w:r>
    </w:p>
    <w:p w14:paraId="30EC8D0B" w14:textId="77777777" w:rsidR="00162976" w:rsidRPr="00913540" w:rsidRDefault="00162976" w:rsidP="00162976">
      <w:pPr>
        <w:jc w:val="center"/>
        <w:rPr>
          <w:rFonts w:ascii="Calibri" w:hAnsi="Calibri" w:cs="Calibri"/>
          <w:b/>
          <w:sz w:val="32"/>
          <w:szCs w:val="32"/>
        </w:rPr>
      </w:pPr>
    </w:p>
    <w:p w14:paraId="7DEBBE87" w14:textId="77777777" w:rsidR="00162976" w:rsidRPr="00F205DA" w:rsidRDefault="00162976" w:rsidP="00162976">
      <w:pPr>
        <w:jc w:val="center"/>
        <w:rPr>
          <w:rFonts w:ascii="Calibri" w:hAnsi="Calibri" w:cs="Calibri"/>
          <w:b/>
          <w:sz w:val="28"/>
          <w:szCs w:val="28"/>
        </w:rPr>
      </w:pPr>
      <w:r w:rsidRPr="00F205DA">
        <w:rPr>
          <w:rFonts w:ascii="Calibri" w:hAnsi="Calibri" w:cs="Calibri"/>
          <w:b/>
          <w:sz w:val="28"/>
          <w:szCs w:val="28"/>
        </w:rPr>
        <w:t>WEDNESDAY 1</w:t>
      </w:r>
      <w:r>
        <w:rPr>
          <w:rFonts w:ascii="Calibri" w:hAnsi="Calibri" w:cs="Calibri"/>
          <w:b/>
          <w:sz w:val="28"/>
          <w:szCs w:val="28"/>
        </w:rPr>
        <w:t>4</w:t>
      </w:r>
      <w:r w:rsidRPr="00F205DA">
        <w:rPr>
          <w:rFonts w:ascii="Calibri" w:hAnsi="Calibri" w:cs="Calibri"/>
          <w:b/>
          <w:sz w:val="28"/>
          <w:szCs w:val="28"/>
          <w:vertAlign w:val="superscript"/>
        </w:rPr>
        <w:t>th</w:t>
      </w:r>
      <w:r w:rsidRPr="00F205DA">
        <w:rPr>
          <w:rFonts w:ascii="Calibri" w:hAnsi="Calibri" w:cs="Calibri"/>
          <w:b/>
          <w:sz w:val="28"/>
          <w:szCs w:val="28"/>
        </w:rPr>
        <w:t xml:space="preserve"> AUGUST </w:t>
      </w:r>
      <w:r>
        <w:rPr>
          <w:rFonts w:ascii="Calibri" w:hAnsi="Calibri" w:cs="Calibri"/>
          <w:b/>
          <w:sz w:val="28"/>
          <w:szCs w:val="28"/>
        </w:rPr>
        <w:t>2024</w:t>
      </w:r>
    </w:p>
    <w:p w14:paraId="57F93196" w14:textId="77777777" w:rsidR="00162976" w:rsidRDefault="00162976" w:rsidP="00162976">
      <w:pPr>
        <w:jc w:val="center"/>
        <w:rPr>
          <w:rFonts w:ascii="Calibri" w:hAnsi="Calibri" w:cs="Calibri"/>
          <w:sz w:val="32"/>
          <w:szCs w:val="32"/>
        </w:rPr>
      </w:pPr>
    </w:p>
    <w:p w14:paraId="0DF01ABE" w14:textId="77777777" w:rsidR="00162976" w:rsidRPr="00684215" w:rsidRDefault="00162976" w:rsidP="00162976">
      <w:pPr>
        <w:jc w:val="center"/>
        <w:rPr>
          <w:rFonts w:ascii="Calibri" w:hAnsi="Calibri" w:cs="Calibri"/>
          <w:sz w:val="32"/>
          <w:szCs w:val="32"/>
        </w:rPr>
      </w:pPr>
      <w:r>
        <w:rPr>
          <w:rFonts w:ascii="Calibri" w:hAnsi="Calibri" w:cs="Calibri"/>
          <w:sz w:val="32"/>
          <w:szCs w:val="32"/>
        </w:rPr>
        <w:t>POULTRY SHOW</w:t>
      </w:r>
    </w:p>
    <w:p w14:paraId="4F3E96EE" w14:textId="77777777" w:rsidR="00162976" w:rsidRPr="0068507A" w:rsidRDefault="00162976" w:rsidP="00162976">
      <w:pPr>
        <w:pStyle w:val="Heading9"/>
        <w:rPr>
          <w:rFonts w:ascii="Calibri" w:hAnsi="Calibri" w:cs="Calibri"/>
          <w:b w:val="0"/>
          <w:i/>
          <w:sz w:val="32"/>
          <w:szCs w:val="32"/>
        </w:rPr>
      </w:pPr>
      <w:r>
        <w:rPr>
          <w:rFonts w:ascii="Calibri" w:hAnsi="Calibri" w:cs="Calibri"/>
          <w:b w:val="0"/>
          <w:i/>
          <w:sz w:val="32"/>
          <w:szCs w:val="32"/>
        </w:rPr>
        <w:t>EGG</w:t>
      </w:r>
      <w:r w:rsidRPr="00913540">
        <w:rPr>
          <w:rFonts w:ascii="Calibri" w:hAnsi="Calibri" w:cs="Calibri"/>
          <w:b w:val="0"/>
          <w:i/>
          <w:sz w:val="32"/>
          <w:szCs w:val="32"/>
        </w:rPr>
        <w:t xml:space="preserve"> SHOW</w:t>
      </w:r>
    </w:p>
    <w:p w14:paraId="2F31133C" w14:textId="77777777" w:rsidR="00162976" w:rsidRDefault="00162976" w:rsidP="00162976">
      <w:pPr>
        <w:jc w:val="center"/>
        <w:rPr>
          <w:rFonts w:asciiTheme="minorHAnsi" w:hAnsiTheme="minorHAnsi" w:cstheme="minorHAnsi"/>
          <w:i/>
          <w:iCs/>
          <w:sz w:val="32"/>
          <w:szCs w:val="32"/>
        </w:rPr>
      </w:pPr>
      <w:r>
        <w:rPr>
          <w:rFonts w:asciiTheme="minorHAnsi" w:hAnsiTheme="minorHAnsi" w:cstheme="minorHAnsi"/>
          <w:i/>
          <w:iCs/>
          <w:sz w:val="32"/>
          <w:szCs w:val="32"/>
        </w:rPr>
        <w:t>SALE OF POULTRY</w:t>
      </w:r>
    </w:p>
    <w:p w14:paraId="08BBB86C" w14:textId="77777777" w:rsidR="00162976" w:rsidRDefault="00162976" w:rsidP="00162976">
      <w:pPr>
        <w:jc w:val="center"/>
        <w:rPr>
          <w:rFonts w:asciiTheme="minorHAnsi" w:hAnsiTheme="minorHAnsi" w:cstheme="minorHAnsi"/>
          <w:i/>
          <w:iCs/>
          <w:sz w:val="32"/>
          <w:szCs w:val="32"/>
        </w:rPr>
      </w:pPr>
    </w:p>
    <w:p w14:paraId="249EAF9F" w14:textId="77777777" w:rsidR="00162976" w:rsidRPr="00913540" w:rsidRDefault="00162976" w:rsidP="00162976">
      <w:pPr>
        <w:jc w:val="center"/>
        <w:rPr>
          <w:rFonts w:ascii="Calibri" w:hAnsi="Calibri" w:cs="Calibri"/>
          <w:b/>
          <w:sz w:val="32"/>
          <w:szCs w:val="32"/>
        </w:rPr>
      </w:pPr>
    </w:p>
    <w:p w14:paraId="76C43CED" w14:textId="77777777" w:rsidR="00162976" w:rsidRPr="00F205DA" w:rsidRDefault="00162976" w:rsidP="00162976">
      <w:pPr>
        <w:jc w:val="center"/>
        <w:rPr>
          <w:rFonts w:ascii="Calibri" w:hAnsi="Calibri" w:cs="Calibri"/>
          <w:b/>
          <w:sz w:val="28"/>
          <w:szCs w:val="28"/>
        </w:rPr>
      </w:pPr>
      <w:r w:rsidRPr="00F205DA">
        <w:rPr>
          <w:rFonts w:ascii="Calibri" w:hAnsi="Calibri" w:cs="Calibri"/>
          <w:b/>
          <w:sz w:val="28"/>
          <w:szCs w:val="28"/>
        </w:rPr>
        <w:t>THURSDAY 1</w:t>
      </w:r>
      <w:r>
        <w:rPr>
          <w:rFonts w:ascii="Calibri" w:hAnsi="Calibri" w:cs="Calibri"/>
          <w:b/>
          <w:sz w:val="28"/>
          <w:szCs w:val="28"/>
        </w:rPr>
        <w:t>5</w:t>
      </w:r>
      <w:r w:rsidRPr="00F205DA">
        <w:rPr>
          <w:rFonts w:ascii="Calibri" w:hAnsi="Calibri" w:cs="Calibri"/>
          <w:b/>
          <w:sz w:val="28"/>
          <w:szCs w:val="28"/>
          <w:vertAlign w:val="superscript"/>
        </w:rPr>
        <w:t>th</w:t>
      </w:r>
      <w:r w:rsidRPr="00F205DA">
        <w:rPr>
          <w:rFonts w:ascii="Calibri" w:hAnsi="Calibri" w:cs="Calibri"/>
          <w:b/>
          <w:sz w:val="28"/>
          <w:szCs w:val="28"/>
        </w:rPr>
        <w:t xml:space="preserve"> AUGUST </w:t>
      </w:r>
      <w:r>
        <w:rPr>
          <w:rFonts w:ascii="Calibri" w:hAnsi="Calibri" w:cs="Calibri"/>
          <w:b/>
          <w:sz w:val="28"/>
          <w:szCs w:val="28"/>
        </w:rPr>
        <w:t>2024</w:t>
      </w:r>
    </w:p>
    <w:p w14:paraId="61624BF4" w14:textId="77777777" w:rsidR="00162976" w:rsidRPr="00913540" w:rsidRDefault="00162976" w:rsidP="00162976">
      <w:pPr>
        <w:jc w:val="center"/>
        <w:rPr>
          <w:rFonts w:ascii="Calibri" w:hAnsi="Calibri" w:cs="Calibri"/>
          <w:bCs/>
          <w:i/>
          <w:sz w:val="32"/>
          <w:szCs w:val="32"/>
        </w:rPr>
      </w:pPr>
    </w:p>
    <w:p w14:paraId="1308B339" w14:textId="77777777" w:rsidR="00162976" w:rsidRDefault="00162976" w:rsidP="00162976">
      <w:pPr>
        <w:jc w:val="center"/>
        <w:rPr>
          <w:rFonts w:ascii="Calibri" w:hAnsi="Calibri" w:cs="Calibri"/>
          <w:bCs/>
          <w:i/>
          <w:sz w:val="32"/>
          <w:szCs w:val="32"/>
        </w:rPr>
      </w:pPr>
      <w:r>
        <w:rPr>
          <w:rFonts w:ascii="Calibri" w:hAnsi="Calibri" w:cs="Calibri"/>
          <w:bCs/>
          <w:i/>
          <w:sz w:val="32"/>
          <w:szCs w:val="32"/>
        </w:rPr>
        <w:t>PAIRS &amp; POULTRY POPULARITY SHOWS</w:t>
      </w:r>
    </w:p>
    <w:p w14:paraId="4FD0548B" w14:textId="77777777" w:rsidR="00162976" w:rsidRDefault="00162976" w:rsidP="00162976">
      <w:pPr>
        <w:jc w:val="center"/>
        <w:rPr>
          <w:rFonts w:ascii="Calibri" w:hAnsi="Calibri" w:cs="Calibri"/>
          <w:bCs/>
          <w:i/>
          <w:sz w:val="32"/>
          <w:szCs w:val="32"/>
        </w:rPr>
      </w:pPr>
      <w:r>
        <w:rPr>
          <w:rFonts w:ascii="Calibri" w:hAnsi="Calibri" w:cs="Calibri"/>
          <w:bCs/>
          <w:i/>
          <w:sz w:val="32"/>
          <w:szCs w:val="32"/>
        </w:rPr>
        <w:t>POULTRY ARTS &amp; CRAFTS SHOW</w:t>
      </w:r>
    </w:p>
    <w:p w14:paraId="0648333D" w14:textId="77777777" w:rsidR="00162976" w:rsidRDefault="00162976" w:rsidP="00162976">
      <w:pPr>
        <w:jc w:val="center"/>
        <w:rPr>
          <w:rFonts w:ascii="Calibri" w:hAnsi="Calibri" w:cs="Calibri"/>
          <w:bCs/>
          <w:i/>
          <w:sz w:val="32"/>
          <w:szCs w:val="32"/>
        </w:rPr>
      </w:pPr>
      <w:r>
        <w:rPr>
          <w:rFonts w:ascii="Calibri" w:hAnsi="Calibri" w:cs="Calibri"/>
          <w:bCs/>
          <w:i/>
          <w:sz w:val="32"/>
          <w:szCs w:val="32"/>
        </w:rPr>
        <w:t>PIGEON SHOW</w:t>
      </w:r>
    </w:p>
    <w:p w14:paraId="1AE25D5D" w14:textId="77777777" w:rsidR="00162976" w:rsidRDefault="00162976" w:rsidP="00162976">
      <w:pPr>
        <w:jc w:val="center"/>
        <w:rPr>
          <w:rFonts w:ascii="Calibri" w:hAnsi="Calibri" w:cs="Calibri"/>
          <w:bCs/>
          <w:i/>
          <w:sz w:val="32"/>
          <w:szCs w:val="32"/>
        </w:rPr>
      </w:pPr>
      <w:r>
        <w:rPr>
          <w:rFonts w:ascii="Calibri" w:hAnsi="Calibri" w:cs="Calibri"/>
          <w:bCs/>
          <w:i/>
          <w:sz w:val="32"/>
          <w:szCs w:val="32"/>
        </w:rPr>
        <w:t>SALE OF POULTRY (CONTINUED)</w:t>
      </w:r>
    </w:p>
    <w:p w14:paraId="79248715" w14:textId="77777777" w:rsidR="00162976" w:rsidRDefault="00162976" w:rsidP="00162976">
      <w:pPr>
        <w:jc w:val="center"/>
        <w:rPr>
          <w:rFonts w:ascii="Calibri" w:hAnsi="Calibri" w:cs="Calibri"/>
          <w:bCs/>
          <w:i/>
          <w:sz w:val="32"/>
          <w:szCs w:val="32"/>
        </w:rPr>
      </w:pPr>
    </w:p>
    <w:p w14:paraId="095F29B7" w14:textId="77777777" w:rsidR="00162976" w:rsidRPr="00913540" w:rsidRDefault="00162976" w:rsidP="00162976">
      <w:pPr>
        <w:jc w:val="center"/>
        <w:rPr>
          <w:rFonts w:ascii="Calibri" w:hAnsi="Calibri" w:cs="Calibri"/>
          <w:bCs/>
          <w:i/>
          <w:sz w:val="32"/>
          <w:szCs w:val="32"/>
        </w:rPr>
      </w:pPr>
    </w:p>
    <w:p w14:paraId="22D01957" w14:textId="77777777" w:rsidR="00162976" w:rsidRDefault="00162976" w:rsidP="00162976">
      <w:pPr>
        <w:jc w:val="center"/>
        <w:rPr>
          <w:rFonts w:ascii="Calibri" w:hAnsi="Calibri" w:cs="Calibri"/>
          <w:b/>
          <w:bCs/>
          <w:i/>
          <w:sz w:val="32"/>
          <w:szCs w:val="32"/>
        </w:rPr>
      </w:pPr>
    </w:p>
    <w:p w14:paraId="2468D980"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PLEASE READ THE RULES FOR ALL EVENTS</w:t>
      </w:r>
    </w:p>
    <w:p w14:paraId="656CD47F"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PLUS THOSE RELATING SPECIFICALLY TO THE EVENT YOU ARE ENTERING</w:t>
      </w:r>
    </w:p>
    <w:p w14:paraId="1B20F38A" w14:textId="77777777" w:rsidR="00162976" w:rsidRPr="00913540" w:rsidRDefault="00162976" w:rsidP="00162976">
      <w:pPr>
        <w:jc w:val="center"/>
        <w:rPr>
          <w:rFonts w:ascii="Calibri" w:hAnsi="Calibri" w:cs="Calibri"/>
          <w:b/>
          <w:bCs/>
          <w:i/>
          <w:sz w:val="22"/>
        </w:rPr>
      </w:pPr>
    </w:p>
    <w:p w14:paraId="5A2BC215"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 xml:space="preserve">WHEN PLANNING YOUR JOURNEY, PLEASE ALLOW EXTRA TIME TO APPROACH THE </w:t>
      </w:r>
    </w:p>
    <w:p w14:paraId="5BC18E5F"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SHOWGROUND AS TRAFFIC WILL BE HEAVY AT THE TIME OF HEALTH INSPECTION AND PENNING</w:t>
      </w:r>
    </w:p>
    <w:p w14:paraId="2B7FBE2F" w14:textId="77777777" w:rsidR="00162976" w:rsidRDefault="00162976" w:rsidP="00162976">
      <w:pPr>
        <w:jc w:val="center"/>
        <w:rPr>
          <w:rFonts w:ascii="Calibri" w:hAnsi="Calibri" w:cs="Calibri"/>
          <w:b/>
          <w:bCs/>
          <w:sz w:val="22"/>
          <w:szCs w:val="22"/>
        </w:rPr>
      </w:pPr>
    </w:p>
    <w:p w14:paraId="5EAFEB96" w14:textId="77777777" w:rsidR="00162976" w:rsidRDefault="00162976" w:rsidP="00162976">
      <w:pPr>
        <w:jc w:val="center"/>
        <w:rPr>
          <w:rFonts w:ascii="Calibri" w:hAnsi="Calibri" w:cs="Calibri"/>
          <w:b/>
          <w:bCs/>
          <w:sz w:val="22"/>
          <w:szCs w:val="22"/>
        </w:rPr>
      </w:pPr>
    </w:p>
    <w:p w14:paraId="1DEDC385" w14:textId="77777777" w:rsidR="00162976" w:rsidRDefault="00162976" w:rsidP="00162976">
      <w:pPr>
        <w:jc w:val="center"/>
        <w:rPr>
          <w:rFonts w:ascii="Calibri" w:hAnsi="Calibri" w:cs="Calibri"/>
          <w:b/>
          <w:bCs/>
          <w:sz w:val="22"/>
          <w:szCs w:val="22"/>
        </w:rPr>
      </w:pPr>
    </w:p>
    <w:p w14:paraId="4572799E" w14:textId="77777777" w:rsidR="00162976" w:rsidRDefault="00162976" w:rsidP="00162976">
      <w:pPr>
        <w:jc w:val="center"/>
        <w:rPr>
          <w:rFonts w:ascii="Calibri" w:hAnsi="Calibri" w:cs="Calibri"/>
          <w:b/>
          <w:bCs/>
          <w:sz w:val="22"/>
          <w:szCs w:val="22"/>
        </w:rPr>
      </w:pPr>
    </w:p>
    <w:p w14:paraId="53B073FF" w14:textId="77777777" w:rsidR="00162976" w:rsidRDefault="00162976" w:rsidP="00162976">
      <w:pPr>
        <w:jc w:val="center"/>
        <w:rPr>
          <w:rFonts w:ascii="Calibri" w:hAnsi="Calibri" w:cs="Calibri"/>
          <w:b/>
          <w:bCs/>
          <w:sz w:val="22"/>
          <w:szCs w:val="22"/>
        </w:rPr>
      </w:pPr>
    </w:p>
    <w:p w14:paraId="335ED00F" w14:textId="77777777" w:rsidR="00162976" w:rsidRDefault="00162976" w:rsidP="00162976">
      <w:pPr>
        <w:jc w:val="center"/>
        <w:rPr>
          <w:rFonts w:ascii="Calibri" w:hAnsi="Calibri" w:cs="Calibri"/>
          <w:b/>
          <w:bCs/>
          <w:sz w:val="22"/>
          <w:szCs w:val="22"/>
        </w:rPr>
      </w:pPr>
    </w:p>
    <w:p w14:paraId="5760A1CB" w14:textId="77777777" w:rsidR="00162976" w:rsidRDefault="00162976" w:rsidP="00162976">
      <w:pPr>
        <w:jc w:val="center"/>
        <w:rPr>
          <w:rFonts w:ascii="Calibri" w:hAnsi="Calibri" w:cs="Calibri"/>
          <w:b/>
          <w:bCs/>
          <w:sz w:val="22"/>
          <w:szCs w:val="22"/>
        </w:rPr>
      </w:pPr>
    </w:p>
    <w:p w14:paraId="312BDA7D"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7A69BCE8" w14:textId="77777777" w:rsidR="00162976" w:rsidRDefault="00162976" w:rsidP="00162976">
      <w:pPr>
        <w:jc w:val="center"/>
        <w:rPr>
          <w:rFonts w:ascii="Calibri" w:hAnsi="Calibri" w:cs="Calibri"/>
          <w:b/>
          <w:bCs/>
          <w:sz w:val="22"/>
          <w:szCs w:val="22"/>
        </w:rPr>
      </w:pPr>
    </w:p>
    <w:p w14:paraId="458105C5" w14:textId="77777777" w:rsidR="00162976" w:rsidRDefault="00162976" w:rsidP="00162976">
      <w:pPr>
        <w:jc w:val="center"/>
        <w:rPr>
          <w:rFonts w:ascii="Calibri" w:hAnsi="Calibri" w:cs="Calibri"/>
          <w:b/>
          <w:bCs/>
          <w:sz w:val="22"/>
          <w:szCs w:val="22"/>
        </w:rPr>
      </w:pPr>
    </w:p>
    <w:p w14:paraId="01C72937" w14:textId="77777777" w:rsidR="00162976" w:rsidRDefault="00162976" w:rsidP="00162976">
      <w:pPr>
        <w:jc w:val="center"/>
        <w:rPr>
          <w:rFonts w:ascii="Calibri" w:hAnsi="Calibri" w:cs="Calibri"/>
          <w:b/>
          <w:bCs/>
          <w:sz w:val="22"/>
          <w:szCs w:val="22"/>
        </w:rPr>
      </w:pPr>
    </w:p>
    <w:p w14:paraId="5084E3DE" w14:textId="77777777" w:rsidR="00162976" w:rsidRDefault="00162976" w:rsidP="00162976">
      <w:pPr>
        <w:rPr>
          <w:rFonts w:ascii="Calibri" w:hAnsi="Calibri" w:cs="Calibri"/>
          <w:sz w:val="32"/>
          <w:szCs w:val="36"/>
        </w:rPr>
      </w:pPr>
    </w:p>
    <w:p w14:paraId="1526A108" w14:textId="77777777" w:rsidR="00162976" w:rsidRDefault="00162976" w:rsidP="00162976">
      <w:pPr>
        <w:suppressAutoHyphens w:val="0"/>
        <w:spacing w:after="160" w:line="256" w:lineRule="auto"/>
        <w:jc w:val="center"/>
        <w:rPr>
          <w:rFonts w:ascii="Calibri" w:eastAsia="Calibri" w:hAnsi="Calibri"/>
          <w:b/>
          <w:sz w:val="36"/>
          <w:szCs w:val="32"/>
          <w:lang w:eastAsia="en-US"/>
        </w:rPr>
      </w:pPr>
      <w:r>
        <w:rPr>
          <w:rFonts w:ascii="Calibri" w:eastAsia="Calibri" w:hAnsi="Calibri"/>
          <w:b/>
          <w:sz w:val="36"/>
          <w:szCs w:val="32"/>
          <w:lang w:eastAsia="en-US"/>
        </w:rPr>
        <w:t>Biosecurity Information for Poultry Gatherings Participants</w:t>
      </w:r>
    </w:p>
    <w:p w14:paraId="05FC712C" w14:textId="77777777" w:rsidR="00162976" w:rsidRPr="00B33180" w:rsidRDefault="00162976" w:rsidP="00162976">
      <w:pPr>
        <w:suppressAutoHyphens w:val="0"/>
        <w:spacing w:after="160"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Participants must familiarise themselves with the </w:t>
      </w:r>
      <w:hyperlink r:id="rId13" w:history="1">
        <w:r w:rsidRPr="00B33180">
          <w:rPr>
            <w:rStyle w:val="Hyperlink"/>
            <w:rFonts w:ascii="Calibri" w:eastAsia="Calibri" w:hAnsi="Calibri"/>
            <w:sz w:val="20"/>
            <w:szCs w:val="20"/>
            <w:lang w:eastAsia="en-US"/>
          </w:rPr>
          <w:t>symptoms</w:t>
        </w:r>
      </w:hyperlink>
      <w:r w:rsidRPr="00B33180">
        <w:rPr>
          <w:rFonts w:ascii="Calibri" w:eastAsia="Calibri" w:hAnsi="Calibri"/>
          <w:sz w:val="20"/>
          <w:szCs w:val="20"/>
          <w:lang w:eastAsia="en-US"/>
        </w:rPr>
        <w:t xml:space="preserve"> of Avian Influenza and other notifiable diseases and should take all reasonable steps to minimise the risk of spread of such diseases through </w:t>
      </w:r>
      <w:hyperlink r:id="rId14" w:history="1">
        <w:r w:rsidRPr="00B33180">
          <w:rPr>
            <w:rStyle w:val="Hyperlink"/>
            <w:rFonts w:ascii="Calibri" w:eastAsia="Calibri" w:hAnsi="Calibri"/>
            <w:b/>
            <w:sz w:val="20"/>
            <w:szCs w:val="20"/>
            <w:lang w:eastAsia="en-US"/>
          </w:rPr>
          <w:t>adopting pro-active biosecurity</w:t>
        </w:r>
      </w:hyperlink>
      <w:r w:rsidRPr="00B33180">
        <w:rPr>
          <w:rFonts w:ascii="Calibri" w:eastAsia="Calibri" w:hAnsi="Calibri"/>
          <w:sz w:val="20"/>
          <w:szCs w:val="20"/>
          <w:lang w:eastAsia="en-US"/>
        </w:rPr>
        <w:t xml:space="preserve"> measures including, but not limited to: </w:t>
      </w:r>
    </w:p>
    <w:p w14:paraId="408E607A"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Minimise the movement of birds between enclosures, and between sites</w:t>
      </w:r>
    </w:p>
    <w:p w14:paraId="31180AB4"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Ensure clean footwear before and after visits, and between sites </w:t>
      </w:r>
    </w:p>
    <w:p w14:paraId="025F61D4"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Take steps to deter wild birds, particularly waterfowl</w:t>
      </w:r>
    </w:p>
    <w:p w14:paraId="2038AB9A"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Feed and water birds under cover and remove any spillages </w:t>
      </w:r>
    </w:p>
    <w:p w14:paraId="391C0585"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Execute an effective programme of vermin control </w:t>
      </w:r>
    </w:p>
    <w:p w14:paraId="030C903E"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Maintain good cleanliness and hygiene, regularly disinfect hard areas   </w:t>
      </w:r>
    </w:p>
    <w:p w14:paraId="14065499"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Secure poultry enclosures with appropriate fencing to deter wild birds </w:t>
      </w:r>
    </w:p>
    <w:p w14:paraId="51E81C4B" w14:textId="77777777" w:rsidR="00162976" w:rsidRPr="00B33180" w:rsidRDefault="00162976" w:rsidP="00162976">
      <w:pPr>
        <w:numPr>
          <w:ilvl w:val="0"/>
          <w:numId w:val="20"/>
        </w:numPr>
        <w:suppressAutoHyphens w:val="0"/>
        <w:spacing w:line="256" w:lineRule="auto"/>
        <w:ind w:left="714"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Use of disinfectant mats or foot dips between buildings  </w:t>
      </w:r>
    </w:p>
    <w:p w14:paraId="50924841" w14:textId="77777777" w:rsidR="00162976" w:rsidRDefault="00162976" w:rsidP="00162976">
      <w:pPr>
        <w:suppressAutoHyphens w:val="0"/>
        <w:spacing w:line="256" w:lineRule="auto"/>
        <w:ind w:left="714"/>
        <w:contextualSpacing/>
        <w:jc w:val="both"/>
        <w:rPr>
          <w:rFonts w:ascii="Calibri" w:eastAsia="Calibri" w:hAnsi="Calibri"/>
          <w:sz w:val="22"/>
          <w:szCs w:val="22"/>
          <w:lang w:eastAsia="en-US"/>
        </w:rPr>
      </w:pPr>
    </w:p>
    <w:p w14:paraId="16EACBBE"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Before entering a poultry gathering, participants must: </w:t>
      </w:r>
      <w:r>
        <w:rPr>
          <w:rFonts w:ascii="Calibri" w:eastAsia="Calibri" w:hAnsi="Calibri"/>
          <w:sz w:val="22"/>
          <w:szCs w:val="22"/>
          <w:lang w:eastAsia="en-US"/>
        </w:rPr>
        <w:t xml:space="preserve"> </w:t>
      </w:r>
    </w:p>
    <w:p w14:paraId="4897019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enter if the place of origin of the birds is within an area of the UK which is under restrictions relating to notifiable avian disease (including Prevention, Protection and Surveillance zones) </w:t>
      </w:r>
    </w:p>
    <w:p w14:paraId="64255905"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enter birds that have attended a poultry gathering in the previous 13 days, or if purchased birds have been brought onto the premises of origin in the past 13 days </w:t>
      </w:r>
    </w:p>
    <w:p w14:paraId="07D4FA20"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Inspect the health of all birds at the place of origin before departure </w:t>
      </w:r>
    </w:p>
    <w:p w14:paraId="108C40EB"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move birds if there are any signs or suspicion of any disease   </w:t>
      </w:r>
    </w:p>
    <w:p w14:paraId="6FA3400D"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Transport birds in clean solid-bottom and sided carriers and not allow these to be contaminated with bird droppings, bedding or other material of bird origin other than that from, or provided for, the birds brought to the gathering</w:t>
      </w:r>
    </w:p>
    <w:p w14:paraId="64DD13E7"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Use clean bedding material at the start of the journey, on the date of departure, which must be contained within the carrier at all times</w:t>
      </w:r>
    </w:p>
    <w:p w14:paraId="10517563"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Ensure the exhibitor’s name or initials are printed on each carrier for ease of identification while passing through the initial health inspection</w:t>
      </w:r>
    </w:p>
    <w:p w14:paraId="20112318" w14:textId="77777777" w:rsidR="00162976" w:rsidRDefault="00162976" w:rsidP="00162976">
      <w:pPr>
        <w:suppressAutoHyphens w:val="0"/>
        <w:spacing w:line="256" w:lineRule="auto"/>
        <w:ind w:left="839"/>
        <w:contextualSpacing/>
        <w:jc w:val="both"/>
        <w:rPr>
          <w:rFonts w:ascii="Calibri" w:eastAsia="Calibri" w:hAnsi="Calibri"/>
          <w:sz w:val="22"/>
          <w:szCs w:val="22"/>
          <w:lang w:eastAsia="en-US"/>
        </w:rPr>
      </w:pPr>
    </w:p>
    <w:p w14:paraId="4C7C182D"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On arrival to the gathering, participants must:   </w:t>
      </w:r>
    </w:p>
    <w:p w14:paraId="4FB842A0"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themselves visibly clean, free from faecal, contamination, feathers, or other bedding matter with unsoiled footwear, or over-boots </w:t>
      </w:r>
    </w:p>
    <w:p w14:paraId="6AE0CA84" w14:textId="77777777" w:rsidR="00162976" w:rsidRPr="00B33180" w:rsidRDefault="00162976" w:rsidP="00162976">
      <w:pPr>
        <w:numPr>
          <w:ilvl w:val="0"/>
          <w:numId w:val="21"/>
        </w:numPr>
        <w:suppressAutoHyphens w:val="0"/>
        <w:spacing w:line="256" w:lineRule="auto"/>
        <w:ind w:left="71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a signed declaration on the understanding that failure to provide a completed Declaration Form will result in access to the gathering being denied. The Declaration Form will be sent out with penning numbers and </w:t>
      </w:r>
      <w:r w:rsidRPr="00B33180">
        <w:rPr>
          <w:rFonts w:ascii="Calibri" w:eastAsia="Calibri" w:hAnsi="Calibri"/>
          <w:b/>
          <w:i/>
          <w:sz w:val="20"/>
          <w:szCs w:val="20"/>
          <w:lang w:eastAsia="en-US"/>
        </w:rPr>
        <w:t>MUST BE HANDED TO THE WELFARE OFFICER</w:t>
      </w:r>
      <w:r w:rsidRPr="00B33180">
        <w:rPr>
          <w:rFonts w:ascii="Calibri" w:eastAsia="Calibri" w:hAnsi="Calibri"/>
          <w:sz w:val="20"/>
          <w:szCs w:val="20"/>
          <w:lang w:eastAsia="en-US"/>
        </w:rPr>
        <w:t xml:space="preserve"> immediately prior to the exhibits being inspected and their admission into the show is granted. The declaration will need to confirm: </w:t>
      </w:r>
    </w:p>
    <w:p w14:paraId="4CC6145A" w14:textId="77777777" w:rsidR="00162976" w:rsidRPr="00B33180" w:rsidRDefault="00162976" w:rsidP="00162976">
      <w:pPr>
        <w:numPr>
          <w:ilvl w:val="1"/>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 The origin of the poultry is not from within a restricted area </w:t>
      </w:r>
    </w:p>
    <w:p w14:paraId="660797D6" w14:textId="77777777" w:rsidR="00162976" w:rsidRPr="00B33180" w:rsidRDefault="00162976" w:rsidP="00162976">
      <w:pPr>
        <w:numPr>
          <w:ilvl w:val="1"/>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The identified birds are healthy, and </w:t>
      </w:r>
    </w:p>
    <w:p w14:paraId="4C58D019" w14:textId="77777777" w:rsidR="00162976" w:rsidRPr="00B33180" w:rsidRDefault="00162976" w:rsidP="00162976">
      <w:pPr>
        <w:numPr>
          <w:ilvl w:val="1"/>
          <w:numId w:val="21"/>
        </w:numPr>
        <w:suppressAutoHyphens w:val="0"/>
        <w:spacing w:line="256" w:lineRule="auto"/>
        <w:ind w:left="143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They will follow the instructions of the poultry gathering licence</w:t>
      </w:r>
    </w:p>
    <w:p w14:paraId="06342361"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Ensure their birds remain isolated from all other birds, until each has been individually inspected by a named poultry expert </w:t>
      </w:r>
    </w:p>
    <w:p w14:paraId="193E00FB"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each carrier (and each bird therein) for a health inspection before entering the gathering </w:t>
      </w:r>
    </w:p>
    <w:p w14:paraId="7AB84E42"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Be prepared to surrender any bird that fails the initial health inspection into isolation for a further examination by a veterinary surgeon, or in the case of suspected Avian Influenza, an APHA veterinary inspector</w:t>
      </w:r>
    </w:p>
    <w:p w14:paraId="0B9F3935"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Understand that if a bird fails the initial health inspection that it and any other birds that may have travelled with it will need to be isolated in their vehicle of transport to await a veterinary surgeon’s declaration as to the next step</w:t>
      </w:r>
    </w:p>
    <w:p w14:paraId="76626A36"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Understand that permission to gain admission to the gathering may be withheld if someone else’s bird/s ahead of them in the inspection queue should fail the initial health inspection and that a veterinary surgeon’s permission giving the</w:t>
      </w:r>
      <w:r>
        <w:rPr>
          <w:rFonts w:ascii="Calibri" w:eastAsia="Calibri" w:hAnsi="Calibri"/>
          <w:sz w:val="22"/>
          <w:szCs w:val="22"/>
          <w:lang w:eastAsia="en-US"/>
        </w:rPr>
        <w:t xml:space="preserve"> </w:t>
      </w:r>
      <w:r w:rsidRPr="00B33180">
        <w:rPr>
          <w:rFonts w:ascii="Calibri" w:eastAsia="Calibri" w:hAnsi="Calibri"/>
          <w:sz w:val="20"/>
          <w:szCs w:val="20"/>
          <w:lang w:eastAsia="en-US"/>
        </w:rPr>
        <w:t xml:space="preserve">all-clear will be required before any further unloading for inspection and admission to the gathering can continue </w:t>
      </w:r>
    </w:p>
    <w:p w14:paraId="38919028"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When inside, to double check cage numbers to ensure exhibits are placed in the correct cages allocated to them </w:t>
      </w:r>
    </w:p>
    <w:p w14:paraId="43540FCB" w14:textId="77777777" w:rsidR="00162976" w:rsidRPr="00127F05"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Assist in the clean-up of any spilled bedding (from carriers) immediately by double-bagging and spraying with an </w:t>
      </w:r>
      <w:hyperlink r:id="rId15" w:history="1">
        <w:r w:rsidRPr="00B33180">
          <w:rPr>
            <w:rStyle w:val="Hyperlink"/>
            <w:rFonts w:ascii="Calibri" w:eastAsia="Calibri" w:hAnsi="Calibri"/>
            <w:sz w:val="20"/>
            <w:szCs w:val="20"/>
            <w:lang w:eastAsia="en-US"/>
          </w:rPr>
          <w:t>approved disinfectant</w:t>
        </w:r>
      </w:hyperlink>
      <w:r w:rsidRPr="00B33180">
        <w:rPr>
          <w:rFonts w:ascii="Calibri" w:eastAsia="Calibri" w:hAnsi="Calibri"/>
          <w:sz w:val="20"/>
          <w:szCs w:val="20"/>
          <w:lang w:eastAsia="en-US"/>
        </w:rPr>
        <w:t xml:space="preserve"> for use against poultry diseases – supplied by the poultry gathering organiser </w:t>
      </w:r>
    </w:p>
    <w:p w14:paraId="0AEEC09B" w14:textId="77777777" w:rsidR="00162976" w:rsidRPr="00B33180" w:rsidRDefault="00162976" w:rsidP="00162976">
      <w:pPr>
        <w:suppressAutoHyphens w:val="0"/>
        <w:spacing w:line="256" w:lineRule="auto"/>
        <w:ind w:left="720"/>
        <w:contextualSpacing/>
        <w:jc w:val="both"/>
        <w:rPr>
          <w:rFonts w:ascii="Calibri" w:eastAsia="Calibri" w:hAnsi="Calibri"/>
          <w:b/>
          <w:sz w:val="20"/>
          <w:szCs w:val="20"/>
          <w:lang w:eastAsia="en-US"/>
        </w:rPr>
      </w:pPr>
    </w:p>
    <w:p w14:paraId="045FB655"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At the end of the gathering participants must: </w:t>
      </w:r>
    </w:p>
    <w:p w14:paraId="66E27AF2"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Remove all their poultry and carriers from the gathering venue, back to the premises of origin </w:t>
      </w:r>
    </w:p>
    <w:p w14:paraId="19938C3A"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Inspect each bird for signs of ill health, notifying the gathering organiser and/or poultry expert if disease is suspected</w:t>
      </w:r>
    </w:p>
    <w:p w14:paraId="4C775FA4"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If disease is suspected; isolate those birds for a veterinary inspection and if Avian Influenza is suspected APHA must be notified immediately (as per the organiser’s Contingency Plan)</w:t>
      </w:r>
    </w:p>
    <w:p w14:paraId="1A9CF6DD" w14:textId="77777777" w:rsidR="00162976" w:rsidRPr="00B33180" w:rsidRDefault="00162976" w:rsidP="00162976">
      <w:pPr>
        <w:numPr>
          <w:ilvl w:val="0"/>
          <w:numId w:val="21"/>
        </w:numPr>
        <w:suppressAutoHyphens w:val="0"/>
        <w:spacing w:line="256" w:lineRule="auto"/>
        <w:ind w:left="71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In the case of suspected Avian Influenza, no birds should leave the premises until an APHA veterinary inspector has permitted the removal.</w:t>
      </w:r>
    </w:p>
    <w:p w14:paraId="12B73F6D" w14:textId="77777777" w:rsidR="00162976" w:rsidRPr="00B33180" w:rsidRDefault="00162976" w:rsidP="00162976">
      <w:pPr>
        <w:suppressAutoHyphens w:val="0"/>
        <w:spacing w:line="256" w:lineRule="auto"/>
        <w:ind w:left="714"/>
        <w:contextualSpacing/>
        <w:jc w:val="both"/>
        <w:rPr>
          <w:rFonts w:ascii="Calibri" w:eastAsia="Calibri" w:hAnsi="Calibri"/>
          <w:b/>
          <w:sz w:val="20"/>
          <w:szCs w:val="20"/>
          <w:lang w:eastAsia="en-US"/>
        </w:rPr>
      </w:pPr>
    </w:p>
    <w:p w14:paraId="1B08E27C"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On return to the place of origin, gathering participants must: </w:t>
      </w:r>
    </w:p>
    <w:p w14:paraId="3EE57721"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Inspect the general health of all birds before removing from the carrier</w:t>
      </w:r>
    </w:p>
    <w:p w14:paraId="0417FCC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Notify the gathering organiser if ill health or disease is suspected </w:t>
      </w:r>
    </w:p>
    <w:p w14:paraId="27499605"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Isolate birds returning to the place of origin for a minimum of one week, observing their health throughout that time</w:t>
      </w:r>
    </w:p>
    <w:p w14:paraId="4D0CFFF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Dispose of waste material from the carriers, ideally through heated composting for a minimum of 42 days then applied to land as fertiliser</w:t>
      </w:r>
    </w:p>
    <w:p w14:paraId="06C50293"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re-enter any birds (existing or purchased) to participate in a gathering for at least 13 days after returning from another gathering. </w:t>
      </w:r>
    </w:p>
    <w:p w14:paraId="4F007254"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Useful contacts: </w:t>
      </w:r>
    </w:p>
    <w:p w14:paraId="5F2EF1CE"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Defra Rural Services Helpline: 03000 200 301 </w:t>
      </w:r>
    </w:p>
    <w:p w14:paraId="26FF5E41"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 xml:space="preserve">Wales:  0300 303 8268  </w:t>
      </w:r>
    </w:p>
    <w:p w14:paraId="2DCFA51A"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Northern Ireland: 0300 200 7840</w:t>
      </w:r>
      <w:r>
        <w:rPr>
          <w:rFonts w:ascii="Arial" w:eastAsia="Calibri" w:hAnsi="Arial" w:cs="Arial"/>
          <w:color w:val="333333"/>
          <w:sz w:val="22"/>
          <w:szCs w:val="22"/>
          <w:shd w:val="clear" w:color="auto" w:fill="FFFFFF"/>
          <w:lang w:eastAsia="en-US"/>
        </w:rPr>
        <w:t xml:space="preserve"> </w:t>
      </w:r>
    </w:p>
    <w:p w14:paraId="11FDA6D9" w14:textId="77777777" w:rsidR="00162976" w:rsidRDefault="00162976" w:rsidP="00162976">
      <w:pPr>
        <w:jc w:val="center"/>
        <w:rPr>
          <w:rFonts w:ascii="Calibri" w:hAnsi="Calibri" w:cs="Calibri"/>
          <w:sz w:val="32"/>
          <w:szCs w:val="36"/>
        </w:rPr>
      </w:pPr>
      <w:r>
        <w:rPr>
          <w:rFonts w:ascii="Calibri" w:eastAsia="Calibri" w:hAnsi="Calibri"/>
          <w:sz w:val="22"/>
          <w:szCs w:val="22"/>
          <w:lang w:eastAsia="en-US"/>
        </w:rPr>
        <w:t xml:space="preserve">Scotland see: </w:t>
      </w:r>
      <w:hyperlink r:id="rId16" w:history="1">
        <w:r>
          <w:rPr>
            <w:rStyle w:val="Hyperlink"/>
            <w:rFonts w:ascii="Calibri" w:eastAsia="Calibri" w:hAnsi="Calibri"/>
            <w:color w:val="0563C1"/>
            <w:sz w:val="22"/>
            <w:szCs w:val="22"/>
            <w:lang w:eastAsia="en-US"/>
          </w:rPr>
          <w:t>www.gov.uk/government/organisations/animal-and-plant-health-agency/about/access-and-opening</w:t>
        </w:r>
      </w:hyperlink>
    </w:p>
    <w:p w14:paraId="4AF6827C" w14:textId="77777777" w:rsidR="00162976" w:rsidRDefault="00162976" w:rsidP="00162976">
      <w:pPr>
        <w:jc w:val="center"/>
        <w:rPr>
          <w:rFonts w:ascii="Calibri" w:hAnsi="Calibri" w:cs="Calibri"/>
          <w:sz w:val="32"/>
          <w:szCs w:val="36"/>
        </w:rPr>
      </w:pPr>
    </w:p>
    <w:p w14:paraId="6DF8BCF7" w14:textId="77777777" w:rsidR="00162976" w:rsidRDefault="00162976" w:rsidP="00162976">
      <w:pPr>
        <w:jc w:val="center"/>
        <w:rPr>
          <w:rFonts w:ascii="Calibri" w:hAnsi="Calibri" w:cs="Calibri"/>
          <w:sz w:val="32"/>
          <w:szCs w:val="36"/>
        </w:rPr>
      </w:pPr>
    </w:p>
    <w:p w14:paraId="7A763B79" w14:textId="77777777" w:rsidR="00162976" w:rsidRDefault="00162976" w:rsidP="00162976">
      <w:pPr>
        <w:jc w:val="center"/>
        <w:rPr>
          <w:rFonts w:ascii="Calibri" w:hAnsi="Calibri" w:cs="Calibri"/>
          <w:sz w:val="32"/>
          <w:szCs w:val="36"/>
        </w:rPr>
      </w:pPr>
    </w:p>
    <w:p w14:paraId="24D498F4"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0AFC9632" w14:textId="77777777" w:rsidR="00162976" w:rsidRDefault="00162976" w:rsidP="00162976">
      <w:pPr>
        <w:jc w:val="center"/>
        <w:rPr>
          <w:rFonts w:ascii="Calibri" w:hAnsi="Calibri" w:cs="Calibri"/>
          <w:sz w:val="32"/>
          <w:szCs w:val="36"/>
        </w:rPr>
      </w:pPr>
    </w:p>
    <w:p w14:paraId="171AAF91" w14:textId="77777777" w:rsidR="00162976" w:rsidRDefault="00162976" w:rsidP="00162976">
      <w:pPr>
        <w:jc w:val="center"/>
        <w:rPr>
          <w:rFonts w:ascii="Calibri" w:hAnsi="Calibri" w:cs="Calibri"/>
          <w:sz w:val="32"/>
          <w:szCs w:val="36"/>
        </w:rPr>
      </w:pPr>
    </w:p>
    <w:p w14:paraId="75CE1860" w14:textId="77777777" w:rsidR="00162976" w:rsidRDefault="00162976" w:rsidP="00162976">
      <w:pPr>
        <w:jc w:val="center"/>
        <w:rPr>
          <w:rFonts w:ascii="Calibri" w:hAnsi="Calibri" w:cs="Calibri"/>
          <w:sz w:val="32"/>
          <w:szCs w:val="36"/>
        </w:rPr>
      </w:pPr>
    </w:p>
    <w:p w14:paraId="7E8A1EBF" w14:textId="77777777" w:rsidR="00162976" w:rsidRDefault="00162976" w:rsidP="00162976">
      <w:pPr>
        <w:jc w:val="center"/>
        <w:rPr>
          <w:rFonts w:ascii="Calibri" w:hAnsi="Calibri" w:cs="Calibri"/>
          <w:sz w:val="32"/>
          <w:szCs w:val="36"/>
        </w:rPr>
      </w:pPr>
    </w:p>
    <w:p w14:paraId="13CA799B" w14:textId="77777777" w:rsidR="00162976" w:rsidRDefault="00162976" w:rsidP="00162976">
      <w:pPr>
        <w:jc w:val="center"/>
        <w:rPr>
          <w:rFonts w:ascii="Calibri" w:hAnsi="Calibri" w:cs="Calibri"/>
          <w:sz w:val="32"/>
          <w:szCs w:val="36"/>
        </w:rPr>
      </w:pPr>
    </w:p>
    <w:p w14:paraId="59A7D84B" w14:textId="77777777" w:rsidR="00162976" w:rsidRDefault="00162976" w:rsidP="00162976">
      <w:pPr>
        <w:jc w:val="center"/>
        <w:rPr>
          <w:rFonts w:ascii="Calibri" w:hAnsi="Calibri" w:cs="Calibri"/>
          <w:sz w:val="32"/>
          <w:szCs w:val="36"/>
        </w:rPr>
      </w:pPr>
    </w:p>
    <w:p w14:paraId="17219CCD" w14:textId="77777777" w:rsidR="00162976" w:rsidRDefault="00162976" w:rsidP="00162976">
      <w:pPr>
        <w:jc w:val="center"/>
        <w:rPr>
          <w:rFonts w:ascii="Calibri" w:hAnsi="Calibri" w:cs="Calibri"/>
          <w:sz w:val="32"/>
          <w:szCs w:val="36"/>
        </w:rPr>
      </w:pPr>
    </w:p>
    <w:p w14:paraId="7F8918FE" w14:textId="77777777" w:rsidR="00162976" w:rsidRDefault="00162976" w:rsidP="00162976">
      <w:pPr>
        <w:jc w:val="center"/>
        <w:rPr>
          <w:rFonts w:ascii="Calibri" w:hAnsi="Calibri" w:cs="Calibri"/>
          <w:sz w:val="32"/>
          <w:szCs w:val="36"/>
        </w:rPr>
      </w:pPr>
    </w:p>
    <w:p w14:paraId="4990D523" w14:textId="77777777" w:rsidR="00162976" w:rsidRDefault="00162976" w:rsidP="00162976">
      <w:pPr>
        <w:jc w:val="center"/>
        <w:rPr>
          <w:rFonts w:ascii="Calibri" w:hAnsi="Calibri" w:cs="Calibri"/>
          <w:sz w:val="32"/>
          <w:szCs w:val="36"/>
        </w:rPr>
      </w:pPr>
    </w:p>
    <w:p w14:paraId="544D8C23" w14:textId="77777777" w:rsidR="00162976" w:rsidRDefault="00162976" w:rsidP="00162976">
      <w:pPr>
        <w:jc w:val="center"/>
        <w:rPr>
          <w:rFonts w:ascii="Calibri" w:hAnsi="Calibri" w:cs="Calibri"/>
          <w:sz w:val="32"/>
          <w:szCs w:val="36"/>
        </w:rPr>
      </w:pPr>
    </w:p>
    <w:p w14:paraId="3E05EE2F" w14:textId="77777777" w:rsidR="00162976" w:rsidRDefault="00162976" w:rsidP="00162976">
      <w:pPr>
        <w:jc w:val="center"/>
        <w:rPr>
          <w:rFonts w:ascii="Calibri" w:hAnsi="Calibri" w:cs="Calibri"/>
          <w:sz w:val="32"/>
          <w:szCs w:val="36"/>
        </w:rPr>
      </w:pPr>
    </w:p>
    <w:p w14:paraId="048F6841" w14:textId="77777777" w:rsidR="00162976" w:rsidRDefault="00162976" w:rsidP="00162976">
      <w:pPr>
        <w:jc w:val="center"/>
        <w:rPr>
          <w:rFonts w:ascii="Calibri" w:hAnsi="Calibri" w:cs="Calibri"/>
          <w:sz w:val="32"/>
          <w:szCs w:val="36"/>
        </w:rPr>
      </w:pPr>
    </w:p>
    <w:p w14:paraId="0C9F3DAA" w14:textId="77777777" w:rsidR="00162976" w:rsidRDefault="00162976" w:rsidP="00162976">
      <w:pPr>
        <w:jc w:val="center"/>
        <w:rPr>
          <w:rFonts w:ascii="Calibri" w:hAnsi="Calibri" w:cs="Calibri"/>
          <w:sz w:val="32"/>
          <w:szCs w:val="36"/>
        </w:rPr>
      </w:pPr>
    </w:p>
    <w:p w14:paraId="540D5123" w14:textId="77777777" w:rsidR="00162976" w:rsidRDefault="00162976" w:rsidP="00162976">
      <w:pPr>
        <w:jc w:val="center"/>
        <w:rPr>
          <w:rFonts w:ascii="Calibri" w:hAnsi="Calibri" w:cs="Calibri"/>
          <w:sz w:val="32"/>
          <w:szCs w:val="36"/>
        </w:rPr>
      </w:pPr>
    </w:p>
    <w:p w14:paraId="1DEE9644" w14:textId="77777777" w:rsidR="00162976" w:rsidRDefault="00162976" w:rsidP="00162976">
      <w:pPr>
        <w:jc w:val="center"/>
        <w:rPr>
          <w:rFonts w:ascii="Calibri" w:hAnsi="Calibri" w:cs="Calibri"/>
          <w:sz w:val="32"/>
          <w:szCs w:val="36"/>
        </w:rPr>
      </w:pPr>
    </w:p>
    <w:p w14:paraId="65076D6B" w14:textId="77777777" w:rsidR="00162976" w:rsidRDefault="00162976" w:rsidP="00162976">
      <w:pPr>
        <w:jc w:val="center"/>
        <w:rPr>
          <w:rFonts w:ascii="Calibri" w:hAnsi="Calibri" w:cs="Calibri"/>
          <w:sz w:val="32"/>
          <w:szCs w:val="36"/>
        </w:rPr>
      </w:pPr>
    </w:p>
    <w:p w14:paraId="68FD7CFB" w14:textId="77777777" w:rsidR="00162976" w:rsidRDefault="00162976" w:rsidP="00162976">
      <w:pPr>
        <w:rPr>
          <w:rFonts w:ascii="Calibri" w:hAnsi="Calibri" w:cs="Calibri"/>
          <w:sz w:val="36"/>
          <w:szCs w:val="36"/>
        </w:rPr>
      </w:pPr>
    </w:p>
    <w:p w14:paraId="5FB0A497" w14:textId="77777777" w:rsidR="00162976" w:rsidRPr="007D0DFE" w:rsidRDefault="00162976" w:rsidP="00162976">
      <w:pPr>
        <w:jc w:val="center"/>
        <w:rPr>
          <w:rFonts w:ascii="Calibri" w:hAnsi="Calibri" w:cs="Calibri"/>
          <w:sz w:val="36"/>
          <w:szCs w:val="36"/>
        </w:rPr>
      </w:pPr>
      <w:r w:rsidRPr="007D0DFE">
        <w:rPr>
          <w:rFonts w:ascii="Calibri" w:hAnsi="Calibri" w:cs="Calibri"/>
          <w:sz w:val="36"/>
          <w:szCs w:val="36"/>
        </w:rPr>
        <w:lastRenderedPageBreak/>
        <w:t xml:space="preserve">Thirty </w:t>
      </w:r>
      <w:r>
        <w:rPr>
          <w:rFonts w:ascii="Calibri" w:hAnsi="Calibri" w:cs="Calibri"/>
          <w:sz w:val="36"/>
          <w:szCs w:val="36"/>
        </w:rPr>
        <w:t>N</w:t>
      </w:r>
      <w:r w:rsidRPr="007D0DFE">
        <w:rPr>
          <w:rFonts w:ascii="Calibri" w:hAnsi="Calibri" w:cs="Calibri"/>
          <w:sz w:val="36"/>
          <w:szCs w:val="36"/>
        </w:rPr>
        <w:t>inth Annual</w:t>
      </w:r>
    </w:p>
    <w:p w14:paraId="16A714EB" w14:textId="77777777" w:rsidR="00162976" w:rsidRPr="005C4AA6" w:rsidRDefault="00162976" w:rsidP="00162976">
      <w:pPr>
        <w:rPr>
          <w:rFonts w:ascii="Calibri" w:hAnsi="Calibri" w:cs="Calibri"/>
          <w:b/>
          <w:bCs/>
          <w:sz w:val="18"/>
          <w:szCs w:val="18"/>
        </w:rPr>
      </w:pPr>
    </w:p>
    <w:p w14:paraId="22DA299B" w14:textId="77777777" w:rsidR="00162976" w:rsidRPr="00E0792F" w:rsidRDefault="00162976" w:rsidP="00162976">
      <w:pPr>
        <w:jc w:val="center"/>
        <w:rPr>
          <w:rFonts w:ascii="Calibri" w:hAnsi="Calibri" w:cs="Calibri"/>
          <w:b/>
          <w:bCs/>
          <w:sz w:val="56"/>
          <w:szCs w:val="72"/>
        </w:rPr>
      </w:pPr>
      <w:r>
        <w:rPr>
          <w:rFonts w:ascii="Calibri" w:hAnsi="Calibri" w:cs="Calibri"/>
          <w:b/>
          <w:bCs/>
          <w:sz w:val="56"/>
          <w:szCs w:val="72"/>
        </w:rPr>
        <w:t xml:space="preserve">POULTRY </w:t>
      </w:r>
      <w:r w:rsidRPr="00E0792F">
        <w:rPr>
          <w:rFonts w:ascii="Calibri" w:hAnsi="Calibri" w:cs="Calibri"/>
          <w:b/>
          <w:bCs/>
          <w:sz w:val="56"/>
          <w:szCs w:val="72"/>
        </w:rPr>
        <w:t>SHOW</w:t>
      </w:r>
    </w:p>
    <w:p w14:paraId="267AD58F" w14:textId="77777777" w:rsidR="00162976" w:rsidRPr="005C4AA6" w:rsidRDefault="00162976" w:rsidP="00162976">
      <w:pPr>
        <w:rPr>
          <w:rFonts w:ascii="Calibri" w:hAnsi="Calibri" w:cs="Calibri"/>
          <w:sz w:val="18"/>
          <w:szCs w:val="18"/>
        </w:rPr>
      </w:pPr>
    </w:p>
    <w:p w14:paraId="515F95E8" w14:textId="77777777" w:rsidR="00162976" w:rsidRDefault="00162976" w:rsidP="00162976">
      <w:pPr>
        <w:jc w:val="center"/>
        <w:rPr>
          <w:rFonts w:ascii="Calibri" w:hAnsi="Calibri" w:cs="Calibri"/>
          <w:b/>
          <w:bCs/>
          <w:sz w:val="32"/>
          <w:szCs w:val="32"/>
        </w:rPr>
      </w:pPr>
      <w:r w:rsidRPr="005829E7">
        <w:rPr>
          <w:rFonts w:ascii="Calibri" w:hAnsi="Calibri" w:cs="Calibri"/>
          <w:b/>
          <w:bCs/>
          <w:sz w:val="32"/>
          <w:szCs w:val="32"/>
        </w:rPr>
        <w:t>WEDNESDAY 1</w:t>
      </w:r>
      <w:r>
        <w:rPr>
          <w:rFonts w:ascii="Calibri" w:hAnsi="Calibri" w:cs="Calibri"/>
          <w:b/>
          <w:bCs/>
          <w:sz w:val="32"/>
          <w:szCs w:val="32"/>
        </w:rPr>
        <w:t>4</w:t>
      </w:r>
      <w:r w:rsidRPr="005829E7">
        <w:rPr>
          <w:rFonts w:ascii="Calibri" w:hAnsi="Calibri" w:cs="Calibri"/>
          <w:b/>
          <w:bCs/>
          <w:sz w:val="32"/>
          <w:szCs w:val="32"/>
          <w:vertAlign w:val="superscript"/>
        </w:rPr>
        <w:t>th</w:t>
      </w:r>
      <w:r w:rsidRPr="005829E7">
        <w:rPr>
          <w:rFonts w:ascii="Calibri" w:hAnsi="Calibri" w:cs="Calibri"/>
          <w:b/>
          <w:bCs/>
          <w:sz w:val="32"/>
          <w:szCs w:val="32"/>
        </w:rPr>
        <w:t xml:space="preserve"> August </w:t>
      </w:r>
      <w:r>
        <w:rPr>
          <w:rFonts w:ascii="Calibri" w:hAnsi="Calibri" w:cs="Calibri"/>
          <w:b/>
          <w:bCs/>
          <w:sz w:val="32"/>
          <w:szCs w:val="32"/>
        </w:rPr>
        <w:t>2024</w:t>
      </w:r>
    </w:p>
    <w:p w14:paraId="5B06BFA5" w14:textId="77777777" w:rsidR="00162976" w:rsidRDefault="00162976" w:rsidP="00162976">
      <w:pPr>
        <w:suppressAutoHyphens w:val="0"/>
        <w:jc w:val="center"/>
        <w:rPr>
          <w:rFonts w:ascii="Calibri" w:hAnsi="Calibri"/>
          <w:sz w:val="22"/>
          <w:lang w:eastAsia="en-GB"/>
        </w:rPr>
      </w:pPr>
    </w:p>
    <w:p w14:paraId="2CF2F908" w14:textId="77777777" w:rsidR="00162976" w:rsidRPr="00D543B2" w:rsidRDefault="00162976" w:rsidP="00162976">
      <w:pPr>
        <w:suppressAutoHyphens w:val="0"/>
        <w:jc w:val="center"/>
        <w:rPr>
          <w:rFonts w:ascii="Calibri" w:hAnsi="Calibri"/>
          <w:b/>
          <w:bCs/>
          <w:lang w:eastAsia="en-GB"/>
        </w:rPr>
      </w:pPr>
      <w:r w:rsidRPr="00D543B2">
        <w:rPr>
          <w:rFonts w:ascii="Calibri" w:hAnsi="Calibri"/>
          <w:b/>
          <w:bCs/>
          <w:lang w:eastAsia="en-GB"/>
        </w:rPr>
        <w:t>(Entries close Wednesday 31</w:t>
      </w:r>
      <w:r w:rsidRPr="00D543B2">
        <w:rPr>
          <w:rFonts w:ascii="Calibri" w:hAnsi="Calibri"/>
          <w:b/>
          <w:bCs/>
          <w:vertAlign w:val="superscript"/>
          <w:lang w:eastAsia="en-GB"/>
        </w:rPr>
        <w:t>st</w:t>
      </w:r>
      <w:r w:rsidRPr="00D543B2">
        <w:rPr>
          <w:rFonts w:ascii="Calibri" w:hAnsi="Calibri"/>
          <w:b/>
          <w:bCs/>
          <w:lang w:eastAsia="en-GB"/>
        </w:rPr>
        <w:t xml:space="preserve"> July 2024)</w:t>
      </w:r>
    </w:p>
    <w:p w14:paraId="00486474" w14:textId="77777777" w:rsidR="00162976" w:rsidRDefault="00162976" w:rsidP="00162976">
      <w:pPr>
        <w:rPr>
          <w:rFonts w:ascii="Calibri" w:hAnsi="Calibri" w:cs="Calibri"/>
          <w:b/>
          <w:bCs/>
          <w:sz w:val="32"/>
          <w:szCs w:val="32"/>
        </w:rPr>
      </w:pPr>
    </w:p>
    <w:p w14:paraId="7442609F" w14:textId="77777777" w:rsidR="00162976" w:rsidRDefault="00162976" w:rsidP="00162976">
      <w:pPr>
        <w:rPr>
          <w:rFonts w:ascii="Calibri" w:hAnsi="Calibri" w:cs="Calibri"/>
          <w:b/>
          <w:bCs/>
          <w:sz w:val="32"/>
          <w:szCs w:val="32"/>
        </w:rPr>
      </w:pPr>
      <w:bookmarkStart w:id="0" w:name="_Hlk170471393"/>
      <w:r>
        <w:rPr>
          <w:rFonts w:ascii="Calibri" w:hAnsi="Calibri" w:cs="Calibri"/>
          <w:b/>
          <w:bCs/>
          <w:sz w:val="32"/>
          <w:szCs w:val="32"/>
        </w:rPr>
        <w:t>Health Check &amp; Penning Times</w:t>
      </w:r>
    </w:p>
    <w:p w14:paraId="3181B398" w14:textId="77777777" w:rsidR="00162976" w:rsidRPr="00EC1F17" w:rsidRDefault="00162976" w:rsidP="00162976">
      <w:pPr>
        <w:rPr>
          <w:rFonts w:ascii="Calibri" w:hAnsi="Calibri" w:cs="Calibri"/>
        </w:rPr>
      </w:pPr>
      <w:r w:rsidRPr="00EC1F17">
        <w:rPr>
          <w:rFonts w:ascii="Calibri" w:hAnsi="Calibri" w:cs="Calibri"/>
        </w:rPr>
        <w:t>Tuesday 13</w:t>
      </w:r>
      <w:r w:rsidRPr="00EC1F17">
        <w:rPr>
          <w:rFonts w:ascii="Calibri" w:hAnsi="Calibri" w:cs="Calibri"/>
          <w:vertAlign w:val="superscript"/>
        </w:rPr>
        <w:t>th</w:t>
      </w:r>
      <w:r w:rsidRPr="00EC1F17">
        <w:rPr>
          <w:rFonts w:ascii="Calibri" w:hAnsi="Calibri" w:cs="Calibri"/>
        </w:rPr>
        <w:t xml:space="preserve"> August 202</w:t>
      </w:r>
      <w:r>
        <w:rPr>
          <w:rFonts w:ascii="Calibri" w:hAnsi="Calibri" w:cs="Calibri"/>
        </w:rPr>
        <w:t>4:</w:t>
      </w:r>
      <w:r w:rsidRPr="00EC1F17">
        <w:rPr>
          <w:rFonts w:ascii="Calibri" w:hAnsi="Calibri" w:cs="Calibri"/>
        </w:rPr>
        <w:t xml:space="preserve"> 5pm</w:t>
      </w:r>
      <w:r>
        <w:rPr>
          <w:rFonts w:ascii="Calibri" w:hAnsi="Calibri" w:cs="Calibri"/>
        </w:rPr>
        <w:t xml:space="preserve"> </w:t>
      </w:r>
      <w:r w:rsidRPr="00EC1F17">
        <w:rPr>
          <w:rFonts w:ascii="Calibri" w:hAnsi="Calibri" w:cs="Calibri"/>
        </w:rPr>
        <w:t>- 7pm.</w:t>
      </w:r>
    </w:p>
    <w:p w14:paraId="57D38B6F" w14:textId="77777777" w:rsidR="00162976" w:rsidRPr="00EC1F17" w:rsidRDefault="00162976" w:rsidP="00162976">
      <w:pPr>
        <w:rPr>
          <w:rFonts w:ascii="Calibri" w:hAnsi="Calibri" w:cs="Calibri"/>
        </w:rPr>
      </w:pPr>
      <w:r w:rsidRPr="00EC1F17">
        <w:rPr>
          <w:rFonts w:ascii="Calibri" w:hAnsi="Calibri" w:cs="Calibri"/>
        </w:rPr>
        <w:t>Wednesday 14</w:t>
      </w:r>
      <w:r w:rsidRPr="00EC1F17">
        <w:rPr>
          <w:rFonts w:ascii="Calibri" w:hAnsi="Calibri" w:cs="Calibri"/>
          <w:vertAlign w:val="superscript"/>
        </w:rPr>
        <w:t>th</w:t>
      </w:r>
      <w:r w:rsidRPr="00EC1F17">
        <w:rPr>
          <w:rFonts w:ascii="Calibri" w:hAnsi="Calibri" w:cs="Calibri"/>
        </w:rPr>
        <w:t xml:space="preserve"> August 2024</w:t>
      </w:r>
      <w:r>
        <w:rPr>
          <w:rFonts w:ascii="Calibri" w:hAnsi="Calibri" w:cs="Calibri"/>
        </w:rPr>
        <w:t>:</w:t>
      </w:r>
      <w:r w:rsidRPr="00EC1F17">
        <w:rPr>
          <w:rFonts w:ascii="Calibri" w:hAnsi="Calibri" w:cs="Calibri"/>
        </w:rPr>
        <w:t xml:space="preserve"> 7.00am</w:t>
      </w:r>
      <w:r>
        <w:rPr>
          <w:rFonts w:ascii="Calibri" w:hAnsi="Calibri" w:cs="Calibri"/>
        </w:rPr>
        <w:t xml:space="preserve"> </w:t>
      </w:r>
      <w:r w:rsidRPr="00EC1F17">
        <w:rPr>
          <w:rFonts w:ascii="Calibri" w:hAnsi="Calibri" w:cs="Calibri"/>
        </w:rPr>
        <w:t>-9.00am</w:t>
      </w:r>
    </w:p>
    <w:p w14:paraId="69990A85" w14:textId="77777777" w:rsidR="00162976" w:rsidRPr="00EC1F17" w:rsidRDefault="00162976" w:rsidP="00162976">
      <w:pPr>
        <w:rPr>
          <w:rFonts w:ascii="Calibri" w:hAnsi="Calibri" w:cs="Calibri"/>
        </w:rPr>
      </w:pPr>
      <w:r w:rsidRPr="00EC1F17">
        <w:rPr>
          <w:rFonts w:ascii="Calibri" w:hAnsi="Calibri" w:cs="Calibri"/>
        </w:rPr>
        <w:t>All Exhibits to be staged by 9.30am</w:t>
      </w:r>
    </w:p>
    <w:p w14:paraId="2F35916B" w14:textId="77777777" w:rsidR="00162976" w:rsidRDefault="00162976" w:rsidP="00162976">
      <w:pPr>
        <w:rPr>
          <w:rFonts w:ascii="Calibri" w:hAnsi="Calibri" w:cs="Calibri"/>
          <w:b/>
          <w:bCs/>
          <w:sz w:val="32"/>
          <w:szCs w:val="32"/>
        </w:rPr>
      </w:pPr>
    </w:p>
    <w:p w14:paraId="35188E70" w14:textId="77777777" w:rsidR="00162976" w:rsidRPr="005829E7" w:rsidRDefault="00162976" w:rsidP="00162976">
      <w:pPr>
        <w:rPr>
          <w:rFonts w:ascii="Calibri" w:hAnsi="Calibri" w:cs="Calibri"/>
          <w:b/>
          <w:bCs/>
          <w:sz w:val="32"/>
          <w:szCs w:val="32"/>
        </w:rPr>
      </w:pPr>
    </w:p>
    <w:p w14:paraId="0A1D2CFE" w14:textId="77777777" w:rsidR="00162976" w:rsidRDefault="00162976" w:rsidP="00162976">
      <w:pPr>
        <w:jc w:val="center"/>
        <w:rPr>
          <w:rFonts w:ascii="Calibri" w:hAnsi="Calibri" w:cs="Calibri"/>
          <w:b/>
          <w:bCs/>
          <w:sz w:val="32"/>
          <w:szCs w:val="32"/>
        </w:rPr>
      </w:pPr>
      <w:r w:rsidRPr="005829E7">
        <w:rPr>
          <w:rFonts w:ascii="Calibri" w:hAnsi="Calibri" w:cs="Calibri"/>
          <w:b/>
          <w:bCs/>
          <w:sz w:val="32"/>
          <w:szCs w:val="32"/>
        </w:rPr>
        <w:t xml:space="preserve">Judging at </w:t>
      </w:r>
      <w:r>
        <w:rPr>
          <w:rFonts w:ascii="Calibri" w:hAnsi="Calibri" w:cs="Calibri"/>
          <w:b/>
          <w:bCs/>
          <w:sz w:val="32"/>
          <w:szCs w:val="32"/>
        </w:rPr>
        <w:t>9.45 a</w:t>
      </w:r>
      <w:r w:rsidRPr="005829E7">
        <w:rPr>
          <w:rFonts w:ascii="Calibri" w:hAnsi="Calibri" w:cs="Calibri"/>
          <w:b/>
          <w:bCs/>
          <w:sz w:val="32"/>
          <w:szCs w:val="32"/>
        </w:rPr>
        <w:t xml:space="preserve">m </w:t>
      </w:r>
    </w:p>
    <w:p w14:paraId="1C53B8A2" w14:textId="77777777" w:rsidR="00162976" w:rsidRDefault="00162976" w:rsidP="00162976">
      <w:pPr>
        <w:jc w:val="center"/>
        <w:rPr>
          <w:rFonts w:ascii="Calibri" w:hAnsi="Calibri" w:cs="Calibri"/>
          <w:b/>
          <w:bCs/>
          <w:sz w:val="32"/>
          <w:szCs w:val="32"/>
        </w:rPr>
      </w:pPr>
      <w:r>
        <w:rPr>
          <w:rFonts w:ascii="Calibri" w:hAnsi="Calibri" w:cs="Calibri"/>
          <w:b/>
          <w:bCs/>
          <w:sz w:val="32"/>
          <w:szCs w:val="32"/>
        </w:rPr>
        <w:t>Lifting time at 5.30pm.</w:t>
      </w:r>
    </w:p>
    <w:bookmarkEnd w:id="0"/>
    <w:p w14:paraId="52DEE6B5" w14:textId="77777777" w:rsidR="00162976" w:rsidRDefault="00162976" w:rsidP="00162976">
      <w:pPr>
        <w:jc w:val="center"/>
        <w:rPr>
          <w:rFonts w:ascii="Calibri" w:hAnsi="Calibri" w:cs="Calibri"/>
          <w:b/>
          <w:bCs/>
          <w:sz w:val="32"/>
          <w:szCs w:val="32"/>
        </w:rPr>
      </w:pPr>
    </w:p>
    <w:p w14:paraId="4C458F03" w14:textId="77777777" w:rsidR="00162976" w:rsidRPr="001C2AE4" w:rsidRDefault="00162976" w:rsidP="00162976">
      <w:pPr>
        <w:jc w:val="center"/>
        <w:rPr>
          <w:rFonts w:ascii="Calibri" w:hAnsi="Calibri" w:cs="Calibri"/>
          <w:b/>
          <w:bCs/>
        </w:rPr>
      </w:pPr>
      <w:r w:rsidRPr="001C2AE4">
        <w:rPr>
          <w:rFonts w:ascii="Calibri" w:hAnsi="Calibri" w:cs="Calibri"/>
          <w:b/>
          <w:bCs/>
        </w:rPr>
        <w:t>Show to be Judged to Poultry Club Standards.</w:t>
      </w:r>
    </w:p>
    <w:p w14:paraId="238C3717" w14:textId="77777777" w:rsidR="00162976" w:rsidRPr="001C2AE4" w:rsidRDefault="00162976" w:rsidP="00162976">
      <w:pPr>
        <w:jc w:val="center"/>
        <w:rPr>
          <w:rFonts w:ascii="Calibri" w:hAnsi="Calibri" w:cs="Calibri"/>
          <w:b/>
          <w:bCs/>
        </w:rPr>
      </w:pPr>
    </w:p>
    <w:p w14:paraId="552A2E64" w14:textId="77777777" w:rsidR="00162976" w:rsidRDefault="00162976" w:rsidP="00162976">
      <w:pPr>
        <w:suppressAutoHyphens w:val="0"/>
        <w:jc w:val="both"/>
        <w:rPr>
          <w:rFonts w:ascii="Calibri" w:hAnsi="Calibri"/>
          <w:lang w:eastAsia="en-GB"/>
        </w:rPr>
      </w:pPr>
    </w:p>
    <w:p w14:paraId="4E42A5A4" w14:textId="77777777" w:rsidR="00162976" w:rsidRDefault="00162976" w:rsidP="00162976">
      <w:pPr>
        <w:suppressAutoHyphens w:val="0"/>
        <w:jc w:val="both"/>
        <w:rPr>
          <w:rFonts w:ascii="Calibri" w:hAnsi="Calibri"/>
          <w:b/>
          <w:lang w:eastAsia="en-GB"/>
        </w:rPr>
      </w:pPr>
      <w:r>
        <w:rPr>
          <w:rFonts w:ascii="Calibri" w:hAnsi="Calibri"/>
          <w:b/>
          <w:lang w:eastAsia="en-GB"/>
        </w:rPr>
        <w:t>ENTRY FEES</w:t>
      </w:r>
    </w:p>
    <w:p w14:paraId="6DD97352" w14:textId="77777777" w:rsidR="00162976" w:rsidRPr="00993207" w:rsidRDefault="00162976" w:rsidP="00162976">
      <w:pPr>
        <w:suppressAutoHyphens w:val="0"/>
        <w:jc w:val="both"/>
        <w:rPr>
          <w:rFonts w:ascii="Calibri" w:hAnsi="Calibri"/>
          <w:bCs/>
          <w:sz w:val="22"/>
          <w:szCs w:val="22"/>
          <w:lang w:eastAsia="en-GB"/>
        </w:rPr>
      </w:pPr>
      <w:r w:rsidRPr="00993207">
        <w:rPr>
          <w:rFonts w:ascii="Calibri" w:hAnsi="Calibri"/>
          <w:bCs/>
          <w:sz w:val="22"/>
          <w:szCs w:val="22"/>
          <w:lang w:eastAsia="en-GB"/>
        </w:rPr>
        <w:t>The main Poultry Show is to take place on Wednesday 14</w:t>
      </w:r>
      <w:r w:rsidRPr="00993207">
        <w:rPr>
          <w:rFonts w:ascii="Calibri" w:hAnsi="Calibri"/>
          <w:bCs/>
          <w:sz w:val="22"/>
          <w:szCs w:val="22"/>
          <w:vertAlign w:val="superscript"/>
          <w:lang w:eastAsia="en-GB"/>
        </w:rPr>
        <w:t>th</w:t>
      </w:r>
      <w:r w:rsidRPr="00993207">
        <w:rPr>
          <w:rFonts w:ascii="Calibri" w:hAnsi="Calibri"/>
          <w:bCs/>
          <w:sz w:val="22"/>
          <w:szCs w:val="22"/>
          <w:lang w:eastAsia="en-GB"/>
        </w:rPr>
        <w:t xml:space="preserve"> August 2024 with the Egg Show an integral part of this show.</w:t>
      </w:r>
    </w:p>
    <w:p w14:paraId="4A29FC76" w14:textId="77777777" w:rsidR="00162976" w:rsidRPr="00D543B2" w:rsidRDefault="00162976" w:rsidP="00162976">
      <w:pPr>
        <w:suppressAutoHyphens w:val="0"/>
        <w:jc w:val="both"/>
        <w:rPr>
          <w:rFonts w:ascii="Calibri" w:hAnsi="Calibri"/>
          <w:lang w:eastAsia="en-GB"/>
        </w:rPr>
      </w:pPr>
      <w:r>
        <w:rPr>
          <w:rFonts w:ascii="Calibri" w:hAnsi="Calibri" w:cs="Calibri"/>
          <w:sz w:val="22"/>
          <w:szCs w:val="22"/>
          <w:lang w:eastAsia="en-US"/>
        </w:rPr>
        <w:t xml:space="preserve">Free Passes. To qualify for a free pass into the show, </w:t>
      </w:r>
      <w:r w:rsidRPr="006A0A11">
        <w:rPr>
          <w:rFonts w:ascii="Calibri" w:hAnsi="Calibri" w:cs="Calibri"/>
          <w:b/>
          <w:bCs/>
          <w:sz w:val="22"/>
          <w:szCs w:val="22"/>
          <w:u w:val="single"/>
          <w:lang w:eastAsia="en-US"/>
        </w:rPr>
        <w:t>each exhibitor</w:t>
      </w:r>
      <w:r>
        <w:rPr>
          <w:rFonts w:ascii="Calibri" w:hAnsi="Calibri" w:cs="Calibri"/>
          <w:sz w:val="22"/>
          <w:szCs w:val="22"/>
          <w:lang w:eastAsia="en-US"/>
        </w:rPr>
        <w:t xml:space="preserve"> is required to make a minimum of </w:t>
      </w:r>
      <w:r w:rsidRPr="00D543B2">
        <w:rPr>
          <w:rFonts w:ascii="Calibri" w:hAnsi="Calibri" w:cs="Calibri"/>
          <w:b/>
          <w:bCs/>
          <w:sz w:val="22"/>
          <w:szCs w:val="22"/>
          <w:lang w:eastAsia="en-US"/>
        </w:rPr>
        <w:t>6 (six) entries</w:t>
      </w:r>
      <w:r>
        <w:rPr>
          <w:rFonts w:ascii="Calibri" w:hAnsi="Calibri" w:cs="Calibri"/>
          <w:b/>
          <w:bCs/>
          <w:sz w:val="22"/>
          <w:szCs w:val="22"/>
          <w:lang w:eastAsia="en-US"/>
        </w:rPr>
        <w:t xml:space="preserve"> </w:t>
      </w:r>
      <w:r w:rsidRPr="00D543B2">
        <w:rPr>
          <w:rFonts w:ascii="Calibri" w:hAnsi="Calibri" w:cs="Calibri"/>
          <w:sz w:val="22"/>
          <w:szCs w:val="22"/>
          <w:lang w:eastAsia="en-US"/>
        </w:rPr>
        <w:t>whether these are live entries or eggs.</w:t>
      </w:r>
    </w:p>
    <w:p w14:paraId="47C71575" w14:textId="77777777" w:rsidR="00162976" w:rsidRPr="00D543B2" w:rsidRDefault="00162976" w:rsidP="00162976">
      <w:pPr>
        <w:suppressAutoHyphens w:val="0"/>
        <w:jc w:val="both"/>
        <w:rPr>
          <w:rFonts w:ascii="Calibri" w:hAnsi="Calibri"/>
          <w:lang w:eastAsia="en-GB"/>
        </w:rPr>
      </w:pPr>
    </w:p>
    <w:p w14:paraId="3B8EF422" w14:textId="77777777" w:rsidR="00162976" w:rsidRPr="0019509F" w:rsidRDefault="00162976" w:rsidP="00162976">
      <w:pPr>
        <w:suppressAutoHyphens w:val="0"/>
        <w:jc w:val="both"/>
        <w:rPr>
          <w:rFonts w:ascii="Calibri" w:hAnsi="Calibri"/>
          <w:b/>
          <w:bCs/>
          <w:lang w:eastAsia="en-GB"/>
        </w:rPr>
      </w:pPr>
      <w:r w:rsidRPr="0019509F">
        <w:rPr>
          <w:rFonts w:ascii="Calibri" w:hAnsi="Calibri"/>
          <w:b/>
          <w:bCs/>
          <w:lang w:eastAsia="en-GB"/>
        </w:rPr>
        <w:t>£1.50 per entry (</w:t>
      </w:r>
      <w:proofErr w:type="spellStart"/>
      <w:r w:rsidRPr="0019509F">
        <w:rPr>
          <w:rFonts w:ascii="Calibri" w:hAnsi="Calibri"/>
          <w:b/>
          <w:bCs/>
          <w:lang w:eastAsia="en-GB"/>
        </w:rPr>
        <w:t>inc</w:t>
      </w:r>
      <w:proofErr w:type="spellEnd"/>
      <w:r w:rsidRPr="0019509F">
        <w:rPr>
          <w:rFonts w:ascii="Calibri" w:hAnsi="Calibri"/>
          <w:b/>
          <w:bCs/>
          <w:lang w:eastAsia="en-GB"/>
        </w:rPr>
        <w:t xml:space="preserve"> VAT) for first 6 entries (live entries or eggs or a mix)</w:t>
      </w:r>
    </w:p>
    <w:p w14:paraId="763892E4" w14:textId="77777777" w:rsidR="00162976" w:rsidRPr="0019509F" w:rsidRDefault="00162976" w:rsidP="00162976">
      <w:pPr>
        <w:suppressAutoHyphens w:val="0"/>
        <w:jc w:val="both"/>
        <w:rPr>
          <w:rFonts w:ascii="Calibri" w:hAnsi="Calibri"/>
          <w:b/>
          <w:bCs/>
          <w:sz w:val="22"/>
          <w:lang w:eastAsia="en-GB"/>
        </w:rPr>
      </w:pPr>
      <w:r w:rsidRPr="0019509F">
        <w:rPr>
          <w:rFonts w:ascii="Calibri" w:hAnsi="Calibri"/>
          <w:b/>
          <w:bCs/>
          <w:lang w:eastAsia="en-GB"/>
        </w:rPr>
        <w:t>50p per entry (</w:t>
      </w:r>
      <w:proofErr w:type="spellStart"/>
      <w:r w:rsidRPr="0019509F">
        <w:rPr>
          <w:rFonts w:ascii="Calibri" w:hAnsi="Calibri"/>
          <w:b/>
          <w:bCs/>
          <w:lang w:eastAsia="en-GB"/>
        </w:rPr>
        <w:t>inc</w:t>
      </w:r>
      <w:proofErr w:type="spellEnd"/>
      <w:r w:rsidRPr="0019509F">
        <w:rPr>
          <w:rFonts w:ascii="Calibri" w:hAnsi="Calibri"/>
          <w:b/>
          <w:bCs/>
          <w:lang w:eastAsia="en-GB"/>
        </w:rPr>
        <w:t xml:space="preserve"> VAT) thereafter</w:t>
      </w:r>
      <w:r w:rsidRPr="009D7E0A">
        <w:rPr>
          <w:rFonts w:ascii="Calibri" w:hAnsi="Calibri"/>
          <w:b/>
          <w:bCs/>
          <w:sz w:val="22"/>
          <w:lang w:eastAsia="en-GB"/>
        </w:rPr>
        <w:t xml:space="preserve"> </w:t>
      </w:r>
    </w:p>
    <w:p w14:paraId="73682D29" w14:textId="77777777" w:rsidR="00162976" w:rsidRDefault="00162976" w:rsidP="00162976">
      <w:pPr>
        <w:rPr>
          <w:rFonts w:ascii="Calibri" w:hAnsi="Calibri" w:cs="Calibri"/>
          <w:b/>
          <w:bCs/>
        </w:rPr>
      </w:pPr>
    </w:p>
    <w:p w14:paraId="7E99734E" w14:textId="77777777" w:rsidR="00162976" w:rsidRPr="00DE29FB" w:rsidRDefault="00162976" w:rsidP="00162976">
      <w:pPr>
        <w:rPr>
          <w:rFonts w:ascii="Calibri" w:hAnsi="Calibri" w:cs="Calibri"/>
          <w:b/>
          <w:bCs/>
        </w:rPr>
      </w:pPr>
    </w:p>
    <w:p w14:paraId="5FE96973" w14:textId="77777777" w:rsidR="00162976" w:rsidRPr="00DE29FB" w:rsidRDefault="00162976" w:rsidP="00162976">
      <w:pPr>
        <w:rPr>
          <w:rFonts w:ascii="Calibri" w:hAnsi="Calibri" w:cs="Calibri"/>
          <w:b/>
          <w:bCs/>
        </w:rPr>
      </w:pPr>
      <w:bookmarkStart w:id="1" w:name="_Hlk170386612"/>
      <w:r w:rsidRPr="00DE29FB">
        <w:rPr>
          <w:rFonts w:ascii="Calibri" w:hAnsi="Calibri" w:cs="Calibri"/>
          <w:b/>
          <w:bCs/>
        </w:rPr>
        <w:t>P</w:t>
      </w:r>
      <w:r>
        <w:rPr>
          <w:rFonts w:ascii="Calibri" w:hAnsi="Calibri" w:cs="Calibri"/>
          <w:b/>
          <w:bCs/>
        </w:rPr>
        <w:t>RIZE MONEY</w:t>
      </w:r>
      <w:r w:rsidRPr="00DE29FB">
        <w:rPr>
          <w:rFonts w:ascii="Calibri" w:hAnsi="Calibri" w:cs="Calibri"/>
          <w:b/>
          <w:bCs/>
        </w:rPr>
        <w:t>:</w:t>
      </w:r>
    </w:p>
    <w:p w14:paraId="187F5332" w14:textId="77777777" w:rsidR="00162976" w:rsidRPr="00C806C3" w:rsidRDefault="00162976" w:rsidP="00162976">
      <w:pPr>
        <w:rPr>
          <w:rFonts w:ascii="Calibri" w:hAnsi="Calibri" w:cs="Calibri"/>
        </w:rPr>
      </w:pPr>
      <w:r w:rsidRPr="00C806C3">
        <w:rPr>
          <w:rFonts w:ascii="Calibri" w:hAnsi="Calibri" w:cs="Calibri"/>
        </w:rPr>
        <w:t>Poultry Show:</w:t>
      </w:r>
      <w:r w:rsidRPr="00C806C3">
        <w:rPr>
          <w:rFonts w:ascii="Calibri" w:hAnsi="Calibri" w:cs="Calibri"/>
        </w:rPr>
        <w:tab/>
        <w:t>1</w:t>
      </w:r>
      <w:r w:rsidRPr="00C806C3">
        <w:rPr>
          <w:rFonts w:ascii="Calibri" w:hAnsi="Calibri" w:cs="Calibri"/>
          <w:vertAlign w:val="superscript"/>
        </w:rPr>
        <w:t>st</w:t>
      </w:r>
      <w:r w:rsidRPr="00C806C3">
        <w:rPr>
          <w:rFonts w:ascii="Calibri" w:hAnsi="Calibri" w:cs="Calibri"/>
        </w:rPr>
        <w:t xml:space="preserve"> £5.00, 2</w:t>
      </w:r>
      <w:r w:rsidRPr="00C806C3">
        <w:rPr>
          <w:rFonts w:ascii="Calibri" w:hAnsi="Calibri" w:cs="Calibri"/>
          <w:vertAlign w:val="superscript"/>
        </w:rPr>
        <w:t>nd</w:t>
      </w:r>
      <w:r w:rsidRPr="00C806C3">
        <w:rPr>
          <w:rFonts w:ascii="Calibri" w:hAnsi="Calibri" w:cs="Calibri"/>
        </w:rPr>
        <w:t xml:space="preserve"> £3.00, 3</w:t>
      </w:r>
      <w:r w:rsidRPr="00C806C3">
        <w:rPr>
          <w:rFonts w:ascii="Calibri" w:hAnsi="Calibri" w:cs="Calibri"/>
          <w:vertAlign w:val="superscript"/>
        </w:rPr>
        <w:t>rd</w:t>
      </w:r>
      <w:r w:rsidRPr="00C806C3">
        <w:rPr>
          <w:rFonts w:ascii="Calibri" w:hAnsi="Calibri" w:cs="Calibri"/>
        </w:rPr>
        <w:t xml:space="preserve"> £2.00</w:t>
      </w:r>
    </w:p>
    <w:p w14:paraId="67A766A6" w14:textId="77777777" w:rsidR="00162976" w:rsidRPr="00C806C3" w:rsidRDefault="00162976" w:rsidP="00162976">
      <w:pPr>
        <w:rPr>
          <w:rFonts w:ascii="Calibri" w:hAnsi="Calibri" w:cs="Calibri"/>
          <w:sz w:val="20"/>
          <w:szCs w:val="20"/>
        </w:rPr>
      </w:pPr>
      <w:r w:rsidRPr="00C806C3">
        <w:rPr>
          <w:rFonts w:ascii="Calibri" w:hAnsi="Calibri" w:cs="Calibri"/>
        </w:rPr>
        <w:t>Eggs: 1</w:t>
      </w:r>
      <w:r w:rsidRPr="00C806C3">
        <w:rPr>
          <w:rFonts w:ascii="Calibri" w:hAnsi="Calibri" w:cs="Calibri"/>
          <w:vertAlign w:val="superscript"/>
        </w:rPr>
        <w:t>st</w:t>
      </w:r>
      <w:r w:rsidRPr="00C806C3">
        <w:rPr>
          <w:rFonts w:ascii="Calibri" w:hAnsi="Calibri" w:cs="Calibri"/>
        </w:rPr>
        <w:t xml:space="preserve"> £3.00, 2</w:t>
      </w:r>
      <w:r w:rsidRPr="00C806C3">
        <w:rPr>
          <w:rFonts w:ascii="Calibri" w:hAnsi="Calibri" w:cs="Calibri"/>
          <w:vertAlign w:val="superscript"/>
        </w:rPr>
        <w:t>nd</w:t>
      </w:r>
      <w:r w:rsidRPr="00C806C3">
        <w:rPr>
          <w:rFonts w:ascii="Calibri" w:hAnsi="Calibri" w:cs="Calibri"/>
        </w:rPr>
        <w:t xml:space="preserve"> £2.00, 3</w:t>
      </w:r>
      <w:r w:rsidRPr="00C806C3">
        <w:rPr>
          <w:rFonts w:ascii="Calibri" w:hAnsi="Calibri" w:cs="Calibri"/>
          <w:vertAlign w:val="superscript"/>
        </w:rPr>
        <w:t>rd</w:t>
      </w:r>
      <w:r w:rsidRPr="00C806C3">
        <w:rPr>
          <w:rFonts w:ascii="Calibri" w:hAnsi="Calibri" w:cs="Calibri"/>
        </w:rPr>
        <w:t xml:space="preserve"> £1.00</w:t>
      </w:r>
    </w:p>
    <w:bookmarkEnd w:id="1"/>
    <w:p w14:paraId="1C19E512" w14:textId="77777777" w:rsidR="00162976" w:rsidRDefault="00162976" w:rsidP="00162976">
      <w:pPr>
        <w:rPr>
          <w:rFonts w:ascii="Calibri" w:hAnsi="Calibri" w:cs="Calibri"/>
          <w:b/>
          <w:bCs/>
        </w:rPr>
      </w:pPr>
    </w:p>
    <w:p w14:paraId="28759332" w14:textId="77777777" w:rsidR="00162976" w:rsidRPr="005F68EC" w:rsidRDefault="00162976" w:rsidP="00162976">
      <w:pPr>
        <w:rPr>
          <w:rFonts w:ascii="Calibri" w:hAnsi="Calibri" w:cs="Calibri"/>
          <w:b/>
          <w:bCs/>
        </w:rPr>
      </w:pPr>
      <w:bookmarkStart w:id="2" w:name="_Hlk170387419"/>
      <w:r w:rsidRPr="007D0DFE">
        <w:rPr>
          <w:rFonts w:ascii="Calibri" w:hAnsi="Calibri" w:cs="Calibri"/>
          <w:b/>
          <w:bCs/>
        </w:rPr>
        <w:t>J</w:t>
      </w:r>
      <w:r>
        <w:rPr>
          <w:rFonts w:ascii="Calibri" w:hAnsi="Calibri" w:cs="Calibri"/>
          <w:b/>
          <w:bCs/>
        </w:rPr>
        <w:t>UDGES</w:t>
      </w:r>
      <w:r w:rsidRPr="007D0DFE">
        <w:rPr>
          <w:rFonts w:ascii="Calibri" w:hAnsi="Calibri" w:cs="Calibri"/>
          <w:b/>
          <w:bCs/>
        </w:rPr>
        <w:t>:</w:t>
      </w:r>
    </w:p>
    <w:p w14:paraId="419CACB9" w14:textId="77777777" w:rsidR="00162976" w:rsidRDefault="00162976" w:rsidP="00162976">
      <w:pPr>
        <w:rPr>
          <w:rFonts w:ascii="Calibri" w:hAnsi="Calibri" w:cs="Calibri"/>
        </w:rPr>
      </w:pPr>
      <w:r>
        <w:rPr>
          <w:rFonts w:ascii="Calibri" w:hAnsi="Calibri" w:cs="Calibri"/>
        </w:rPr>
        <w:t xml:space="preserve">Hard Feather, Juveniles, Novices &amp; Trios </w:t>
      </w:r>
      <w:r>
        <w:rPr>
          <w:rFonts w:ascii="Calibri" w:hAnsi="Calibri" w:cs="Calibri"/>
        </w:rPr>
        <w:tab/>
      </w:r>
      <w:r>
        <w:rPr>
          <w:rFonts w:ascii="Calibri" w:hAnsi="Calibri" w:cs="Calibri"/>
        </w:rPr>
        <w:tab/>
        <w:t>- Mr Aled Stansfield</w:t>
      </w:r>
    </w:p>
    <w:p w14:paraId="329AFA97" w14:textId="77777777" w:rsidR="00162976" w:rsidRDefault="00162976" w:rsidP="00162976">
      <w:pPr>
        <w:rPr>
          <w:rFonts w:ascii="Calibri" w:hAnsi="Calibri" w:cs="Calibri"/>
        </w:rPr>
      </w:pPr>
      <w:r>
        <w:rPr>
          <w:rFonts w:ascii="Calibri" w:hAnsi="Calibri" w:cs="Calibri"/>
        </w:rPr>
        <w:t>Soft Feather &amp; True Bantams</w:t>
      </w:r>
      <w:r>
        <w:rPr>
          <w:rFonts w:ascii="Calibri" w:hAnsi="Calibri" w:cs="Calibri"/>
        </w:rPr>
        <w:tab/>
      </w:r>
      <w:r>
        <w:rPr>
          <w:rFonts w:ascii="Calibri" w:hAnsi="Calibri" w:cs="Calibri"/>
        </w:rPr>
        <w:tab/>
      </w:r>
      <w:r>
        <w:rPr>
          <w:rFonts w:ascii="Calibri" w:hAnsi="Calibri" w:cs="Calibri"/>
        </w:rPr>
        <w:tab/>
      </w:r>
      <w:r>
        <w:rPr>
          <w:rFonts w:ascii="Calibri" w:hAnsi="Calibri" w:cs="Calibri"/>
        </w:rPr>
        <w:tab/>
        <w:t>- Mr Dai O Davies</w:t>
      </w:r>
    </w:p>
    <w:p w14:paraId="7E8C5455" w14:textId="77777777" w:rsidR="00162976" w:rsidRDefault="00162976" w:rsidP="00162976">
      <w:pPr>
        <w:rPr>
          <w:rFonts w:ascii="Calibri" w:hAnsi="Calibri" w:cs="Calibri"/>
        </w:rPr>
      </w:pPr>
      <w:r>
        <w:rPr>
          <w:rFonts w:ascii="Calibri" w:hAnsi="Calibri" w:cs="Calibri"/>
        </w:rPr>
        <w:t>Junior Handlers, Turkeys &amp; Waterfowl</w:t>
      </w:r>
      <w:r>
        <w:rPr>
          <w:rFonts w:ascii="Calibri" w:hAnsi="Calibri" w:cs="Calibri"/>
        </w:rPr>
        <w:tab/>
      </w:r>
      <w:r>
        <w:rPr>
          <w:rFonts w:ascii="Calibri" w:hAnsi="Calibri" w:cs="Calibri"/>
        </w:rPr>
        <w:tab/>
        <w:t xml:space="preserve">- Mrs Sue Black </w:t>
      </w:r>
    </w:p>
    <w:p w14:paraId="688C4D24" w14:textId="77777777" w:rsidR="00162976" w:rsidRDefault="00162976" w:rsidP="00162976">
      <w:pPr>
        <w:rPr>
          <w:rFonts w:ascii="Calibri" w:hAnsi="Calibri" w:cs="Calibri"/>
        </w:rPr>
      </w:pPr>
      <w:r>
        <w:rPr>
          <w:rFonts w:ascii="Calibri" w:hAnsi="Calibri" w:cs="Calibri"/>
        </w:rPr>
        <w:t>Utility Classes &amp; Eggs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Mr Peter Morgan</w:t>
      </w:r>
    </w:p>
    <w:bookmarkEnd w:id="2"/>
    <w:p w14:paraId="69785F7A" w14:textId="77777777" w:rsidR="00162976" w:rsidRDefault="00162976" w:rsidP="00162976">
      <w:pPr>
        <w:rPr>
          <w:rFonts w:ascii="Calibri" w:hAnsi="Calibri" w:cs="Calibri"/>
          <w:b/>
          <w:bCs/>
        </w:rPr>
      </w:pPr>
    </w:p>
    <w:p w14:paraId="49F3BFC2" w14:textId="77777777" w:rsidR="00162976" w:rsidRDefault="00162976" w:rsidP="00162976">
      <w:pPr>
        <w:rPr>
          <w:rFonts w:ascii="Calibri" w:hAnsi="Calibri" w:cs="Calibri"/>
          <w:b/>
          <w:bCs/>
        </w:rPr>
      </w:pPr>
    </w:p>
    <w:p w14:paraId="271059A8" w14:textId="77777777" w:rsidR="00162976" w:rsidRDefault="00162976" w:rsidP="00162976">
      <w:pPr>
        <w:rPr>
          <w:rFonts w:ascii="Calibri" w:hAnsi="Calibri" w:cs="Calibri"/>
          <w:b/>
          <w:bCs/>
        </w:rPr>
      </w:pPr>
    </w:p>
    <w:p w14:paraId="394C5640" w14:textId="77777777" w:rsidR="00162976" w:rsidRDefault="00162976" w:rsidP="00162976">
      <w:pPr>
        <w:rPr>
          <w:rFonts w:ascii="Calibri" w:hAnsi="Calibri" w:cs="Calibri"/>
          <w:b/>
          <w:bCs/>
        </w:rPr>
      </w:pPr>
    </w:p>
    <w:p w14:paraId="4095B562"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4A5C4C2A" w14:textId="77777777" w:rsidR="00162976" w:rsidRDefault="00162976" w:rsidP="00162976">
      <w:pPr>
        <w:rPr>
          <w:rFonts w:ascii="Calibri" w:hAnsi="Calibri" w:cs="Calibri"/>
          <w:b/>
          <w:bCs/>
        </w:rPr>
      </w:pPr>
    </w:p>
    <w:p w14:paraId="51E2BFBF" w14:textId="77777777" w:rsidR="00162976" w:rsidRPr="004B414E" w:rsidRDefault="00162976" w:rsidP="00162976">
      <w:pPr>
        <w:pageBreakBefore/>
        <w:jc w:val="center"/>
        <w:rPr>
          <w:rFonts w:ascii="Calibri" w:hAnsi="Calibri" w:cs="Calibri"/>
          <w:b/>
          <w:bCs/>
          <w:sz w:val="36"/>
          <w:szCs w:val="36"/>
        </w:rPr>
      </w:pPr>
      <w:r w:rsidRPr="004B414E">
        <w:rPr>
          <w:rFonts w:ascii="Calibri" w:hAnsi="Calibri" w:cs="Calibri"/>
          <w:b/>
          <w:bCs/>
          <w:sz w:val="36"/>
          <w:szCs w:val="36"/>
        </w:rPr>
        <w:lastRenderedPageBreak/>
        <w:t>CHAMPIONSHIP &amp; SPECIAL AWARDS</w:t>
      </w:r>
    </w:p>
    <w:p w14:paraId="02E2F016" w14:textId="77777777" w:rsidR="00162976" w:rsidRDefault="00162976" w:rsidP="00162976">
      <w:pPr>
        <w:rPr>
          <w:rFonts w:ascii="Calibri" w:hAnsi="Calibri" w:cs="Calibri"/>
          <w:sz w:val="22"/>
          <w:szCs w:val="22"/>
        </w:rPr>
      </w:pPr>
    </w:p>
    <w:p w14:paraId="57212C78"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£15 for Show Champion</w:t>
      </w:r>
    </w:p>
    <w:p w14:paraId="2EB3E571"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£10 for Reserve Show Champion</w:t>
      </w:r>
    </w:p>
    <w:p w14:paraId="4675F578"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£5 for Champion Fowl</w:t>
      </w:r>
    </w:p>
    <w:p w14:paraId="3656D922"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£5 for Champion Waterfowl</w:t>
      </w:r>
    </w:p>
    <w:p w14:paraId="3CD4AD57"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£3 for Reserve Champion Fowl</w:t>
      </w:r>
    </w:p>
    <w:p w14:paraId="460AC117"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£3 for Reserve Champion Waterfowl</w:t>
      </w:r>
    </w:p>
    <w:p w14:paraId="259E6B12"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£10 D Howells Special for Best Juvenile</w:t>
      </w:r>
    </w:p>
    <w:p w14:paraId="497E519A"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£2 each for Best Exhibits in Sections:</w:t>
      </w:r>
    </w:p>
    <w:p w14:paraId="0E0D6667"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Juvenile</w:t>
      </w:r>
    </w:p>
    <w:p w14:paraId="331E2EA6"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Novice</w:t>
      </w:r>
    </w:p>
    <w:p w14:paraId="27F056B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Exhibition Trio</w:t>
      </w:r>
    </w:p>
    <w:p w14:paraId="4A3C98F4"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Large </w:t>
      </w:r>
      <w:proofErr w:type="spellStart"/>
      <w:r>
        <w:rPr>
          <w:rFonts w:ascii="Calibri" w:hAnsi="Calibri" w:cs="Calibri"/>
          <w:sz w:val="22"/>
          <w:szCs w:val="22"/>
        </w:rPr>
        <w:t>Hardfeather</w:t>
      </w:r>
      <w:proofErr w:type="spellEnd"/>
    </w:p>
    <w:p w14:paraId="11C4B1F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Large </w:t>
      </w:r>
      <w:proofErr w:type="spellStart"/>
      <w:r>
        <w:rPr>
          <w:rFonts w:ascii="Calibri" w:hAnsi="Calibri" w:cs="Calibri"/>
          <w:sz w:val="22"/>
          <w:szCs w:val="22"/>
        </w:rPr>
        <w:t>Softfeather</w:t>
      </w:r>
      <w:proofErr w:type="spellEnd"/>
    </w:p>
    <w:p w14:paraId="41ED1F96"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Large Heavy Breed </w:t>
      </w:r>
      <w:proofErr w:type="spellStart"/>
      <w:r>
        <w:rPr>
          <w:rFonts w:ascii="Calibri" w:hAnsi="Calibri" w:cs="Calibri"/>
          <w:sz w:val="22"/>
          <w:szCs w:val="22"/>
        </w:rPr>
        <w:t>Softfeather</w:t>
      </w:r>
      <w:proofErr w:type="spellEnd"/>
    </w:p>
    <w:p w14:paraId="40E18DD1"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Large Light Breed </w:t>
      </w:r>
      <w:proofErr w:type="spellStart"/>
      <w:r>
        <w:rPr>
          <w:rFonts w:ascii="Calibri" w:hAnsi="Calibri" w:cs="Calibri"/>
          <w:sz w:val="22"/>
          <w:szCs w:val="22"/>
        </w:rPr>
        <w:t>Softfeather</w:t>
      </w:r>
      <w:proofErr w:type="spellEnd"/>
    </w:p>
    <w:p w14:paraId="280A59FA"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Best Rare Breed</w:t>
      </w:r>
    </w:p>
    <w:p w14:paraId="302A9780"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Bantam </w:t>
      </w:r>
      <w:proofErr w:type="spellStart"/>
      <w:r>
        <w:rPr>
          <w:rFonts w:ascii="Calibri" w:hAnsi="Calibri" w:cs="Calibri"/>
          <w:sz w:val="22"/>
          <w:szCs w:val="22"/>
        </w:rPr>
        <w:t>Hardfeather</w:t>
      </w:r>
      <w:proofErr w:type="spellEnd"/>
    </w:p>
    <w:p w14:paraId="6D02CE8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Bantam O.E.G.</w:t>
      </w:r>
    </w:p>
    <w:p w14:paraId="1FB9363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A.O.V. </w:t>
      </w:r>
      <w:proofErr w:type="spellStart"/>
      <w:r>
        <w:rPr>
          <w:rFonts w:ascii="Calibri" w:hAnsi="Calibri" w:cs="Calibri"/>
          <w:sz w:val="22"/>
          <w:szCs w:val="22"/>
        </w:rPr>
        <w:t>Hardfeather</w:t>
      </w:r>
      <w:proofErr w:type="spellEnd"/>
    </w:p>
    <w:p w14:paraId="1F624995"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Bantam </w:t>
      </w:r>
      <w:proofErr w:type="spellStart"/>
      <w:r>
        <w:rPr>
          <w:rFonts w:ascii="Calibri" w:hAnsi="Calibri" w:cs="Calibri"/>
          <w:sz w:val="22"/>
          <w:szCs w:val="22"/>
        </w:rPr>
        <w:t>Softfeather</w:t>
      </w:r>
      <w:proofErr w:type="spellEnd"/>
    </w:p>
    <w:p w14:paraId="18AD8BE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Heavy Breed </w:t>
      </w:r>
      <w:proofErr w:type="spellStart"/>
      <w:r>
        <w:rPr>
          <w:rFonts w:ascii="Calibri" w:hAnsi="Calibri" w:cs="Calibri"/>
          <w:sz w:val="22"/>
          <w:szCs w:val="22"/>
        </w:rPr>
        <w:t>Softfeather</w:t>
      </w:r>
      <w:proofErr w:type="spellEnd"/>
    </w:p>
    <w:p w14:paraId="54DE0925"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Light Breed </w:t>
      </w:r>
      <w:proofErr w:type="spellStart"/>
      <w:r>
        <w:rPr>
          <w:rFonts w:ascii="Calibri" w:hAnsi="Calibri" w:cs="Calibri"/>
          <w:sz w:val="22"/>
          <w:szCs w:val="22"/>
        </w:rPr>
        <w:t>Softfeather</w:t>
      </w:r>
      <w:proofErr w:type="spellEnd"/>
    </w:p>
    <w:p w14:paraId="6511A88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True Bantam</w:t>
      </w:r>
    </w:p>
    <w:p w14:paraId="717C40CD"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Turkeys</w:t>
      </w:r>
    </w:p>
    <w:p w14:paraId="46CEE3E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Goose</w:t>
      </w:r>
    </w:p>
    <w:p w14:paraId="0A0A9A7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Large Duck</w:t>
      </w:r>
    </w:p>
    <w:p w14:paraId="53D5B1BC"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Heavy Duck</w:t>
      </w:r>
    </w:p>
    <w:p w14:paraId="48104A98"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Light Duck</w:t>
      </w:r>
    </w:p>
    <w:p w14:paraId="340A862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Bantam Duck</w:t>
      </w:r>
    </w:p>
    <w:p w14:paraId="12C882D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Bantam Duck (not Call)</w:t>
      </w:r>
    </w:p>
    <w:p w14:paraId="314F7C2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Best Call</w:t>
      </w:r>
    </w:p>
    <w:p w14:paraId="38C6D513" w14:textId="66C814FE" w:rsidR="00162976" w:rsidRDefault="001F0E83"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Reserve </w:t>
      </w:r>
      <w:r w:rsidR="00852A74">
        <w:rPr>
          <w:rFonts w:ascii="Calibri" w:hAnsi="Calibri" w:cs="Calibri"/>
          <w:sz w:val="22"/>
          <w:szCs w:val="22"/>
        </w:rPr>
        <w:t xml:space="preserve"> </w:t>
      </w:r>
      <w:r w:rsidR="00162976">
        <w:rPr>
          <w:rFonts w:ascii="Calibri" w:hAnsi="Calibri" w:cs="Calibri"/>
          <w:sz w:val="22"/>
          <w:szCs w:val="22"/>
        </w:rPr>
        <w:t xml:space="preserve"> Call</w:t>
      </w:r>
    </w:p>
    <w:p w14:paraId="3EE9050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Utility Breed</w:t>
      </w:r>
    </w:p>
    <w:p w14:paraId="0C73CB0C"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Eggs</w:t>
      </w:r>
    </w:p>
    <w:p w14:paraId="5141407C" w14:textId="77777777" w:rsidR="00162976" w:rsidRPr="00806849" w:rsidRDefault="00162976" w:rsidP="00162976">
      <w:pPr>
        <w:tabs>
          <w:tab w:val="left" w:pos="2520"/>
        </w:tabs>
        <w:ind w:left="2340"/>
        <w:rPr>
          <w:rFonts w:ascii="Calibri" w:hAnsi="Calibri" w:cs="Calibri"/>
          <w:sz w:val="22"/>
          <w:szCs w:val="22"/>
        </w:rPr>
      </w:pPr>
    </w:p>
    <w:p w14:paraId="4F53A691" w14:textId="77777777" w:rsidR="00162976" w:rsidRDefault="00162976" w:rsidP="00162976">
      <w:pPr>
        <w:pStyle w:val="BodyTextIndent"/>
        <w:jc w:val="both"/>
        <w:rPr>
          <w:rFonts w:ascii="Calibri" w:hAnsi="Calibri" w:cs="Calibri"/>
          <w:sz w:val="22"/>
        </w:rPr>
      </w:pPr>
      <w:r>
        <w:rPr>
          <w:rFonts w:ascii="Calibri" w:hAnsi="Calibri" w:cs="Calibri"/>
          <w:sz w:val="22"/>
        </w:rPr>
        <w:t>PERPETUAL TROPHIES</w:t>
      </w:r>
    </w:p>
    <w:p w14:paraId="5729FA7E" w14:textId="77777777" w:rsidR="00162976" w:rsidRDefault="00162976" w:rsidP="00162976">
      <w:pPr>
        <w:ind w:left="360"/>
        <w:jc w:val="both"/>
        <w:rPr>
          <w:rFonts w:ascii="Calibri" w:hAnsi="Calibri" w:cs="Calibri"/>
          <w:sz w:val="22"/>
          <w:szCs w:val="22"/>
        </w:rPr>
      </w:pPr>
    </w:p>
    <w:p w14:paraId="007B8A3F"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 xml:space="preserve">Mr &amp; Mrs S H </w:t>
      </w:r>
      <w:proofErr w:type="spellStart"/>
      <w:r>
        <w:rPr>
          <w:rFonts w:ascii="Calibri" w:hAnsi="Calibri" w:cs="Calibri"/>
          <w:sz w:val="22"/>
          <w:szCs w:val="22"/>
        </w:rPr>
        <w:t>H</w:t>
      </w:r>
      <w:proofErr w:type="spellEnd"/>
      <w:r>
        <w:rPr>
          <w:rFonts w:ascii="Calibri" w:hAnsi="Calibri" w:cs="Calibri"/>
          <w:sz w:val="22"/>
          <w:szCs w:val="22"/>
        </w:rPr>
        <w:t xml:space="preserve"> Davies Memorial Trophy for Show Champion</w:t>
      </w:r>
    </w:p>
    <w:p w14:paraId="1E733787"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 P F S Rowe Cup for Reserve Champion</w:t>
      </w:r>
    </w:p>
    <w:p w14:paraId="45260911"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 xml:space="preserve">Steve </w:t>
      </w:r>
      <w:proofErr w:type="spellStart"/>
      <w:r>
        <w:rPr>
          <w:rFonts w:ascii="Calibri" w:hAnsi="Calibri" w:cs="Calibri"/>
          <w:sz w:val="22"/>
          <w:szCs w:val="22"/>
        </w:rPr>
        <w:t>Sendall</w:t>
      </w:r>
      <w:proofErr w:type="spellEnd"/>
      <w:r>
        <w:rPr>
          <w:rFonts w:ascii="Calibri" w:hAnsi="Calibri" w:cs="Calibri"/>
          <w:sz w:val="22"/>
          <w:szCs w:val="22"/>
        </w:rPr>
        <w:t xml:space="preserve"> Memorial Trophy for Champion Fowl</w:t>
      </w:r>
    </w:p>
    <w:p w14:paraId="5F369A0B"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Dyfed Poultry Society Cup for Reserve Champion Fowl</w:t>
      </w:r>
    </w:p>
    <w:p w14:paraId="4CC07774"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M Lloyd Trophy for Champion Waterfowl</w:t>
      </w:r>
    </w:p>
    <w:p w14:paraId="0EB386B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Dyfed Poultry Society Cup for Reserve Champion Waterfowl</w:t>
      </w:r>
    </w:p>
    <w:p w14:paraId="1843F1B3"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 &amp; Mrs D L E Havard-Evans Trophy for Supreme Egg Exhibit</w:t>
      </w:r>
    </w:p>
    <w:p w14:paraId="019C23FE"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E A Webber Cups for:</w:t>
      </w:r>
    </w:p>
    <w:p w14:paraId="5E1D7115" w14:textId="77777777" w:rsidR="00162976"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 xml:space="preserve">Best Bantam </w:t>
      </w:r>
      <w:proofErr w:type="spellStart"/>
      <w:r>
        <w:rPr>
          <w:rFonts w:ascii="Calibri" w:hAnsi="Calibri" w:cs="Calibri"/>
          <w:sz w:val="22"/>
          <w:szCs w:val="22"/>
        </w:rPr>
        <w:t>Hardfeather</w:t>
      </w:r>
      <w:proofErr w:type="spellEnd"/>
    </w:p>
    <w:p w14:paraId="2A881A1C" w14:textId="77777777" w:rsidR="00162976"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 xml:space="preserve">Best Bantam </w:t>
      </w:r>
      <w:proofErr w:type="spellStart"/>
      <w:r>
        <w:rPr>
          <w:rFonts w:ascii="Calibri" w:hAnsi="Calibri" w:cs="Calibri"/>
          <w:sz w:val="22"/>
          <w:szCs w:val="22"/>
        </w:rPr>
        <w:t>Softfeather</w:t>
      </w:r>
      <w:proofErr w:type="spellEnd"/>
    </w:p>
    <w:p w14:paraId="425E5D31" w14:textId="77777777" w:rsidR="00162976" w:rsidRPr="004B414E"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Best True Bantam</w:t>
      </w:r>
    </w:p>
    <w:p w14:paraId="392A036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D Moss Cup for Best Goose or Gander</w:t>
      </w:r>
    </w:p>
    <w:p w14:paraId="1BD1881F"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lastRenderedPageBreak/>
        <w:t>Desmond Little Trophy for the Best Indian Runner Duck, exhibited by a Member of The Indian Runner Club in the Summertime Special</w:t>
      </w:r>
    </w:p>
    <w:p w14:paraId="505FD0D9"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M Lloyd Trophy for the Best Call Duck, exhibited by a Member of The British Call Duck Club, in the Summertime Special</w:t>
      </w:r>
    </w:p>
    <w:p w14:paraId="06DBE88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Rev D Reed Salver for the Reserve Best Call Duck, exhibited by a Member of the British Call Duck Club, in the Summertime Special</w:t>
      </w:r>
    </w:p>
    <w:p w14:paraId="3D7458C3" w14:textId="77777777" w:rsidR="00162976" w:rsidRDefault="00162976" w:rsidP="00162976">
      <w:pPr>
        <w:spacing w:after="120"/>
        <w:ind w:left="1080"/>
        <w:jc w:val="both"/>
        <w:rPr>
          <w:rFonts w:ascii="Calibri" w:hAnsi="Calibri" w:cs="Calibri"/>
          <w:sz w:val="22"/>
          <w:szCs w:val="22"/>
        </w:rPr>
      </w:pPr>
    </w:p>
    <w:p w14:paraId="337E02E3" w14:textId="77777777" w:rsidR="00162976" w:rsidRPr="004B414E" w:rsidRDefault="00162976" w:rsidP="00162976">
      <w:pPr>
        <w:suppressAutoHyphens w:val="0"/>
        <w:jc w:val="center"/>
        <w:rPr>
          <w:rFonts w:ascii="Calibri" w:hAnsi="Calibri" w:cs="Calibri"/>
          <w:b/>
          <w:bCs/>
          <w:sz w:val="36"/>
          <w:szCs w:val="36"/>
          <w:lang w:eastAsia="en-US"/>
        </w:rPr>
      </w:pPr>
      <w:r w:rsidRPr="004B414E">
        <w:rPr>
          <w:rFonts w:ascii="Calibri" w:hAnsi="Calibri" w:cs="Calibri"/>
          <w:b/>
          <w:bCs/>
          <w:sz w:val="36"/>
          <w:szCs w:val="36"/>
          <w:lang w:eastAsia="en-US"/>
        </w:rPr>
        <w:t>RULES FOR ALL POULTRY EVENTS</w:t>
      </w:r>
    </w:p>
    <w:p w14:paraId="04419456" w14:textId="77777777" w:rsidR="00162976" w:rsidRPr="00243180" w:rsidRDefault="00162976" w:rsidP="00162976">
      <w:pPr>
        <w:suppressAutoHyphens w:val="0"/>
        <w:jc w:val="both"/>
        <w:rPr>
          <w:rFonts w:ascii="Calibri" w:hAnsi="Calibri" w:cs="Calibri"/>
          <w:b/>
          <w:bCs/>
          <w:sz w:val="40"/>
          <w:szCs w:val="40"/>
          <w:lang w:eastAsia="en-US"/>
        </w:rPr>
      </w:pPr>
    </w:p>
    <w:p w14:paraId="62E460DC" w14:textId="77777777" w:rsidR="00162976" w:rsidRPr="00E16046" w:rsidRDefault="00162976" w:rsidP="00162976">
      <w:pPr>
        <w:pStyle w:val="ListParagraph"/>
        <w:numPr>
          <w:ilvl w:val="0"/>
          <w:numId w:val="30"/>
        </w:numPr>
        <w:suppressAutoHyphens w:val="0"/>
        <w:jc w:val="both"/>
        <w:rPr>
          <w:rFonts w:ascii="Calibri" w:hAnsi="Calibri" w:cs="Calibri"/>
          <w:sz w:val="22"/>
          <w:lang w:eastAsia="en-US"/>
        </w:rPr>
      </w:pPr>
      <w:r w:rsidRPr="00E16046">
        <w:rPr>
          <w:rFonts w:ascii="Calibri" w:hAnsi="Calibri" w:cs="Calibri"/>
          <w:sz w:val="22"/>
          <w:lang w:eastAsia="en-US"/>
        </w:rPr>
        <w:t xml:space="preserve">Closing date for entries will be </w:t>
      </w:r>
      <w:r>
        <w:rPr>
          <w:rFonts w:ascii="Calibri" w:hAnsi="Calibri" w:cs="Calibri"/>
          <w:sz w:val="22"/>
          <w:lang w:eastAsia="en-US"/>
        </w:rPr>
        <w:t>Wednes</w:t>
      </w:r>
      <w:r w:rsidRPr="00E16046">
        <w:rPr>
          <w:rFonts w:ascii="Calibri" w:hAnsi="Calibri" w:cs="Calibri"/>
          <w:sz w:val="22"/>
          <w:lang w:eastAsia="en-US"/>
        </w:rPr>
        <w:t>day</w:t>
      </w:r>
      <w:r>
        <w:rPr>
          <w:rFonts w:ascii="Calibri" w:hAnsi="Calibri" w:cs="Calibri"/>
          <w:sz w:val="22"/>
          <w:lang w:eastAsia="en-US"/>
        </w:rPr>
        <w:t xml:space="preserve"> 31</w:t>
      </w:r>
      <w:r w:rsidRPr="009D7E0A">
        <w:rPr>
          <w:rFonts w:ascii="Calibri" w:hAnsi="Calibri" w:cs="Calibri"/>
          <w:sz w:val="22"/>
          <w:vertAlign w:val="superscript"/>
          <w:lang w:eastAsia="en-US"/>
        </w:rPr>
        <w:t>st</w:t>
      </w:r>
      <w:r w:rsidRPr="00E16046">
        <w:rPr>
          <w:rFonts w:ascii="Calibri" w:hAnsi="Calibri" w:cs="Calibri"/>
          <w:sz w:val="22"/>
          <w:lang w:eastAsia="en-US"/>
        </w:rPr>
        <w:t xml:space="preserve"> July 2024.</w:t>
      </w:r>
    </w:p>
    <w:p w14:paraId="6E64CBE9"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All exhibits or sale items to be bona-fide property of the exhibitor.</w:t>
      </w:r>
    </w:p>
    <w:p w14:paraId="2BEF8A61"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Only litter provided by the organisers will be admissible in pens.</w:t>
      </w:r>
    </w:p>
    <w:p w14:paraId="1F9C71E6" w14:textId="77777777" w:rsidR="00162976" w:rsidRPr="00E44057"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b/>
          <w:bCs/>
          <w:sz w:val="22"/>
          <w:lang w:eastAsia="en-US"/>
        </w:rPr>
        <w:t>The provision of water &amp; feed to birds is the responsibility of the owner.</w:t>
      </w:r>
    </w:p>
    <w:p w14:paraId="4FCA430B"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While at an event all exhibits are in the custody of the Poultry Show’s Representatives, and must not be</w:t>
      </w:r>
    </w:p>
    <w:p w14:paraId="1D7AE992" w14:textId="77777777" w:rsidR="00162976" w:rsidRDefault="00162976" w:rsidP="00162976">
      <w:pPr>
        <w:pStyle w:val="ListParagraph"/>
        <w:suppressAutoHyphens w:val="0"/>
        <w:jc w:val="both"/>
        <w:rPr>
          <w:rFonts w:ascii="Calibri" w:hAnsi="Calibri" w:cs="Calibri"/>
          <w:sz w:val="22"/>
          <w:lang w:eastAsia="en-US"/>
        </w:rPr>
      </w:pPr>
      <w:r>
        <w:rPr>
          <w:rFonts w:ascii="Calibri" w:hAnsi="Calibri" w:cs="Calibri"/>
          <w:sz w:val="22"/>
          <w:lang w:eastAsia="en-US"/>
        </w:rPr>
        <w:t>touched or handled by either the exhibitors or other persons, except with, and in the presence of a</w:t>
      </w:r>
    </w:p>
    <w:p w14:paraId="0F5F4116" w14:textId="77777777" w:rsidR="00162976" w:rsidRDefault="00162976" w:rsidP="00162976">
      <w:pPr>
        <w:pStyle w:val="ListParagraph"/>
        <w:suppressAutoHyphens w:val="0"/>
        <w:jc w:val="both"/>
        <w:rPr>
          <w:rFonts w:ascii="Calibri" w:hAnsi="Calibri" w:cs="Calibri"/>
          <w:sz w:val="22"/>
          <w:lang w:eastAsia="en-US"/>
        </w:rPr>
      </w:pPr>
      <w:r>
        <w:rPr>
          <w:rFonts w:ascii="Calibri" w:hAnsi="Calibri" w:cs="Calibri"/>
          <w:sz w:val="22"/>
          <w:lang w:eastAsia="en-US"/>
        </w:rPr>
        <w:t xml:space="preserve">Steward who may give permission.                                                                                                                                                     </w:t>
      </w:r>
    </w:p>
    <w:p w14:paraId="5450A190"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Every care will be taken of the exhibits but the organisers cannot be held responsible for any loss or damage incurred during or after an event.</w:t>
      </w:r>
    </w:p>
    <w:p w14:paraId="3452F079"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Any exhibit, which in the opinion of a Steward or a Judge, is deemed a health risk, or is fraudulently prepared, will be disqualified.</w:t>
      </w:r>
    </w:p>
    <w:p w14:paraId="6CE01FA8"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Presentation of any trophies and specials, payment of prize and sales monies, less commission, will take place on the same day as the event.</w:t>
      </w:r>
    </w:p>
    <w:p w14:paraId="6D2B57BB"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Trophies are perpetual and are to be returned by the next Pembrokeshire County Show.  Engravings to be done at the expense of the winners.</w:t>
      </w:r>
    </w:p>
    <w:p w14:paraId="32D189C2" w14:textId="77777777" w:rsidR="00162976" w:rsidRPr="005E0AEE"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Matters not provided for in these rules or arising from them will be dealt with by the Poultry Show’s Representatives whose decision will be final.</w:t>
      </w:r>
    </w:p>
    <w:p w14:paraId="2B9EB5D0" w14:textId="77777777" w:rsidR="00162976" w:rsidRDefault="00162976" w:rsidP="00162976">
      <w:pPr>
        <w:suppressAutoHyphens w:val="0"/>
        <w:jc w:val="both"/>
        <w:rPr>
          <w:rFonts w:ascii="Calibri" w:hAnsi="Calibri" w:cs="Calibri"/>
          <w:sz w:val="36"/>
          <w:szCs w:val="36"/>
          <w:lang w:eastAsia="en-US"/>
        </w:rPr>
      </w:pPr>
    </w:p>
    <w:p w14:paraId="02B1BA58" w14:textId="77777777" w:rsidR="00162976" w:rsidRPr="00243180" w:rsidRDefault="00162976" w:rsidP="00162976">
      <w:pPr>
        <w:suppressAutoHyphens w:val="0"/>
        <w:jc w:val="center"/>
        <w:rPr>
          <w:rFonts w:ascii="Calibri" w:hAnsi="Calibri" w:cs="Calibri"/>
          <w:b/>
          <w:bCs/>
          <w:sz w:val="36"/>
          <w:szCs w:val="36"/>
          <w:lang w:eastAsia="en-US"/>
        </w:rPr>
      </w:pPr>
      <w:r w:rsidRPr="00243180">
        <w:rPr>
          <w:rFonts w:ascii="Calibri" w:hAnsi="Calibri" w:cs="Calibri"/>
          <w:b/>
          <w:bCs/>
          <w:sz w:val="36"/>
          <w:szCs w:val="36"/>
          <w:lang w:eastAsia="en-US"/>
        </w:rPr>
        <w:t>POULTRY SHOW SPECIFIC RULES</w:t>
      </w:r>
    </w:p>
    <w:p w14:paraId="774663E9" w14:textId="77777777" w:rsidR="00162976" w:rsidRDefault="00162976" w:rsidP="00162976">
      <w:pPr>
        <w:suppressAutoHyphens w:val="0"/>
        <w:jc w:val="both"/>
        <w:rPr>
          <w:rFonts w:ascii="Calibri" w:hAnsi="Calibri" w:cs="Calibri"/>
          <w:sz w:val="36"/>
          <w:szCs w:val="36"/>
          <w:lang w:eastAsia="en-US"/>
        </w:rPr>
      </w:pPr>
    </w:p>
    <w:p w14:paraId="6273C659" w14:textId="77777777" w:rsidR="00162976" w:rsidRPr="00021FE5" w:rsidRDefault="00162976" w:rsidP="00162976">
      <w:pPr>
        <w:pStyle w:val="ListParagraph"/>
        <w:numPr>
          <w:ilvl w:val="0"/>
          <w:numId w:val="35"/>
        </w:numPr>
        <w:suppressAutoHyphens w:val="0"/>
        <w:jc w:val="both"/>
        <w:rPr>
          <w:rFonts w:ascii="Calibri" w:hAnsi="Calibri" w:cs="Calibri"/>
          <w:b/>
          <w:bCs/>
          <w:i/>
          <w:iCs/>
          <w:sz w:val="22"/>
          <w:szCs w:val="22"/>
          <w:lang w:eastAsia="en-US"/>
        </w:rPr>
      </w:pPr>
      <w:r w:rsidRPr="00021FE5">
        <w:rPr>
          <w:rFonts w:ascii="Calibri" w:hAnsi="Calibri" w:cs="Calibri"/>
          <w:b/>
          <w:bCs/>
          <w:i/>
          <w:iCs/>
          <w:sz w:val="22"/>
          <w:szCs w:val="22"/>
          <w:lang w:eastAsia="en-US"/>
        </w:rPr>
        <w:t xml:space="preserve">A </w:t>
      </w:r>
      <w:r w:rsidRPr="00021FE5">
        <w:rPr>
          <w:rFonts w:ascii="Calibri" w:hAnsi="Calibri" w:cs="Calibri"/>
          <w:b/>
          <w:bCs/>
          <w:i/>
          <w:iCs/>
          <w:sz w:val="22"/>
          <w:szCs w:val="22"/>
          <w:u w:val="single"/>
          <w:lang w:eastAsia="en-US"/>
        </w:rPr>
        <w:t>CPH Number</w:t>
      </w:r>
      <w:r w:rsidRPr="00021FE5">
        <w:rPr>
          <w:rFonts w:ascii="Calibri" w:hAnsi="Calibri" w:cs="Calibri"/>
          <w:b/>
          <w:bCs/>
          <w:i/>
          <w:iCs/>
          <w:sz w:val="22"/>
          <w:szCs w:val="22"/>
          <w:lang w:eastAsia="en-US"/>
        </w:rPr>
        <w:t xml:space="preserve"> is required to enter Live Poultry at the show</w:t>
      </w:r>
      <w:r>
        <w:rPr>
          <w:rFonts w:ascii="Calibri" w:hAnsi="Calibri" w:cs="Calibri"/>
          <w:b/>
          <w:bCs/>
          <w:i/>
          <w:iCs/>
          <w:sz w:val="22"/>
          <w:szCs w:val="22"/>
          <w:lang w:eastAsia="en-US"/>
        </w:rPr>
        <w:t xml:space="preserve"> otherwise Entries </w:t>
      </w:r>
      <w:r w:rsidRPr="00021FE5">
        <w:rPr>
          <w:rFonts w:ascii="Calibri" w:hAnsi="Calibri" w:cs="Calibri"/>
          <w:b/>
          <w:bCs/>
          <w:i/>
          <w:iCs/>
          <w:sz w:val="22"/>
          <w:szCs w:val="22"/>
          <w:u w:val="single"/>
          <w:lang w:eastAsia="en-US"/>
        </w:rPr>
        <w:t>will not</w:t>
      </w:r>
      <w:r>
        <w:rPr>
          <w:rFonts w:ascii="Calibri" w:hAnsi="Calibri" w:cs="Calibri"/>
          <w:b/>
          <w:bCs/>
          <w:i/>
          <w:iCs/>
          <w:sz w:val="22"/>
          <w:szCs w:val="22"/>
          <w:lang w:eastAsia="en-US"/>
        </w:rPr>
        <w:t xml:space="preserve"> be accepted!</w:t>
      </w:r>
    </w:p>
    <w:p w14:paraId="0E8D3A0C" w14:textId="77777777" w:rsidR="00162976" w:rsidRPr="00E749F7"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Current rules on Poultry gatherings will apply.</w:t>
      </w:r>
    </w:p>
    <w:p w14:paraId="5AF89F8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sidRPr="00031508">
        <w:rPr>
          <w:rFonts w:ascii="Calibri" w:hAnsi="Calibri" w:cs="Calibri"/>
          <w:sz w:val="22"/>
          <w:szCs w:val="22"/>
          <w:lang w:eastAsia="en-US"/>
        </w:rPr>
        <w:t>The show is to be held under the Poultry Club Rules</w:t>
      </w:r>
      <w:r>
        <w:rPr>
          <w:rFonts w:ascii="Calibri" w:hAnsi="Calibri" w:cs="Calibri"/>
          <w:sz w:val="22"/>
          <w:szCs w:val="22"/>
          <w:lang w:eastAsia="en-US"/>
        </w:rPr>
        <w:t xml:space="preserve"> and exhibitors making entries agree to be bound by the same.</w:t>
      </w:r>
    </w:p>
    <w:p w14:paraId="0F0D98C0"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Show to be judged according to Poultry Club Standards.</w:t>
      </w:r>
    </w:p>
    <w:p w14:paraId="17A9BDE4" w14:textId="77777777" w:rsidR="00162976" w:rsidRPr="00E54FB9" w:rsidRDefault="00162976" w:rsidP="00162976">
      <w:pPr>
        <w:pStyle w:val="ListParagraph"/>
        <w:numPr>
          <w:ilvl w:val="0"/>
          <w:numId w:val="35"/>
        </w:numPr>
        <w:suppressAutoHyphens w:val="0"/>
        <w:jc w:val="both"/>
        <w:rPr>
          <w:rFonts w:ascii="Calibri" w:hAnsi="Calibri" w:cs="Calibri"/>
          <w:b/>
          <w:bCs/>
          <w:sz w:val="22"/>
          <w:szCs w:val="22"/>
          <w:lang w:eastAsia="en-US"/>
        </w:rPr>
      </w:pPr>
      <w:r w:rsidRPr="00E54FB9">
        <w:rPr>
          <w:rFonts w:ascii="Calibri" w:hAnsi="Calibri" w:cs="Calibri"/>
          <w:b/>
          <w:bCs/>
          <w:sz w:val="22"/>
          <w:szCs w:val="22"/>
          <w:lang w:eastAsia="en-US"/>
        </w:rPr>
        <w:t>Junior Handlers.</w:t>
      </w:r>
    </w:p>
    <w:p w14:paraId="65E699E2" w14:textId="77777777" w:rsidR="00162976" w:rsidRDefault="00162976" w:rsidP="00162976">
      <w:pPr>
        <w:suppressAutoHyphens w:val="0"/>
        <w:ind w:left="360"/>
        <w:jc w:val="both"/>
        <w:rPr>
          <w:rFonts w:ascii="Calibri" w:hAnsi="Calibri" w:cs="Calibri"/>
          <w:b/>
          <w:bCs/>
          <w:sz w:val="22"/>
          <w:szCs w:val="22"/>
          <w:lang w:eastAsia="en-US"/>
        </w:rPr>
      </w:pPr>
      <w:r>
        <w:rPr>
          <w:rFonts w:ascii="Calibri" w:hAnsi="Calibri" w:cs="Calibri"/>
          <w:b/>
          <w:bCs/>
          <w:sz w:val="22"/>
          <w:szCs w:val="22"/>
          <w:lang w:eastAsia="en-US"/>
        </w:rPr>
        <w:t xml:space="preserve">        </w:t>
      </w:r>
      <w:r w:rsidRPr="00B92433">
        <w:rPr>
          <w:rFonts w:ascii="Calibri" w:hAnsi="Calibri" w:cs="Calibri"/>
          <w:b/>
          <w:bCs/>
          <w:sz w:val="22"/>
          <w:szCs w:val="22"/>
          <w:lang w:eastAsia="en-US"/>
        </w:rPr>
        <w:t>** A Parent or Guardian must accompany all Junior Handlers at the time of judging **</w:t>
      </w:r>
    </w:p>
    <w:p w14:paraId="5AAA6CEF"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bookmarkStart w:id="3" w:name="_Hlk170466931"/>
      <w:r>
        <w:rPr>
          <w:rFonts w:ascii="Calibri" w:hAnsi="Calibri" w:cs="Calibri"/>
          <w:sz w:val="22"/>
          <w:szCs w:val="22"/>
          <w:lang w:eastAsia="en-US"/>
        </w:rPr>
        <w:t xml:space="preserve">Free Passes. To qualify for a free pass into the show, </w:t>
      </w:r>
      <w:r w:rsidRPr="006A0A11">
        <w:rPr>
          <w:rFonts w:ascii="Calibri" w:hAnsi="Calibri" w:cs="Calibri"/>
          <w:b/>
          <w:bCs/>
          <w:sz w:val="22"/>
          <w:szCs w:val="22"/>
          <w:u w:val="single"/>
          <w:lang w:eastAsia="en-US"/>
        </w:rPr>
        <w:t>each exhibitor</w:t>
      </w:r>
      <w:r>
        <w:rPr>
          <w:rFonts w:ascii="Calibri" w:hAnsi="Calibri" w:cs="Calibri"/>
          <w:sz w:val="22"/>
          <w:szCs w:val="22"/>
          <w:lang w:eastAsia="en-US"/>
        </w:rPr>
        <w:t xml:space="preserve"> is required to make a minimum of 6 (six) entries</w:t>
      </w:r>
      <w:bookmarkEnd w:id="3"/>
      <w:r>
        <w:rPr>
          <w:rFonts w:ascii="Calibri" w:hAnsi="Calibri" w:cs="Calibri"/>
          <w:sz w:val="22"/>
          <w:szCs w:val="22"/>
          <w:lang w:eastAsia="en-US"/>
        </w:rPr>
        <w:t>.</w:t>
      </w:r>
    </w:p>
    <w:p w14:paraId="5721F400"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Admission and vehicle passes will be sent to exhibitors.  “Pen Numbers” will also be forwarded.</w:t>
      </w:r>
    </w:p>
    <w:p w14:paraId="4C9A8269"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Current Year Classes.  These are for exhibits hatched in the same calendar year that the show is held in i.e.</w:t>
      </w:r>
    </w:p>
    <w:p w14:paraId="5E89CAE3" w14:textId="77777777" w:rsidR="00162976" w:rsidRDefault="00162976" w:rsidP="00162976">
      <w:pPr>
        <w:pStyle w:val="ListParagraph"/>
        <w:suppressAutoHyphens w:val="0"/>
        <w:ind w:left="786"/>
        <w:jc w:val="both"/>
        <w:rPr>
          <w:rFonts w:ascii="Calibri" w:hAnsi="Calibri" w:cs="Calibri"/>
          <w:sz w:val="22"/>
          <w:szCs w:val="22"/>
          <w:lang w:eastAsia="en-US"/>
        </w:rPr>
      </w:pPr>
      <w:r>
        <w:rPr>
          <w:rFonts w:ascii="Calibri" w:hAnsi="Calibri" w:cs="Calibri"/>
          <w:sz w:val="22"/>
          <w:szCs w:val="22"/>
          <w:lang w:eastAsia="en-US"/>
        </w:rPr>
        <w:t xml:space="preserve">cockerels or pullets, </w:t>
      </w:r>
      <w:proofErr w:type="spellStart"/>
      <w:r>
        <w:rPr>
          <w:rFonts w:ascii="Calibri" w:hAnsi="Calibri" w:cs="Calibri"/>
          <w:sz w:val="22"/>
          <w:szCs w:val="22"/>
          <w:lang w:eastAsia="en-US"/>
        </w:rPr>
        <w:t>drakelets</w:t>
      </w:r>
      <w:proofErr w:type="spellEnd"/>
      <w:r>
        <w:rPr>
          <w:rFonts w:ascii="Calibri" w:hAnsi="Calibri" w:cs="Calibri"/>
          <w:sz w:val="22"/>
          <w:szCs w:val="22"/>
          <w:lang w:eastAsia="en-US"/>
        </w:rPr>
        <w:t xml:space="preserve"> or ducklets, etc.</w:t>
      </w:r>
    </w:p>
    <w:p w14:paraId="67395103"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1</w:t>
      </w:r>
      <w:r w:rsidRPr="00F7206A">
        <w:rPr>
          <w:rFonts w:ascii="Calibri" w:hAnsi="Calibri" w:cs="Calibri"/>
          <w:sz w:val="22"/>
          <w:szCs w:val="22"/>
          <w:vertAlign w:val="superscript"/>
          <w:lang w:eastAsia="en-US"/>
        </w:rPr>
        <w:t>st</w:t>
      </w:r>
      <w:r>
        <w:rPr>
          <w:rFonts w:ascii="Calibri" w:hAnsi="Calibri" w:cs="Calibri"/>
          <w:sz w:val="22"/>
          <w:szCs w:val="22"/>
          <w:lang w:eastAsia="en-US"/>
        </w:rPr>
        <w:t xml:space="preserve"> prize money only will be paid out in any class where there are four entries or less.  All classes stand.,</w:t>
      </w:r>
    </w:p>
    <w:p w14:paraId="1CE5C52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The Poultry Building may be cleared for judging.</w:t>
      </w:r>
    </w:p>
    <w:p w14:paraId="35C9DDB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Exhibits to be penned by 9.30 am judging will commence at 9.45 am.</w:t>
      </w:r>
    </w:p>
    <w:p w14:paraId="1C4C4A58"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Lifting time for all exhibits will be at 5.30 pm.</w:t>
      </w:r>
    </w:p>
    <w:p w14:paraId="35CCCBAA"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Any objection must be lodged with the secretary with a £5.00 deposit before 3.30 pm.  The deposit will be returned if the objection is upheld.</w:t>
      </w:r>
    </w:p>
    <w:p w14:paraId="0CAE0D5B" w14:textId="77777777" w:rsidR="00162976" w:rsidRPr="00806849" w:rsidRDefault="00162976" w:rsidP="00162976">
      <w:pPr>
        <w:suppressAutoHyphens w:val="0"/>
        <w:rPr>
          <w:rFonts w:ascii="Calibri" w:hAnsi="Calibri"/>
          <w:sz w:val="22"/>
          <w:lang w:eastAsia="en-GB"/>
        </w:rPr>
      </w:pPr>
    </w:p>
    <w:p w14:paraId="0C43124F" w14:textId="77777777" w:rsidR="00162976" w:rsidRDefault="00162976" w:rsidP="00162976"/>
    <w:p w14:paraId="042227A9" w14:textId="77777777" w:rsidR="00162976" w:rsidRPr="00C24183" w:rsidRDefault="00162976" w:rsidP="00162976">
      <w:pPr>
        <w:jc w:val="center"/>
        <w:rPr>
          <w:b/>
          <w:bCs/>
          <w:sz w:val="32"/>
          <w:szCs w:val="32"/>
        </w:rPr>
      </w:pPr>
      <w:r w:rsidRPr="00C24183">
        <w:rPr>
          <w:b/>
          <w:bCs/>
          <w:sz w:val="32"/>
          <w:szCs w:val="32"/>
        </w:rPr>
        <w:lastRenderedPageBreak/>
        <w:t>CLASSIFICATION POULTRY</w:t>
      </w:r>
      <w:r>
        <w:rPr>
          <w:b/>
          <w:bCs/>
          <w:sz w:val="32"/>
          <w:szCs w:val="32"/>
        </w:rPr>
        <w:t xml:space="preserve"> SHOW</w:t>
      </w:r>
    </w:p>
    <w:p w14:paraId="2D583265" w14:textId="77777777" w:rsidR="00162976" w:rsidRDefault="00162976" w:rsidP="00162976"/>
    <w:p w14:paraId="2B9228C8" w14:textId="77777777" w:rsidR="00162976" w:rsidRDefault="00162976" w:rsidP="00162976"/>
    <w:p w14:paraId="21333D33" w14:textId="77777777" w:rsidR="00162976" w:rsidRDefault="00162976" w:rsidP="00162976"/>
    <w:p w14:paraId="45BF9E60" w14:textId="77777777" w:rsidR="00162976" w:rsidRDefault="00162976" w:rsidP="00162976">
      <w:pPr>
        <w:keepNext/>
        <w:numPr>
          <w:ilvl w:val="6"/>
          <w:numId w:val="23"/>
        </w:numPr>
        <w:outlineLvl w:val="6"/>
        <w:rPr>
          <w:rFonts w:ascii="Calibri" w:hAnsi="Calibri" w:cs="Calibri"/>
          <w:b/>
          <w:bCs/>
          <w:i/>
          <w:iCs/>
        </w:rPr>
      </w:pPr>
      <w:r>
        <w:rPr>
          <w:rFonts w:ascii="Calibri" w:hAnsi="Calibri" w:cs="Calibri"/>
          <w:b/>
          <w:bCs/>
        </w:rPr>
        <w:t xml:space="preserve">JUNIOR HANDLER </w:t>
      </w:r>
      <w:r>
        <w:rPr>
          <w:rFonts w:ascii="Calibri" w:hAnsi="Calibri" w:cs="Calibri"/>
          <w:b/>
          <w:bCs/>
          <w:i/>
          <w:iCs/>
        </w:rPr>
        <w:t>(6 to 10 years on show day)</w:t>
      </w:r>
    </w:p>
    <w:p w14:paraId="632BA256" w14:textId="77777777" w:rsidR="00162976" w:rsidRDefault="00162976" w:rsidP="00162976">
      <w:pPr>
        <w:rPr>
          <w:rFonts w:ascii="Calibri" w:hAnsi="Calibri" w:cs="Calibri"/>
          <w:sz w:val="22"/>
          <w:szCs w:val="22"/>
        </w:rPr>
      </w:pPr>
      <w:r>
        <w:rPr>
          <w:rFonts w:ascii="Calibri" w:hAnsi="Calibri" w:cs="Calibri"/>
          <w:sz w:val="22"/>
          <w:szCs w:val="22"/>
        </w:rPr>
        <w:t>(Children must be accompanied by a Parent or Guardian when they assemble by pens at 10.15 a.m. to handle their exhibit and to talk to the judge about it.  The exhibit can be a crossbred.)</w:t>
      </w:r>
    </w:p>
    <w:p w14:paraId="1BFFB8CD" w14:textId="77777777" w:rsidR="00162976" w:rsidRDefault="00162976" w:rsidP="00162976">
      <w:pPr>
        <w:rPr>
          <w:rFonts w:ascii="Calibri" w:hAnsi="Calibri" w:cs="Calibri"/>
          <w:sz w:val="22"/>
          <w:szCs w:val="22"/>
        </w:rPr>
      </w:pPr>
    </w:p>
    <w:p w14:paraId="3C61581B" w14:textId="180613C0" w:rsidR="00162976" w:rsidRDefault="00162976" w:rsidP="00162976">
      <w:pPr>
        <w:rPr>
          <w:rFonts w:ascii="Calibri" w:hAnsi="Calibri" w:cs="Calibri"/>
          <w:sz w:val="22"/>
          <w:szCs w:val="22"/>
        </w:rPr>
      </w:pPr>
      <w:r>
        <w:rPr>
          <w:rFonts w:ascii="Calibri" w:hAnsi="Calibri" w:cs="Calibri"/>
          <w:sz w:val="22"/>
          <w:szCs w:val="22"/>
        </w:rPr>
        <w:t>01</w:t>
      </w:r>
      <w:r>
        <w:rPr>
          <w:rFonts w:ascii="Calibri" w:hAnsi="Calibri" w:cs="Calibri"/>
          <w:sz w:val="22"/>
          <w:szCs w:val="22"/>
        </w:rPr>
        <w:tab/>
        <w:t>Child’s Pet Chicken or Duck</w:t>
      </w:r>
    </w:p>
    <w:p w14:paraId="7D7DD028" w14:textId="77777777" w:rsidR="00162976" w:rsidRDefault="00162976" w:rsidP="00162976">
      <w:pPr>
        <w:rPr>
          <w:rFonts w:ascii="Calibri" w:hAnsi="Calibri" w:cs="Calibri"/>
        </w:rPr>
      </w:pPr>
    </w:p>
    <w:p w14:paraId="5EA79241" w14:textId="77777777" w:rsidR="00162976" w:rsidRDefault="00162976" w:rsidP="00162976">
      <w:pPr>
        <w:keepNext/>
        <w:numPr>
          <w:ilvl w:val="6"/>
          <w:numId w:val="23"/>
        </w:numPr>
        <w:outlineLvl w:val="6"/>
        <w:rPr>
          <w:rFonts w:ascii="Calibri" w:hAnsi="Calibri" w:cs="Calibri"/>
          <w:b/>
          <w:bCs/>
          <w:i/>
          <w:iCs/>
        </w:rPr>
      </w:pPr>
      <w:r>
        <w:rPr>
          <w:rFonts w:ascii="Calibri" w:hAnsi="Calibri" w:cs="Calibri"/>
          <w:b/>
          <w:bCs/>
        </w:rPr>
        <w:t>JUVENILES (</w:t>
      </w:r>
      <w:r>
        <w:rPr>
          <w:rFonts w:ascii="Calibri" w:hAnsi="Calibri" w:cs="Calibri"/>
          <w:b/>
          <w:bCs/>
          <w:i/>
          <w:iCs/>
        </w:rPr>
        <w:t>9 years to under 16 on show day)</w:t>
      </w:r>
    </w:p>
    <w:p w14:paraId="5DA2AE0A" w14:textId="25C32FEF" w:rsidR="00162976" w:rsidRDefault="00BD6495" w:rsidP="00162976">
      <w:pPr>
        <w:rPr>
          <w:rFonts w:ascii="Calibri" w:hAnsi="Calibri" w:cs="Calibri"/>
          <w:sz w:val="22"/>
          <w:szCs w:val="26"/>
        </w:rPr>
      </w:pPr>
      <w:r>
        <w:rPr>
          <w:rFonts w:ascii="Calibri" w:hAnsi="Calibri" w:cs="Calibri"/>
          <w:sz w:val="22"/>
          <w:szCs w:val="26"/>
        </w:rPr>
        <w:t>02</w:t>
      </w:r>
      <w:r>
        <w:rPr>
          <w:rFonts w:ascii="Calibri" w:hAnsi="Calibri" w:cs="Calibri"/>
          <w:sz w:val="22"/>
          <w:szCs w:val="26"/>
        </w:rPr>
        <w:tab/>
        <w:t>Any Variety Fowl</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t>03</w:t>
      </w:r>
      <w:r w:rsidR="00162976">
        <w:rPr>
          <w:rFonts w:ascii="Calibri" w:hAnsi="Calibri" w:cs="Calibri"/>
          <w:sz w:val="22"/>
          <w:szCs w:val="26"/>
        </w:rPr>
        <w:tab/>
        <w:t>Any Variety Waterfowl</w:t>
      </w:r>
    </w:p>
    <w:p w14:paraId="44FB9B16" w14:textId="77777777" w:rsidR="00162976" w:rsidRDefault="00162976" w:rsidP="00162976">
      <w:pPr>
        <w:rPr>
          <w:rFonts w:ascii="Calibri" w:hAnsi="Calibri" w:cs="Calibri"/>
          <w:sz w:val="26"/>
          <w:szCs w:val="26"/>
        </w:rPr>
      </w:pPr>
    </w:p>
    <w:p w14:paraId="03797296" w14:textId="77777777" w:rsidR="00162976" w:rsidRDefault="00162976" w:rsidP="00162976">
      <w:pPr>
        <w:rPr>
          <w:rFonts w:ascii="Calibri" w:hAnsi="Calibri" w:cs="Calibri"/>
          <w:sz w:val="22"/>
          <w:szCs w:val="22"/>
        </w:rPr>
      </w:pPr>
      <w:r>
        <w:rPr>
          <w:rFonts w:ascii="Calibri" w:hAnsi="Calibri" w:cs="Calibri"/>
          <w:b/>
          <w:bCs/>
          <w:szCs w:val="32"/>
        </w:rPr>
        <w:t>NOVICES</w:t>
      </w:r>
      <w:r>
        <w:rPr>
          <w:rFonts w:ascii="Calibri" w:hAnsi="Calibri" w:cs="Calibri"/>
          <w:b/>
          <w:bCs/>
          <w:sz w:val="32"/>
          <w:szCs w:val="32"/>
        </w:rPr>
        <w:t xml:space="preserve"> </w:t>
      </w:r>
      <w:r>
        <w:rPr>
          <w:rFonts w:ascii="Calibri" w:hAnsi="Calibri" w:cs="Calibri"/>
          <w:bCs/>
          <w:sz w:val="22"/>
          <w:szCs w:val="22"/>
        </w:rPr>
        <w:t>(</w:t>
      </w:r>
      <w:r>
        <w:rPr>
          <w:rFonts w:ascii="Calibri" w:hAnsi="Calibri" w:cs="Calibri"/>
          <w:sz w:val="22"/>
          <w:szCs w:val="22"/>
        </w:rPr>
        <w:t>Open to any adult or child who is a first time Exhibitor in the Show and who has never won a major prize at a Show elsewhere.)</w:t>
      </w:r>
    </w:p>
    <w:p w14:paraId="652DA4EE" w14:textId="05B2780E" w:rsidR="00162976" w:rsidRDefault="00162976" w:rsidP="00162976">
      <w:pPr>
        <w:tabs>
          <w:tab w:val="left" w:pos="720"/>
        </w:tabs>
        <w:ind w:firstLine="15"/>
        <w:rPr>
          <w:rFonts w:ascii="Calibri" w:hAnsi="Calibri" w:cs="Calibri"/>
          <w:b/>
          <w:bCs/>
          <w:i/>
          <w:iCs/>
          <w:sz w:val="22"/>
          <w:szCs w:val="22"/>
        </w:rPr>
      </w:pPr>
      <w:r>
        <w:rPr>
          <w:rFonts w:ascii="Calibri" w:hAnsi="Calibri" w:cs="Calibri"/>
          <w:sz w:val="22"/>
          <w:szCs w:val="26"/>
        </w:rPr>
        <w:t>04</w:t>
      </w:r>
      <w:r>
        <w:rPr>
          <w:rFonts w:ascii="Calibri" w:hAnsi="Calibri" w:cs="Calibri"/>
          <w:sz w:val="22"/>
          <w:szCs w:val="26"/>
        </w:rPr>
        <w:tab/>
        <w:t>Any Variety Fowl</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05 Any Variety Waterfowl</w:t>
      </w:r>
    </w:p>
    <w:p w14:paraId="231D2065" w14:textId="77777777" w:rsidR="00162976" w:rsidRDefault="00162976" w:rsidP="00162976">
      <w:pPr>
        <w:rPr>
          <w:rFonts w:ascii="Calibri" w:hAnsi="Calibri" w:cs="Calibri"/>
          <w:sz w:val="26"/>
          <w:szCs w:val="26"/>
        </w:rPr>
      </w:pPr>
    </w:p>
    <w:p w14:paraId="2F7085AE" w14:textId="77777777" w:rsidR="00162976" w:rsidRDefault="00162976" w:rsidP="00162976">
      <w:pPr>
        <w:keepNext/>
        <w:numPr>
          <w:ilvl w:val="4"/>
          <w:numId w:val="23"/>
        </w:numPr>
        <w:outlineLvl w:val="4"/>
        <w:rPr>
          <w:rFonts w:ascii="Calibri" w:hAnsi="Calibri" w:cs="Calibri"/>
          <w:b/>
          <w:bCs/>
          <w:i/>
          <w:iCs/>
        </w:rPr>
      </w:pPr>
      <w:r>
        <w:rPr>
          <w:rFonts w:ascii="Calibri" w:hAnsi="Calibri" w:cs="Calibri"/>
          <w:b/>
          <w:bCs/>
        </w:rPr>
        <w:t>UTILITY POULTRY</w:t>
      </w:r>
    </w:p>
    <w:p w14:paraId="0AC52687" w14:textId="394A4881" w:rsidR="00162976" w:rsidRDefault="00162976" w:rsidP="00162976">
      <w:pPr>
        <w:rPr>
          <w:rFonts w:ascii="Calibri" w:hAnsi="Calibri" w:cs="Calibri"/>
          <w:b/>
          <w:bCs/>
          <w:i/>
          <w:iCs/>
          <w:sz w:val="22"/>
          <w:szCs w:val="26"/>
        </w:rPr>
      </w:pPr>
      <w:r>
        <w:rPr>
          <w:rFonts w:ascii="Calibri" w:hAnsi="Calibri" w:cs="Calibri"/>
          <w:sz w:val="22"/>
          <w:szCs w:val="26"/>
        </w:rPr>
        <w:t>0</w:t>
      </w:r>
      <w:r w:rsidR="00494DFE">
        <w:rPr>
          <w:rFonts w:ascii="Calibri" w:hAnsi="Calibri" w:cs="Calibri"/>
          <w:sz w:val="22"/>
          <w:szCs w:val="26"/>
        </w:rPr>
        <w:t>6</w:t>
      </w:r>
      <w:r>
        <w:rPr>
          <w:rFonts w:ascii="Calibri" w:hAnsi="Calibri" w:cs="Calibri"/>
          <w:sz w:val="22"/>
          <w:szCs w:val="26"/>
        </w:rPr>
        <w:tab/>
        <w:t>Any Variety Fowl</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sidR="00494DFE">
        <w:rPr>
          <w:rFonts w:ascii="Calibri" w:hAnsi="Calibri" w:cs="Calibri"/>
          <w:sz w:val="22"/>
          <w:szCs w:val="26"/>
        </w:rPr>
        <w:t>07</w:t>
      </w:r>
      <w:r>
        <w:rPr>
          <w:rFonts w:ascii="Calibri" w:hAnsi="Calibri" w:cs="Calibri"/>
          <w:sz w:val="22"/>
          <w:szCs w:val="26"/>
        </w:rPr>
        <w:tab/>
        <w:t>Any Variety Waterfowl</w:t>
      </w:r>
    </w:p>
    <w:p w14:paraId="4863B301" w14:textId="77777777" w:rsidR="00162976" w:rsidRDefault="00162976" w:rsidP="00162976">
      <w:pPr>
        <w:rPr>
          <w:rFonts w:ascii="Calibri" w:hAnsi="Calibri" w:cs="Calibri"/>
          <w:b/>
          <w:bCs/>
          <w:i/>
          <w:iCs/>
          <w:szCs w:val="26"/>
        </w:rPr>
      </w:pPr>
    </w:p>
    <w:p w14:paraId="33D6FC6A" w14:textId="77777777" w:rsidR="00162976" w:rsidRDefault="00162976" w:rsidP="00162976">
      <w:pPr>
        <w:keepNext/>
        <w:numPr>
          <w:ilvl w:val="4"/>
          <w:numId w:val="23"/>
        </w:numPr>
        <w:outlineLvl w:val="4"/>
        <w:rPr>
          <w:rFonts w:ascii="Calibri" w:hAnsi="Calibri" w:cs="Calibri"/>
          <w:i/>
          <w:iCs/>
        </w:rPr>
      </w:pPr>
      <w:r>
        <w:rPr>
          <w:rFonts w:ascii="Calibri" w:hAnsi="Calibri" w:cs="Calibri"/>
          <w:b/>
          <w:bCs/>
          <w:i/>
          <w:iCs/>
        </w:rPr>
        <w:t>EXHIBITION TRIOS</w:t>
      </w:r>
    </w:p>
    <w:p w14:paraId="599E3A2F" w14:textId="61B889EF" w:rsidR="00162976" w:rsidRDefault="00494DFE" w:rsidP="00162976">
      <w:pPr>
        <w:rPr>
          <w:rFonts w:ascii="Calibri" w:hAnsi="Calibri" w:cs="Calibri"/>
          <w:sz w:val="22"/>
          <w:szCs w:val="26"/>
        </w:rPr>
      </w:pPr>
      <w:r>
        <w:rPr>
          <w:rFonts w:ascii="Calibri" w:hAnsi="Calibri" w:cs="Calibri"/>
          <w:sz w:val="22"/>
          <w:szCs w:val="26"/>
        </w:rPr>
        <w:t>08</w:t>
      </w:r>
      <w:r w:rsidR="00162976">
        <w:rPr>
          <w:rFonts w:ascii="Calibri" w:hAnsi="Calibri" w:cs="Calibri"/>
          <w:sz w:val="22"/>
          <w:szCs w:val="26"/>
        </w:rPr>
        <w:tab/>
        <w:t>Any Variety Fowl</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09</w:t>
      </w:r>
      <w:r w:rsidR="00162976">
        <w:rPr>
          <w:rFonts w:ascii="Calibri" w:hAnsi="Calibri" w:cs="Calibri"/>
          <w:sz w:val="22"/>
          <w:szCs w:val="26"/>
        </w:rPr>
        <w:tab/>
        <w:t>Any Variety Waterfowl</w:t>
      </w:r>
    </w:p>
    <w:p w14:paraId="262B0873" w14:textId="77777777" w:rsidR="00162976" w:rsidRDefault="00162976" w:rsidP="00162976">
      <w:pPr>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5BEFE26B" w14:textId="77777777" w:rsidR="00162976" w:rsidRPr="00704DBF" w:rsidRDefault="00162976" w:rsidP="00162976">
      <w:pPr>
        <w:keepNext/>
        <w:numPr>
          <w:ilvl w:val="4"/>
          <w:numId w:val="23"/>
        </w:numPr>
        <w:outlineLvl w:val="4"/>
        <w:rPr>
          <w:rFonts w:ascii="Calibri" w:hAnsi="Calibri" w:cs="Calibri"/>
        </w:rPr>
      </w:pPr>
      <w:r w:rsidRPr="00704DBF">
        <w:rPr>
          <w:rFonts w:ascii="Calibri" w:hAnsi="Calibri" w:cs="Calibri"/>
          <w:b/>
          <w:bCs/>
        </w:rPr>
        <w:t>LARGE FOWL  -  HARDFEATHER</w:t>
      </w:r>
    </w:p>
    <w:p w14:paraId="1CCDF705" w14:textId="1C9A6A6D" w:rsidR="00162976" w:rsidRDefault="00494DFE" w:rsidP="00162976">
      <w:pPr>
        <w:rPr>
          <w:rFonts w:ascii="Calibri" w:hAnsi="Calibri" w:cs="Calibri"/>
          <w:sz w:val="22"/>
          <w:szCs w:val="26"/>
        </w:rPr>
      </w:pPr>
      <w:r>
        <w:rPr>
          <w:rFonts w:ascii="Calibri" w:hAnsi="Calibri" w:cs="Calibri"/>
          <w:sz w:val="22"/>
          <w:szCs w:val="26"/>
        </w:rPr>
        <w:t>10</w:t>
      </w:r>
      <w:r w:rsidR="00162976">
        <w:rPr>
          <w:rFonts w:ascii="Calibri" w:hAnsi="Calibri" w:cs="Calibri"/>
          <w:sz w:val="22"/>
          <w:szCs w:val="26"/>
        </w:rPr>
        <w:tab/>
        <w:t>Old English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11</w:t>
      </w:r>
      <w:r w:rsidR="00162976">
        <w:rPr>
          <w:rFonts w:ascii="Calibri" w:hAnsi="Calibri" w:cs="Calibri"/>
          <w:sz w:val="22"/>
          <w:szCs w:val="26"/>
        </w:rPr>
        <w:tab/>
        <w:t>Old English Game Female</w:t>
      </w:r>
    </w:p>
    <w:p w14:paraId="248A2D9F" w14:textId="07E13221" w:rsidR="00162976" w:rsidRDefault="00494DFE" w:rsidP="00162976">
      <w:pPr>
        <w:rPr>
          <w:rFonts w:ascii="Calibri" w:hAnsi="Calibri" w:cs="Calibri"/>
          <w:sz w:val="22"/>
          <w:szCs w:val="26"/>
        </w:rPr>
      </w:pPr>
      <w:r>
        <w:rPr>
          <w:rFonts w:ascii="Calibri" w:hAnsi="Calibri" w:cs="Calibri"/>
          <w:sz w:val="22"/>
          <w:szCs w:val="26"/>
        </w:rPr>
        <w:t>12</w:t>
      </w:r>
      <w:r w:rsidR="00162976">
        <w:rPr>
          <w:rFonts w:ascii="Calibri" w:hAnsi="Calibri" w:cs="Calibri"/>
          <w:sz w:val="22"/>
          <w:szCs w:val="26"/>
        </w:rPr>
        <w:tab/>
        <w:t>Old English Game Oxford Type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13</w:t>
      </w:r>
      <w:r w:rsidR="00162976">
        <w:rPr>
          <w:rFonts w:ascii="Calibri" w:hAnsi="Calibri" w:cs="Calibri"/>
          <w:sz w:val="22"/>
          <w:szCs w:val="26"/>
        </w:rPr>
        <w:tab/>
        <w:t>Old English Game Oxford Type Female</w:t>
      </w:r>
    </w:p>
    <w:p w14:paraId="6404E614" w14:textId="359E5B32" w:rsidR="00162976" w:rsidRDefault="00494DFE" w:rsidP="00162976">
      <w:pPr>
        <w:rPr>
          <w:rFonts w:ascii="Calibri" w:hAnsi="Calibri" w:cs="Calibri"/>
          <w:sz w:val="22"/>
          <w:szCs w:val="26"/>
        </w:rPr>
      </w:pPr>
      <w:r>
        <w:rPr>
          <w:rFonts w:ascii="Calibri" w:hAnsi="Calibri" w:cs="Calibri"/>
          <w:sz w:val="22"/>
          <w:szCs w:val="26"/>
        </w:rPr>
        <w:t>14</w:t>
      </w:r>
      <w:r w:rsidR="00162976">
        <w:rPr>
          <w:rFonts w:ascii="Calibri" w:hAnsi="Calibri" w:cs="Calibri"/>
          <w:sz w:val="22"/>
          <w:szCs w:val="26"/>
        </w:rPr>
        <w:tab/>
        <w:t>Modern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15</w:t>
      </w:r>
      <w:r w:rsidR="00162976">
        <w:rPr>
          <w:rFonts w:ascii="Calibri" w:hAnsi="Calibri" w:cs="Calibri"/>
          <w:sz w:val="22"/>
          <w:szCs w:val="26"/>
        </w:rPr>
        <w:tab/>
        <w:t>Modern Game Female</w:t>
      </w:r>
    </w:p>
    <w:p w14:paraId="2AFB8BBF" w14:textId="214FA2AA" w:rsidR="00162976" w:rsidRDefault="00494DFE" w:rsidP="00162976">
      <w:pPr>
        <w:rPr>
          <w:rFonts w:ascii="Calibri" w:hAnsi="Calibri" w:cs="Calibri"/>
          <w:sz w:val="22"/>
          <w:szCs w:val="26"/>
        </w:rPr>
      </w:pPr>
      <w:r>
        <w:rPr>
          <w:rFonts w:ascii="Calibri" w:hAnsi="Calibri" w:cs="Calibri"/>
          <w:sz w:val="22"/>
          <w:szCs w:val="26"/>
        </w:rPr>
        <w:t>16</w:t>
      </w:r>
      <w:r w:rsidR="00162976">
        <w:rPr>
          <w:rFonts w:ascii="Calibri" w:hAnsi="Calibri" w:cs="Calibri"/>
          <w:sz w:val="22"/>
          <w:szCs w:val="26"/>
        </w:rPr>
        <w:tab/>
        <w:t xml:space="preserve">Indian Game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17</w:t>
      </w:r>
      <w:r w:rsidR="00162976">
        <w:rPr>
          <w:rFonts w:ascii="Calibri" w:hAnsi="Calibri" w:cs="Calibri"/>
          <w:sz w:val="22"/>
          <w:szCs w:val="26"/>
        </w:rPr>
        <w:tab/>
        <w:t>Any Variety Asian</w:t>
      </w:r>
    </w:p>
    <w:p w14:paraId="0F2CE93E" w14:textId="77777777" w:rsidR="00162976" w:rsidRDefault="00162976" w:rsidP="00162976">
      <w:pPr>
        <w:rPr>
          <w:rFonts w:ascii="Calibri" w:hAnsi="Calibri" w:cs="Calibri"/>
          <w:sz w:val="26"/>
          <w:szCs w:val="26"/>
        </w:rPr>
      </w:pPr>
    </w:p>
    <w:p w14:paraId="48FCB49B" w14:textId="77777777" w:rsidR="00162976" w:rsidRPr="00704DBF" w:rsidRDefault="00162976" w:rsidP="00162976">
      <w:pPr>
        <w:keepNext/>
        <w:numPr>
          <w:ilvl w:val="4"/>
          <w:numId w:val="23"/>
        </w:numPr>
        <w:outlineLvl w:val="4"/>
        <w:rPr>
          <w:rFonts w:ascii="Calibri" w:hAnsi="Calibri" w:cs="Calibri"/>
          <w:szCs w:val="26"/>
          <w:u w:val="single"/>
        </w:rPr>
      </w:pPr>
      <w:r w:rsidRPr="00704DBF">
        <w:rPr>
          <w:rFonts w:ascii="Calibri" w:hAnsi="Calibri" w:cs="Calibri"/>
          <w:b/>
          <w:bCs/>
          <w:szCs w:val="26"/>
        </w:rPr>
        <w:t>LARGE FOWL  -  SOFTFEATHER</w:t>
      </w:r>
    </w:p>
    <w:p w14:paraId="21A98A48" w14:textId="77777777" w:rsidR="00162976" w:rsidRDefault="00162976" w:rsidP="00162976">
      <w:pPr>
        <w:numPr>
          <w:ilvl w:val="0"/>
          <w:numId w:val="36"/>
        </w:numPr>
        <w:rPr>
          <w:rFonts w:ascii="Calibri" w:hAnsi="Calibri" w:cs="Calibri"/>
          <w:b/>
          <w:i/>
          <w:szCs w:val="26"/>
        </w:rPr>
      </w:pPr>
      <w:r>
        <w:rPr>
          <w:rFonts w:ascii="Calibri" w:hAnsi="Calibri" w:cs="Calibri"/>
          <w:b/>
          <w:i/>
          <w:szCs w:val="26"/>
        </w:rPr>
        <w:t>Heavy Breeds</w:t>
      </w:r>
    </w:p>
    <w:p w14:paraId="002ABC2F" w14:textId="2890AAE6" w:rsidR="00162976" w:rsidRDefault="00494DFE" w:rsidP="00162976">
      <w:pPr>
        <w:rPr>
          <w:rFonts w:ascii="Calibri" w:hAnsi="Calibri" w:cs="Calibri"/>
          <w:sz w:val="22"/>
          <w:szCs w:val="26"/>
        </w:rPr>
      </w:pPr>
      <w:r>
        <w:rPr>
          <w:rFonts w:ascii="Calibri" w:hAnsi="Calibri" w:cs="Calibri"/>
          <w:sz w:val="22"/>
          <w:szCs w:val="26"/>
        </w:rPr>
        <w:t>18</w:t>
      </w:r>
      <w:r w:rsidR="00162976">
        <w:rPr>
          <w:rFonts w:ascii="Calibri" w:hAnsi="Calibri" w:cs="Calibri"/>
          <w:sz w:val="22"/>
          <w:szCs w:val="26"/>
        </w:rPr>
        <w:tab/>
        <w:t>Australorp</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19</w:t>
      </w:r>
      <w:r w:rsidR="00162976">
        <w:rPr>
          <w:rFonts w:ascii="Calibri" w:hAnsi="Calibri" w:cs="Calibri"/>
          <w:sz w:val="22"/>
          <w:szCs w:val="26"/>
        </w:rPr>
        <w:tab/>
        <w:t>Brahma</w:t>
      </w:r>
    </w:p>
    <w:p w14:paraId="02820A41" w14:textId="3F01BB9F" w:rsidR="00162976" w:rsidRDefault="00494DFE" w:rsidP="00162976">
      <w:pPr>
        <w:rPr>
          <w:rFonts w:ascii="Calibri" w:hAnsi="Calibri" w:cs="Calibri"/>
          <w:sz w:val="22"/>
          <w:szCs w:val="26"/>
        </w:rPr>
      </w:pPr>
      <w:r>
        <w:rPr>
          <w:rFonts w:ascii="Calibri" w:hAnsi="Calibri" w:cs="Calibri"/>
          <w:sz w:val="22"/>
          <w:szCs w:val="26"/>
        </w:rPr>
        <w:t>20</w:t>
      </w:r>
      <w:r w:rsidR="00162976">
        <w:rPr>
          <w:rFonts w:ascii="Calibri" w:hAnsi="Calibri" w:cs="Calibri"/>
          <w:sz w:val="22"/>
          <w:szCs w:val="26"/>
        </w:rPr>
        <w:tab/>
        <w:t>Cochin</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21</w:t>
      </w:r>
      <w:r w:rsidR="00162976">
        <w:rPr>
          <w:rFonts w:ascii="Calibri" w:hAnsi="Calibri" w:cs="Calibri"/>
          <w:sz w:val="22"/>
          <w:szCs w:val="26"/>
        </w:rPr>
        <w:tab/>
        <w:t>Orpington</w:t>
      </w:r>
    </w:p>
    <w:p w14:paraId="51D0156A" w14:textId="58B23C39" w:rsidR="00162976" w:rsidRPr="00EA2A3B" w:rsidRDefault="00494DFE" w:rsidP="00162976">
      <w:pPr>
        <w:rPr>
          <w:rFonts w:ascii="Calibri" w:hAnsi="Calibri" w:cs="Calibri"/>
          <w:sz w:val="22"/>
          <w:szCs w:val="26"/>
        </w:rPr>
      </w:pPr>
      <w:r>
        <w:rPr>
          <w:rFonts w:ascii="Calibri" w:hAnsi="Calibri" w:cs="Calibri"/>
          <w:sz w:val="22"/>
          <w:szCs w:val="26"/>
        </w:rPr>
        <w:t>22</w:t>
      </w:r>
      <w:r w:rsidR="00162976">
        <w:rPr>
          <w:rFonts w:ascii="Calibri" w:hAnsi="Calibri" w:cs="Calibri"/>
          <w:sz w:val="22"/>
          <w:szCs w:val="26"/>
        </w:rPr>
        <w:tab/>
        <w:t>Sussex</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23</w:t>
      </w:r>
      <w:r w:rsidR="00162976">
        <w:rPr>
          <w:rFonts w:ascii="Calibri" w:hAnsi="Calibri" w:cs="Calibri"/>
          <w:sz w:val="22"/>
          <w:szCs w:val="26"/>
        </w:rPr>
        <w:tab/>
        <w:t xml:space="preserve">Any Other Variety Heavy </w:t>
      </w:r>
    </w:p>
    <w:p w14:paraId="36D25565" w14:textId="77777777" w:rsidR="00162976" w:rsidRDefault="00162976" w:rsidP="00162976">
      <w:pPr>
        <w:rPr>
          <w:rFonts w:ascii="Calibri" w:hAnsi="Calibri" w:cs="Calibri"/>
          <w:b/>
          <w:i/>
          <w:sz w:val="26"/>
          <w:szCs w:val="26"/>
        </w:rPr>
      </w:pPr>
    </w:p>
    <w:p w14:paraId="3E22CBB3" w14:textId="77777777" w:rsidR="00162976" w:rsidRDefault="00162976" w:rsidP="00162976">
      <w:pPr>
        <w:rPr>
          <w:rFonts w:ascii="Calibri" w:hAnsi="Calibri" w:cs="Calibri"/>
          <w:b/>
          <w:i/>
          <w:szCs w:val="26"/>
        </w:rPr>
      </w:pPr>
      <w:r>
        <w:rPr>
          <w:rFonts w:ascii="Calibri" w:hAnsi="Calibri" w:cs="Calibri"/>
          <w:b/>
          <w:i/>
          <w:szCs w:val="26"/>
        </w:rPr>
        <w:t>Light Breeds</w:t>
      </w:r>
    </w:p>
    <w:p w14:paraId="57ED5ADB" w14:textId="15225E46" w:rsidR="00162976" w:rsidRDefault="00494DFE" w:rsidP="00162976">
      <w:pPr>
        <w:rPr>
          <w:rFonts w:ascii="Calibri" w:hAnsi="Calibri" w:cs="Calibri"/>
          <w:sz w:val="22"/>
          <w:szCs w:val="26"/>
        </w:rPr>
      </w:pPr>
      <w:r>
        <w:rPr>
          <w:rFonts w:ascii="Calibri" w:hAnsi="Calibri" w:cs="Calibri"/>
          <w:sz w:val="22"/>
          <w:szCs w:val="26"/>
        </w:rPr>
        <w:t>24</w:t>
      </w:r>
      <w:r w:rsidR="00162976">
        <w:rPr>
          <w:rFonts w:ascii="Calibri" w:hAnsi="Calibri" w:cs="Calibri"/>
          <w:sz w:val="22"/>
          <w:szCs w:val="26"/>
        </w:rPr>
        <w:tab/>
        <w:t>Ancona, Leghorn or Minorca</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25</w:t>
      </w:r>
      <w:r w:rsidR="00162976">
        <w:rPr>
          <w:rFonts w:ascii="Calibri" w:hAnsi="Calibri" w:cs="Calibri"/>
          <w:sz w:val="22"/>
          <w:szCs w:val="26"/>
        </w:rPr>
        <w:tab/>
        <w:t>Silkie</w:t>
      </w:r>
    </w:p>
    <w:p w14:paraId="47C372AD" w14:textId="721BEE11" w:rsidR="00162976" w:rsidRDefault="00494DFE" w:rsidP="00162976">
      <w:pPr>
        <w:rPr>
          <w:rFonts w:ascii="Calibri" w:hAnsi="Calibri" w:cs="Calibri"/>
          <w:sz w:val="22"/>
          <w:szCs w:val="26"/>
        </w:rPr>
      </w:pPr>
      <w:r>
        <w:rPr>
          <w:rFonts w:ascii="Calibri" w:hAnsi="Calibri" w:cs="Calibri"/>
          <w:sz w:val="22"/>
          <w:szCs w:val="26"/>
        </w:rPr>
        <w:t>26</w:t>
      </w:r>
      <w:r w:rsidR="00162976">
        <w:rPr>
          <w:rFonts w:ascii="Calibri" w:hAnsi="Calibri" w:cs="Calibri"/>
          <w:sz w:val="22"/>
          <w:szCs w:val="26"/>
        </w:rPr>
        <w:tab/>
        <w:t>Any other Variety Light</w:t>
      </w:r>
    </w:p>
    <w:p w14:paraId="30133F00" w14:textId="77777777" w:rsidR="00162976" w:rsidRDefault="00162976" w:rsidP="00162976">
      <w:pPr>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6D64A8E8" w14:textId="77777777" w:rsidR="00162976" w:rsidRDefault="00162976" w:rsidP="00162976">
      <w:pPr>
        <w:keepNext/>
        <w:numPr>
          <w:ilvl w:val="4"/>
          <w:numId w:val="23"/>
        </w:numPr>
        <w:outlineLvl w:val="4"/>
        <w:rPr>
          <w:rFonts w:ascii="Calibri" w:hAnsi="Calibri" w:cs="Calibri"/>
          <w:i/>
          <w:iCs/>
          <w:sz w:val="16"/>
          <w:szCs w:val="16"/>
        </w:rPr>
      </w:pPr>
    </w:p>
    <w:p w14:paraId="49B0B82D" w14:textId="77777777" w:rsidR="00162976" w:rsidRDefault="00162976" w:rsidP="00162976">
      <w:pPr>
        <w:keepNext/>
        <w:numPr>
          <w:ilvl w:val="4"/>
          <w:numId w:val="23"/>
        </w:numPr>
        <w:outlineLvl w:val="4"/>
        <w:rPr>
          <w:rFonts w:ascii="Calibri" w:hAnsi="Calibri" w:cs="Calibri"/>
          <w:i/>
          <w:iCs/>
          <w:szCs w:val="26"/>
        </w:rPr>
      </w:pPr>
      <w:r>
        <w:rPr>
          <w:rFonts w:ascii="Calibri" w:hAnsi="Calibri" w:cs="Calibri"/>
          <w:b/>
          <w:bCs/>
          <w:i/>
          <w:iCs/>
          <w:szCs w:val="26"/>
        </w:rPr>
        <w:t>RARE  BREEDS</w:t>
      </w:r>
    </w:p>
    <w:p w14:paraId="1B9685C5" w14:textId="35EE27BD" w:rsidR="00162976" w:rsidRDefault="00494DFE" w:rsidP="00162976">
      <w:pPr>
        <w:rPr>
          <w:rFonts w:ascii="Calibri" w:hAnsi="Calibri" w:cs="Calibri"/>
          <w:sz w:val="22"/>
          <w:szCs w:val="26"/>
        </w:rPr>
      </w:pPr>
      <w:r>
        <w:rPr>
          <w:rFonts w:ascii="Calibri" w:hAnsi="Calibri" w:cs="Calibri"/>
          <w:sz w:val="22"/>
          <w:szCs w:val="26"/>
        </w:rPr>
        <w:t>27</w:t>
      </w:r>
      <w:r w:rsidR="00162976">
        <w:rPr>
          <w:rFonts w:ascii="Calibri" w:hAnsi="Calibri" w:cs="Calibri"/>
          <w:sz w:val="22"/>
          <w:szCs w:val="26"/>
        </w:rPr>
        <w:tab/>
        <w:t>Any Variety Long Tail Large or Bantam</w:t>
      </w:r>
      <w:r w:rsidR="00162976">
        <w:rPr>
          <w:rFonts w:ascii="Calibri" w:hAnsi="Calibri" w:cs="Calibri"/>
          <w:sz w:val="22"/>
          <w:szCs w:val="26"/>
        </w:rPr>
        <w:tab/>
      </w:r>
      <w:r w:rsidR="00162976">
        <w:rPr>
          <w:rFonts w:ascii="Calibri" w:hAnsi="Calibri" w:cs="Calibri"/>
          <w:sz w:val="22"/>
          <w:szCs w:val="26"/>
        </w:rPr>
        <w:tab/>
      </w:r>
      <w:r w:rsidR="00225681">
        <w:rPr>
          <w:rFonts w:ascii="Calibri" w:hAnsi="Calibri" w:cs="Calibri"/>
          <w:sz w:val="22"/>
          <w:szCs w:val="26"/>
        </w:rPr>
        <w:t xml:space="preserve">             </w:t>
      </w:r>
      <w:r>
        <w:rPr>
          <w:rFonts w:ascii="Calibri" w:hAnsi="Calibri" w:cs="Calibri"/>
          <w:sz w:val="22"/>
          <w:szCs w:val="26"/>
        </w:rPr>
        <w:t>28</w:t>
      </w:r>
      <w:r w:rsidR="00225681">
        <w:rPr>
          <w:rFonts w:ascii="Calibri" w:hAnsi="Calibri" w:cs="Calibri"/>
          <w:sz w:val="22"/>
          <w:szCs w:val="26"/>
        </w:rPr>
        <w:t xml:space="preserve">    </w:t>
      </w:r>
      <w:r w:rsidR="00162976">
        <w:rPr>
          <w:rFonts w:ascii="Calibri" w:hAnsi="Calibri" w:cs="Calibri"/>
          <w:sz w:val="22"/>
          <w:szCs w:val="26"/>
        </w:rPr>
        <w:t xml:space="preserve">Any Other Variety Large Rare Breed </w:t>
      </w:r>
    </w:p>
    <w:p w14:paraId="78968DDC" w14:textId="5F7F8E6B" w:rsidR="00162976" w:rsidRDefault="00494DFE" w:rsidP="00162976">
      <w:pPr>
        <w:ind w:left="360" w:hanging="360"/>
        <w:rPr>
          <w:rFonts w:ascii="Calibri" w:hAnsi="Calibri" w:cs="Calibri"/>
          <w:sz w:val="22"/>
          <w:szCs w:val="26"/>
        </w:rPr>
      </w:pPr>
      <w:r>
        <w:rPr>
          <w:rFonts w:ascii="Calibri" w:hAnsi="Calibri" w:cs="Calibri"/>
          <w:sz w:val="22"/>
          <w:szCs w:val="26"/>
        </w:rPr>
        <w:t>29</w:t>
      </w:r>
      <w:r w:rsidR="00162976">
        <w:rPr>
          <w:rFonts w:ascii="Calibri" w:hAnsi="Calibri" w:cs="Calibri"/>
          <w:sz w:val="22"/>
          <w:szCs w:val="26"/>
        </w:rPr>
        <w:tab/>
      </w:r>
      <w:r w:rsidR="001E219C">
        <w:rPr>
          <w:rFonts w:ascii="Calibri" w:hAnsi="Calibri" w:cs="Calibri"/>
          <w:sz w:val="22"/>
          <w:szCs w:val="26"/>
        </w:rPr>
        <w:t xml:space="preserve">       </w:t>
      </w:r>
      <w:r w:rsidR="00162976">
        <w:rPr>
          <w:rFonts w:ascii="Calibri" w:hAnsi="Calibri" w:cs="Calibri"/>
          <w:sz w:val="22"/>
          <w:szCs w:val="26"/>
        </w:rPr>
        <w:t xml:space="preserve">Any Variety Heavy Rare Breed </w:t>
      </w:r>
    </w:p>
    <w:p w14:paraId="42CD3313" w14:textId="3DE97630" w:rsidR="00162976" w:rsidRDefault="00494DFE" w:rsidP="00162976">
      <w:pPr>
        <w:ind w:left="360" w:hanging="360"/>
        <w:rPr>
          <w:rFonts w:ascii="Calibri" w:hAnsi="Calibri" w:cs="Calibri"/>
          <w:sz w:val="22"/>
          <w:szCs w:val="26"/>
        </w:rPr>
      </w:pPr>
      <w:r>
        <w:rPr>
          <w:rFonts w:ascii="Calibri" w:hAnsi="Calibri" w:cs="Calibri"/>
          <w:sz w:val="22"/>
          <w:szCs w:val="26"/>
        </w:rPr>
        <w:t>30</w:t>
      </w:r>
      <w:r w:rsidR="00162976">
        <w:rPr>
          <w:rFonts w:ascii="Calibri" w:hAnsi="Calibri" w:cs="Calibri"/>
          <w:sz w:val="22"/>
          <w:szCs w:val="26"/>
        </w:rPr>
        <w:tab/>
      </w:r>
      <w:r w:rsidR="001E219C">
        <w:rPr>
          <w:rFonts w:ascii="Calibri" w:hAnsi="Calibri" w:cs="Calibri"/>
          <w:sz w:val="22"/>
          <w:szCs w:val="26"/>
        </w:rPr>
        <w:t xml:space="preserve">       </w:t>
      </w:r>
      <w:r w:rsidR="00162976">
        <w:rPr>
          <w:rFonts w:ascii="Calibri" w:hAnsi="Calibri" w:cs="Calibri"/>
          <w:sz w:val="22"/>
          <w:szCs w:val="26"/>
        </w:rPr>
        <w:t>Any Other Variety Light Rare Breed</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 xml:space="preserve">             31</w:t>
      </w:r>
      <w:r w:rsidR="00225681">
        <w:rPr>
          <w:rFonts w:ascii="Calibri" w:hAnsi="Calibri" w:cs="Calibri"/>
          <w:sz w:val="22"/>
          <w:szCs w:val="26"/>
        </w:rPr>
        <w:t xml:space="preserve">    </w:t>
      </w:r>
      <w:r w:rsidR="00162976">
        <w:rPr>
          <w:rFonts w:ascii="Calibri" w:hAnsi="Calibri" w:cs="Calibri"/>
          <w:sz w:val="22"/>
          <w:szCs w:val="26"/>
        </w:rPr>
        <w:t>Any Variety Rare Breed True Bantam</w:t>
      </w:r>
    </w:p>
    <w:p w14:paraId="552D2702" w14:textId="77777777" w:rsidR="00162976" w:rsidRDefault="00162976" w:rsidP="00162976">
      <w:pPr>
        <w:ind w:left="360" w:hanging="360"/>
        <w:rPr>
          <w:rFonts w:ascii="Calibri" w:hAnsi="Calibri" w:cs="Calibri"/>
          <w:sz w:val="14"/>
          <w:szCs w:val="16"/>
        </w:rPr>
      </w:pPr>
    </w:p>
    <w:p w14:paraId="403E6007" w14:textId="77777777" w:rsidR="00162976" w:rsidRPr="00704DBF" w:rsidRDefault="00162976" w:rsidP="00162976">
      <w:pPr>
        <w:keepNext/>
        <w:numPr>
          <w:ilvl w:val="4"/>
          <w:numId w:val="23"/>
        </w:numPr>
        <w:outlineLvl w:val="4"/>
        <w:rPr>
          <w:rFonts w:ascii="Calibri" w:hAnsi="Calibri" w:cs="Calibri"/>
          <w:szCs w:val="26"/>
        </w:rPr>
      </w:pPr>
      <w:r w:rsidRPr="00704DBF">
        <w:rPr>
          <w:rFonts w:ascii="Calibri" w:hAnsi="Calibri" w:cs="Calibri"/>
          <w:b/>
          <w:bCs/>
          <w:szCs w:val="26"/>
        </w:rPr>
        <w:t>BANTAM  HARDFEATHER</w:t>
      </w:r>
    </w:p>
    <w:p w14:paraId="33F6C064" w14:textId="5DD7AE69" w:rsidR="00162976" w:rsidRDefault="00494DFE" w:rsidP="00162976">
      <w:pPr>
        <w:rPr>
          <w:rFonts w:ascii="Calibri" w:hAnsi="Calibri" w:cs="Calibri"/>
          <w:sz w:val="22"/>
          <w:szCs w:val="26"/>
        </w:rPr>
      </w:pPr>
      <w:r>
        <w:rPr>
          <w:rFonts w:ascii="Calibri" w:hAnsi="Calibri" w:cs="Calibri"/>
          <w:sz w:val="22"/>
          <w:szCs w:val="26"/>
        </w:rPr>
        <w:t>32</w:t>
      </w:r>
      <w:r w:rsidR="00162976">
        <w:rPr>
          <w:rFonts w:ascii="Calibri" w:hAnsi="Calibri" w:cs="Calibri"/>
          <w:sz w:val="22"/>
          <w:szCs w:val="26"/>
        </w:rPr>
        <w:tab/>
        <w:t>Old English Game Spangle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33</w:t>
      </w:r>
      <w:r w:rsidR="00162976">
        <w:rPr>
          <w:rFonts w:ascii="Calibri" w:hAnsi="Calibri" w:cs="Calibri"/>
          <w:sz w:val="22"/>
          <w:szCs w:val="26"/>
        </w:rPr>
        <w:tab/>
        <w:t>Old English Game Spangle Female</w:t>
      </w:r>
    </w:p>
    <w:p w14:paraId="1C3F799F" w14:textId="66547546" w:rsidR="00162976" w:rsidRDefault="00494DFE" w:rsidP="00162976">
      <w:pPr>
        <w:rPr>
          <w:rFonts w:ascii="Calibri" w:hAnsi="Calibri" w:cs="Calibri"/>
          <w:sz w:val="22"/>
          <w:szCs w:val="26"/>
        </w:rPr>
      </w:pPr>
      <w:r>
        <w:rPr>
          <w:rFonts w:ascii="Calibri" w:hAnsi="Calibri" w:cs="Calibri"/>
          <w:sz w:val="22"/>
          <w:szCs w:val="26"/>
        </w:rPr>
        <w:t>34</w:t>
      </w:r>
      <w:r w:rsidR="00162976">
        <w:rPr>
          <w:rFonts w:ascii="Calibri" w:hAnsi="Calibri" w:cs="Calibri"/>
          <w:sz w:val="22"/>
          <w:szCs w:val="26"/>
        </w:rPr>
        <w:tab/>
        <w:t>Old English Game Black/Red Male</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35</w:t>
      </w:r>
      <w:r w:rsidR="00162976">
        <w:rPr>
          <w:rFonts w:ascii="Calibri" w:hAnsi="Calibri" w:cs="Calibri"/>
          <w:sz w:val="22"/>
          <w:szCs w:val="26"/>
        </w:rPr>
        <w:tab/>
        <w:t xml:space="preserve">Old English Game Partridge or </w:t>
      </w:r>
      <w:r w:rsidR="00162976" w:rsidRPr="00A07D8E">
        <w:rPr>
          <w:rFonts w:ascii="Calibri" w:hAnsi="Calibri" w:cs="Calibri"/>
          <w:sz w:val="22"/>
          <w:szCs w:val="26"/>
        </w:rPr>
        <w:t>Wheaten</w:t>
      </w:r>
      <w:r w:rsidR="00162976">
        <w:rPr>
          <w:rFonts w:ascii="Calibri" w:hAnsi="Calibri" w:cs="Calibri"/>
          <w:sz w:val="22"/>
          <w:szCs w:val="26"/>
        </w:rPr>
        <w:t xml:space="preserve"> Female</w:t>
      </w:r>
    </w:p>
    <w:p w14:paraId="4A299291" w14:textId="2387C47A" w:rsidR="00162976" w:rsidRDefault="00494DFE" w:rsidP="00162976">
      <w:pPr>
        <w:rPr>
          <w:rFonts w:ascii="Calibri" w:hAnsi="Calibri" w:cs="Calibri"/>
          <w:sz w:val="22"/>
          <w:szCs w:val="26"/>
        </w:rPr>
      </w:pPr>
      <w:r>
        <w:rPr>
          <w:rFonts w:ascii="Calibri" w:hAnsi="Calibri" w:cs="Calibri"/>
          <w:sz w:val="22"/>
          <w:szCs w:val="26"/>
        </w:rPr>
        <w:t>36</w:t>
      </w:r>
      <w:r w:rsidR="00162976">
        <w:rPr>
          <w:rFonts w:ascii="Calibri" w:hAnsi="Calibri" w:cs="Calibri"/>
          <w:sz w:val="22"/>
          <w:szCs w:val="26"/>
        </w:rPr>
        <w:tab/>
        <w:t>Old English Game Black or Blue Male</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37</w:t>
      </w:r>
      <w:r w:rsidR="00162976">
        <w:rPr>
          <w:rFonts w:ascii="Calibri" w:hAnsi="Calibri" w:cs="Calibri"/>
          <w:sz w:val="22"/>
          <w:szCs w:val="26"/>
        </w:rPr>
        <w:tab/>
        <w:t>Old English Game Black or Blue Female</w:t>
      </w:r>
    </w:p>
    <w:p w14:paraId="37E89B4B" w14:textId="55FE7A61" w:rsidR="00162976" w:rsidRDefault="00494DFE" w:rsidP="00162976">
      <w:pPr>
        <w:rPr>
          <w:rFonts w:ascii="Calibri" w:hAnsi="Calibri" w:cs="Calibri"/>
          <w:sz w:val="22"/>
          <w:szCs w:val="26"/>
        </w:rPr>
      </w:pPr>
      <w:r>
        <w:rPr>
          <w:rFonts w:ascii="Calibri" w:hAnsi="Calibri" w:cs="Calibri"/>
          <w:sz w:val="22"/>
          <w:szCs w:val="26"/>
        </w:rPr>
        <w:t>38</w:t>
      </w:r>
      <w:r w:rsidR="00162976">
        <w:rPr>
          <w:rFonts w:ascii="Calibri" w:hAnsi="Calibri" w:cs="Calibri"/>
          <w:sz w:val="22"/>
          <w:szCs w:val="26"/>
        </w:rPr>
        <w:tab/>
        <w:t>Old English Game A.O.C.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39</w:t>
      </w:r>
      <w:r w:rsidR="00162976">
        <w:rPr>
          <w:rFonts w:ascii="Calibri" w:hAnsi="Calibri" w:cs="Calibri"/>
          <w:sz w:val="22"/>
          <w:szCs w:val="26"/>
        </w:rPr>
        <w:tab/>
        <w:t>Old English Game A.O.C.  Female</w:t>
      </w:r>
    </w:p>
    <w:p w14:paraId="719A652F" w14:textId="53EC9FBE" w:rsidR="00162976" w:rsidRDefault="00494DFE" w:rsidP="00162976">
      <w:pPr>
        <w:rPr>
          <w:rFonts w:ascii="Calibri" w:hAnsi="Calibri" w:cs="Calibri"/>
          <w:sz w:val="22"/>
          <w:szCs w:val="26"/>
        </w:rPr>
      </w:pPr>
      <w:r>
        <w:rPr>
          <w:rFonts w:ascii="Calibri" w:hAnsi="Calibri" w:cs="Calibri"/>
          <w:sz w:val="22"/>
          <w:szCs w:val="26"/>
        </w:rPr>
        <w:t>40</w:t>
      </w:r>
      <w:r w:rsidR="00162976">
        <w:rPr>
          <w:rFonts w:ascii="Calibri" w:hAnsi="Calibri" w:cs="Calibri"/>
          <w:sz w:val="22"/>
          <w:szCs w:val="26"/>
        </w:rPr>
        <w:tab/>
        <w:t>Old English Game Modern Black/Red Male</w:t>
      </w:r>
      <w:r w:rsidR="00162976">
        <w:rPr>
          <w:rFonts w:ascii="Calibri" w:hAnsi="Calibri" w:cs="Calibri"/>
          <w:sz w:val="22"/>
          <w:szCs w:val="26"/>
        </w:rPr>
        <w:tab/>
      </w:r>
      <w:r>
        <w:rPr>
          <w:rFonts w:ascii="Calibri" w:hAnsi="Calibri" w:cs="Calibri"/>
          <w:sz w:val="22"/>
          <w:szCs w:val="26"/>
        </w:rPr>
        <w:t>41</w:t>
      </w:r>
      <w:r w:rsidR="00162976">
        <w:rPr>
          <w:rFonts w:ascii="Calibri" w:hAnsi="Calibri" w:cs="Calibri"/>
          <w:sz w:val="22"/>
          <w:szCs w:val="26"/>
        </w:rPr>
        <w:tab/>
        <w:t>Old English Game Modern Black/Red Female</w:t>
      </w:r>
    </w:p>
    <w:p w14:paraId="4B28AD37" w14:textId="7071F564" w:rsidR="00162976" w:rsidRDefault="00494DFE" w:rsidP="00162976">
      <w:pPr>
        <w:rPr>
          <w:rFonts w:ascii="Calibri" w:hAnsi="Calibri" w:cs="Calibri"/>
          <w:sz w:val="22"/>
          <w:szCs w:val="26"/>
        </w:rPr>
      </w:pPr>
      <w:r>
        <w:rPr>
          <w:rFonts w:ascii="Calibri" w:hAnsi="Calibri" w:cs="Calibri"/>
          <w:sz w:val="22"/>
          <w:szCs w:val="26"/>
        </w:rPr>
        <w:t>42</w:t>
      </w:r>
      <w:r w:rsidR="00162976">
        <w:rPr>
          <w:rFonts w:ascii="Calibri" w:hAnsi="Calibri" w:cs="Calibri"/>
          <w:sz w:val="22"/>
          <w:szCs w:val="26"/>
        </w:rPr>
        <w:tab/>
        <w:t>Modern A.O.C.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43</w:t>
      </w:r>
      <w:r w:rsidR="00162976">
        <w:rPr>
          <w:rFonts w:ascii="Calibri" w:hAnsi="Calibri" w:cs="Calibri"/>
          <w:sz w:val="22"/>
          <w:szCs w:val="26"/>
        </w:rPr>
        <w:tab/>
        <w:t>Modern A.O.C. Female</w:t>
      </w:r>
    </w:p>
    <w:p w14:paraId="7289FB9B" w14:textId="306C6D2B" w:rsidR="00162976" w:rsidRDefault="00494DFE" w:rsidP="00162976">
      <w:pPr>
        <w:rPr>
          <w:rFonts w:ascii="Calibri" w:hAnsi="Calibri" w:cs="Calibri"/>
          <w:sz w:val="22"/>
          <w:szCs w:val="26"/>
        </w:rPr>
      </w:pPr>
      <w:r>
        <w:rPr>
          <w:rFonts w:ascii="Calibri" w:hAnsi="Calibri" w:cs="Calibri"/>
          <w:sz w:val="22"/>
          <w:szCs w:val="26"/>
        </w:rPr>
        <w:t>44</w:t>
      </w:r>
      <w:r w:rsidR="00162976">
        <w:rPr>
          <w:rFonts w:ascii="Calibri" w:hAnsi="Calibri" w:cs="Calibri"/>
          <w:sz w:val="22"/>
          <w:szCs w:val="26"/>
        </w:rPr>
        <w:tab/>
        <w:t>Indian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45</w:t>
      </w:r>
      <w:r w:rsidR="00162976">
        <w:rPr>
          <w:rFonts w:ascii="Calibri" w:hAnsi="Calibri" w:cs="Calibri"/>
          <w:sz w:val="22"/>
          <w:szCs w:val="26"/>
        </w:rPr>
        <w:tab/>
        <w:t>Indian Game Female</w:t>
      </w:r>
    </w:p>
    <w:p w14:paraId="32866757" w14:textId="25B921CC" w:rsidR="00162976" w:rsidRDefault="00494DFE" w:rsidP="00162976">
      <w:pPr>
        <w:rPr>
          <w:rFonts w:ascii="Calibri" w:hAnsi="Calibri" w:cs="Calibri"/>
          <w:sz w:val="22"/>
          <w:szCs w:val="26"/>
        </w:rPr>
      </w:pPr>
      <w:r>
        <w:rPr>
          <w:rFonts w:ascii="Calibri" w:hAnsi="Calibri" w:cs="Calibri"/>
          <w:sz w:val="22"/>
          <w:szCs w:val="26"/>
        </w:rPr>
        <w:lastRenderedPageBreak/>
        <w:t>46</w:t>
      </w:r>
      <w:r w:rsidR="00162976">
        <w:rPr>
          <w:rFonts w:ascii="Calibri" w:hAnsi="Calibri" w:cs="Calibri"/>
          <w:sz w:val="22"/>
          <w:szCs w:val="26"/>
        </w:rPr>
        <w:tab/>
        <w:t>Oxford Game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47</w:t>
      </w:r>
      <w:r w:rsidR="00162976">
        <w:rPr>
          <w:rFonts w:ascii="Calibri" w:hAnsi="Calibri" w:cs="Calibri"/>
          <w:sz w:val="22"/>
          <w:szCs w:val="26"/>
        </w:rPr>
        <w:tab/>
        <w:t>Any Variety Asian Male or Female</w:t>
      </w:r>
    </w:p>
    <w:p w14:paraId="69373C29" w14:textId="77777777" w:rsidR="00162976" w:rsidRDefault="00162976" w:rsidP="00162976">
      <w:pPr>
        <w:rPr>
          <w:rFonts w:ascii="Calibri" w:hAnsi="Calibri" w:cs="Calibri"/>
          <w:sz w:val="22"/>
          <w:szCs w:val="26"/>
        </w:rPr>
      </w:pPr>
    </w:p>
    <w:p w14:paraId="070BDCA5" w14:textId="77777777" w:rsidR="00162976" w:rsidRDefault="00162976" w:rsidP="00162976">
      <w:pPr>
        <w:rPr>
          <w:rFonts w:ascii="Calibri" w:hAnsi="Calibri" w:cs="Calibri"/>
          <w:sz w:val="20"/>
          <w:szCs w:val="20"/>
        </w:rPr>
      </w:pPr>
    </w:p>
    <w:p w14:paraId="6D1C610F" w14:textId="77777777" w:rsidR="00162976" w:rsidRPr="00704DBF" w:rsidRDefault="00162976" w:rsidP="00162976">
      <w:pPr>
        <w:keepNext/>
        <w:numPr>
          <w:ilvl w:val="4"/>
          <w:numId w:val="23"/>
        </w:numPr>
        <w:outlineLvl w:val="4"/>
        <w:rPr>
          <w:rFonts w:ascii="Calibri" w:hAnsi="Calibri" w:cs="Calibri"/>
          <w:szCs w:val="26"/>
          <w:u w:val="single"/>
        </w:rPr>
      </w:pPr>
      <w:r w:rsidRPr="00704DBF">
        <w:rPr>
          <w:rFonts w:ascii="Calibri" w:hAnsi="Calibri" w:cs="Calibri"/>
          <w:b/>
          <w:bCs/>
          <w:szCs w:val="26"/>
        </w:rPr>
        <w:t>BANTAM  SOFTFEATHER</w:t>
      </w:r>
    </w:p>
    <w:p w14:paraId="74C46259" w14:textId="77777777" w:rsidR="00162976" w:rsidRDefault="00162976" w:rsidP="00162976">
      <w:pPr>
        <w:spacing w:line="228" w:lineRule="auto"/>
        <w:rPr>
          <w:rFonts w:ascii="Calibri" w:hAnsi="Calibri" w:cs="Calibri"/>
          <w:b/>
          <w:i/>
          <w:szCs w:val="26"/>
        </w:rPr>
      </w:pPr>
      <w:r>
        <w:rPr>
          <w:rFonts w:ascii="Calibri" w:hAnsi="Calibri" w:cs="Calibri"/>
          <w:b/>
          <w:i/>
          <w:szCs w:val="26"/>
        </w:rPr>
        <w:t>Heavy Breeds</w:t>
      </w:r>
    </w:p>
    <w:p w14:paraId="2CFDF1BC" w14:textId="29736CF2" w:rsidR="00162976" w:rsidRDefault="00494DFE" w:rsidP="00162976">
      <w:pPr>
        <w:spacing w:line="228" w:lineRule="auto"/>
        <w:rPr>
          <w:rFonts w:ascii="Calibri" w:hAnsi="Calibri" w:cs="Calibri"/>
          <w:sz w:val="22"/>
          <w:szCs w:val="26"/>
        </w:rPr>
      </w:pPr>
      <w:r>
        <w:rPr>
          <w:rFonts w:ascii="Calibri" w:hAnsi="Calibri" w:cs="Calibri"/>
          <w:sz w:val="22"/>
          <w:szCs w:val="26"/>
        </w:rPr>
        <w:t>48</w:t>
      </w:r>
      <w:r w:rsidR="00162976">
        <w:rPr>
          <w:rFonts w:ascii="Calibri" w:hAnsi="Calibri" w:cs="Calibri"/>
          <w:sz w:val="22"/>
          <w:szCs w:val="26"/>
        </w:rPr>
        <w:tab/>
        <w:t>Australorp</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49</w:t>
      </w:r>
      <w:r w:rsidR="00162976">
        <w:rPr>
          <w:rFonts w:ascii="Calibri" w:hAnsi="Calibri" w:cs="Calibri"/>
          <w:sz w:val="22"/>
          <w:szCs w:val="26"/>
        </w:rPr>
        <w:tab/>
        <w:t>Plymouth Rock</w:t>
      </w:r>
    </w:p>
    <w:p w14:paraId="252F8773" w14:textId="08CC1D9D" w:rsidR="00162976" w:rsidRDefault="00494DFE" w:rsidP="00162976">
      <w:pPr>
        <w:spacing w:line="228" w:lineRule="auto"/>
        <w:rPr>
          <w:rFonts w:ascii="Calibri" w:hAnsi="Calibri" w:cs="Calibri"/>
          <w:sz w:val="22"/>
          <w:szCs w:val="26"/>
        </w:rPr>
      </w:pPr>
      <w:r>
        <w:rPr>
          <w:rFonts w:ascii="Calibri" w:hAnsi="Calibri" w:cs="Calibri"/>
          <w:sz w:val="22"/>
          <w:szCs w:val="26"/>
        </w:rPr>
        <w:t>50</w:t>
      </w:r>
      <w:r w:rsidR="00162976">
        <w:rPr>
          <w:rFonts w:ascii="Calibri" w:hAnsi="Calibri" w:cs="Calibri"/>
          <w:sz w:val="22"/>
          <w:szCs w:val="26"/>
        </w:rPr>
        <w:tab/>
        <w:t>Rhode Island Red</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51</w:t>
      </w:r>
      <w:r w:rsidR="00162976">
        <w:rPr>
          <w:rFonts w:ascii="Calibri" w:hAnsi="Calibri" w:cs="Calibri"/>
          <w:sz w:val="22"/>
          <w:szCs w:val="26"/>
        </w:rPr>
        <w:tab/>
        <w:t xml:space="preserve">Sussex </w:t>
      </w:r>
    </w:p>
    <w:p w14:paraId="2B6C0B90" w14:textId="011026AC" w:rsidR="00162976" w:rsidRDefault="00494DFE" w:rsidP="00162976">
      <w:pPr>
        <w:spacing w:line="228" w:lineRule="auto"/>
        <w:rPr>
          <w:rFonts w:ascii="Calibri" w:hAnsi="Calibri" w:cs="Calibri"/>
          <w:sz w:val="22"/>
          <w:szCs w:val="26"/>
        </w:rPr>
      </w:pPr>
      <w:r>
        <w:rPr>
          <w:rFonts w:ascii="Calibri" w:hAnsi="Calibri" w:cs="Calibri"/>
          <w:sz w:val="22"/>
          <w:szCs w:val="26"/>
        </w:rPr>
        <w:t>52</w:t>
      </w:r>
      <w:r w:rsidR="00162976">
        <w:rPr>
          <w:rFonts w:ascii="Calibri" w:hAnsi="Calibri" w:cs="Calibri"/>
          <w:sz w:val="22"/>
          <w:szCs w:val="26"/>
        </w:rPr>
        <w:tab/>
        <w:t>White Wyandotte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53</w:t>
      </w:r>
      <w:r w:rsidR="00162976">
        <w:rPr>
          <w:rFonts w:ascii="Calibri" w:hAnsi="Calibri" w:cs="Calibri"/>
          <w:sz w:val="22"/>
          <w:szCs w:val="26"/>
        </w:rPr>
        <w:tab/>
        <w:t>A.O.C. Wyandotte Male</w:t>
      </w:r>
    </w:p>
    <w:p w14:paraId="6B046369" w14:textId="54798B17" w:rsidR="00162976" w:rsidRDefault="00494DFE" w:rsidP="00162976">
      <w:pPr>
        <w:spacing w:line="228" w:lineRule="auto"/>
        <w:rPr>
          <w:rFonts w:ascii="Calibri" w:hAnsi="Calibri" w:cs="Calibri"/>
          <w:sz w:val="22"/>
          <w:szCs w:val="26"/>
        </w:rPr>
      </w:pPr>
      <w:r>
        <w:rPr>
          <w:rFonts w:ascii="Calibri" w:hAnsi="Calibri" w:cs="Calibri"/>
          <w:sz w:val="22"/>
          <w:szCs w:val="26"/>
        </w:rPr>
        <w:t>54</w:t>
      </w:r>
      <w:r w:rsidR="00162976">
        <w:rPr>
          <w:rFonts w:ascii="Calibri" w:hAnsi="Calibri" w:cs="Calibri"/>
          <w:sz w:val="22"/>
          <w:szCs w:val="26"/>
        </w:rPr>
        <w:tab/>
        <w:t>A.O.C. Wyandotte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55</w:t>
      </w:r>
      <w:r w:rsidR="00162976">
        <w:rPr>
          <w:rFonts w:ascii="Calibri" w:hAnsi="Calibri" w:cs="Calibri"/>
          <w:sz w:val="22"/>
          <w:szCs w:val="26"/>
        </w:rPr>
        <w:tab/>
        <w:t>Any Other Variety Heavy</w:t>
      </w:r>
    </w:p>
    <w:p w14:paraId="226693A8" w14:textId="73539C71" w:rsidR="00162976" w:rsidRDefault="00494DFE" w:rsidP="00162976">
      <w:pPr>
        <w:spacing w:line="228" w:lineRule="auto"/>
        <w:rPr>
          <w:rFonts w:ascii="Calibri" w:hAnsi="Calibri" w:cs="Calibri"/>
          <w:sz w:val="22"/>
          <w:szCs w:val="26"/>
        </w:rPr>
      </w:pPr>
      <w:r>
        <w:rPr>
          <w:rFonts w:ascii="Calibri" w:hAnsi="Calibri" w:cs="Calibri"/>
          <w:sz w:val="22"/>
          <w:szCs w:val="26"/>
        </w:rPr>
        <w:t>56</w:t>
      </w:r>
      <w:r w:rsidR="00162976">
        <w:rPr>
          <w:rFonts w:ascii="Calibri" w:hAnsi="Calibri" w:cs="Calibri"/>
          <w:sz w:val="22"/>
          <w:szCs w:val="26"/>
        </w:rPr>
        <w:tab/>
        <w:t>Current Year Heavy</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543B45B5" w14:textId="77777777" w:rsidR="00162976" w:rsidRDefault="00162976" w:rsidP="00162976">
      <w:pPr>
        <w:spacing w:line="228" w:lineRule="auto"/>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00EE1B02" w14:textId="77777777" w:rsidR="00162976" w:rsidRDefault="00162976" w:rsidP="00162976">
      <w:pPr>
        <w:spacing w:line="228" w:lineRule="auto"/>
        <w:rPr>
          <w:rFonts w:ascii="Calibri" w:hAnsi="Calibri" w:cs="Calibri"/>
          <w:b/>
          <w:i/>
          <w:szCs w:val="26"/>
        </w:rPr>
      </w:pPr>
      <w:r>
        <w:rPr>
          <w:rFonts w:ascii="Calibri" w:hAnsi="Calibri" w:cs="Calibri"/>
          <w:b/>
          <w:i/>
          <w:szCs w:val="26"/>
        </w:rPr>
        <w:t>Light Breeds</w:t>
      </w:r>
    </w:p>
    <w:p w14:paraId="498EBE91" w14:textId="7FABBB7C" w:rsidR="00162976" w:rsidRDefault="00494DFE" w:rsidP="00162976">
      <w:pPr>
        <w:spacing w:line="228" w:lineRule="auto"/>
        <w:rPr>
          <w:rFonts w:ascii="Calibri" w:hAnsi="Calibri" w:cs="Calibri"/>
          <w:sz w:val="22"/>
          <w:szCs w:val="26"/>
        </w:rPr>
      </w:pPr>
      <w:r>
        <w:rPr>
          <w:rFonts w:ascii="Calibri" w:hAnsi="Calibri" w:cs="Calibri"/>
          <w:sz w:val="22"/>
          <w:szCs w:val="26"/>
        </w:rPr>
        <w:t>57</w:t>
      </w:r>
      <w:r w:rsidR="00162976">
        <w:rPr>
          <w:rFonts w:ascii="Calibri" w:hAnsi="Calibri" w:cs="Calibri"/>
          <w:sz w:val="22"/>
          <w:szCs w:val="26"/>
        </w:rPr>
        <w:tab/>
        <w:t>Ancona, Leghorn or Minorca</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58</w:t>
      </w:r>
      <w:r w:rsidR="00162976">
        <w:rPr>
          <w:rFonts w:ascii="Calibri" w:hAnsi="Calibri" w:cs="Calibri"/>
          <w:sz w:val="22"/>
          <w:szCs w:val="26"/>
        </w:rPr>
        <w:tab/>
        <w:t>Silkie</w:t>
      </w:r>
    </w:p>
    <w:p w14:paraId="0431AC47" w14:textId="36F7E924" w:rsidR="00162976" w:rsidRDefault="00494DFE" w:rsidP="00162976">
      <w:pPr>
        <w:spacing w:line="228" w:lineRule="auto"/>
        <w:rPr>
          <w:rFonts w:ascii="Calibri" w:hAnsi="Calibri" w:cs="Calibri"/>
          <w:sz w:val="22"/>
          <w:szCs w:val="26"/>
        </w:rPr>
      </w:pPr>
      <w:r>
        <w:rPr>
          <w:rFonts w:ascii="Calibri" w:hAnsi="Calibri" w:cs="Calibri"/>
          <w:sz w:val="22"/>
          <w:szCs w:val="26"/>
        </w:rPr>
        <w:t>59</w:t>
      </w:r>
      <w:r w:rsidR="00162976">
        <w:rPr>
          <w:rFonts w:ascii="Calibri" w:hAnsi="Calibri" w:cs="Calibri"/>
          <w:sz w:val="22"/>
          <w:szCs w:val="26"/>
        </w:rPr>
        <w:tab/>
      </w:r>
      <w:proofErr w:type="spellStart"/>
      <w:r w:rsidR="00162976">
        <w:rPr>
          <w:rFonts w:ascii="Calibri" w:hAnsi="Calibri" w:cs="Calibri"/>
          <w:sz w:val="22"/>
          <w:szCs w:val="26"/>
        </w:rPr>
        <w:t>Welsummer</w:t>
      </w:r>
      <w:proofErr w:type="spellEnd"/>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60</w:t>
      </w:r>
      <w:r w:rsidR="00162976">
        <w:rPr>
          <w:rFonts w:ascii="Calibri" w:hAnsi="Calibri" w:cs="Calibri"/>
          <w:sz w:val="22"/>
          <w:szCs w:val="26"/>
        </w:rPr>
        <w:tab/>
        <w:t>Any Other Variety Light</w:t>
      </w:r>
    </w:p>
    <w:p w14:paraId="00AAD871" w14:textId="77777777" w:rsidR="00162976" w:rsidRDefault="00162976" w:rsidP="00162976">
      <w:pPr>
        <w:spacing w:line="228" w:lineRule="auto"/>
        <w:rPr>
          <w:rFonts w:ascii="Calibri" w:hAnsi="Calibri" w:cs="Calibri"/>
          <w:sz w:val="22"/>
          <w:szCs w:val="26"/>
          <w:u w:val="single"/>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353E26D1" w14:textId="77777777" w:rsidR="00162976" w:rsidRDefault="00162976" w:rsidP="00162976">
      <w:pPr>
        <w:spacing w:line="228" w:lineRule="auto"/>
        <w:rPr>
          <w:rFonts w:ascii="Calibri" w:hAnsi="Calibri" w:cs="Calibri"/>
          <w:b/>
          <w:i/>
          <w:szCs w:val="26"/>
        </w:rPr>
      </w:pPr>
      <w:r>
        <w:rPr>
          <w:rFonts w:ascii="Calibri" w:hAnsi="Calibri" w:cs="Calibri"/>
          <w:b/>
          <w:i/>
          <w:szCs w:val="26"/>
        </w:rPr>
        <w:t>True Bantams</w:t>
      </w:r>
    </w:p>
    <w:p w14:paraId="2C63E982" w14:textId="631ACC78" w:rsidR="00162976" w:rsidRDefault="00494DFE" w:rsidP="00162976">
      <w:pPr>
        <w:spacing w:line="228" w:lineRule="auto"/>
        <w:rPr>
          <w:rFonts w:ascii="Calibri" w:hAnsi="Calibri" w:cs="Calibri"/>
          <w:sz w:val="22"/>
          <w:szCs w:val="26"/>
        </w:rPr>
      </w:pPr>
      <w:r>
        <w:rPr>
          <w:rFonts w:ascii="Calibri" w:hAnsi="Calibri" w:cs="Calibri"/>
          <w:sz w:val="22"/>
          <w:szCs w:val="26"/>
        </w:rPr>
        <w:t>61</w:t>
      </w:r>
      <w:r w:rsidR="00162976">
        <w:rPr>
          <w:rFonts w:ascii="Calibri" w:hAnsi="Calibri" w:cs="Calibri"/>
          <w:sz w:val="22"/>
          <w:szCs w:val="26"/>
        </w:rPr>
        <w:tab/>
        <w:t xml:space="preserve">Belgian </w:t>
      </w:r>
      <w:proofErr w:type="spellStart"/>
      <w:r w:rsidR="00162976">
        <w:rPr>
          <w:rFonts w:ascii="Calibri" w:hAnsi="Calibri" w:cs="Calibri"/>
          <w:sz w:val="22"/>
          <w:szCs w:val="26"/>
        </w:rPr>
        <w:t>d’Anvers</w:t>
      </w:r>
      <w:proofErr w:type="spellEnd"/>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62</w:t>
      </w:r>
      <w:r w:rsidR="00162976">
        <w:rPr>
          <w:rFonts w:ascii="Calibri" w:hAnsi="Calibri" w:cs="Calibri"/>
          <w:sz w:val="22"/>
          <w:szCs w:val="26"/>
        </w:rPr>
        <w:tab/>
        <w:t xml:space="preserve">Belgian </w:t>
      </w:r>
      <w:proofErr w:type="spellStart"/>
      <w:r w:rsidR="00162976">
        <w:rPr>
          <w:rFonts w:ascii="Calibri" w:hAnsi="Calibri" w:cs="Calibri"/>
          <w:sz w:val="22"/>
          <w:szCs w:val="26"/>
        </w:rPr>
        <w:t>d’Uccle</w:t>
      </w:r>
      <w:proofErr w:type="spellEnd"/>
      <w:r w:rsidR="00162976">
        <w:rPr>
          <w:rFonts w:ascii="Calibri" w:hAnsi="Calibri" w:cs="Calibri"/>
          <w:sz w:val="22"/>
          <w:szCs w:val="26"/>
        </w:rPr>
        <w:t xml:space="preserve">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t xml:space="preserve">                    T</w:t>
      </w:r>
    </w:p>
    <w:p w14:paraId="1001ED72" w14:textId="74FE16A1" w:rsidR="00162976" w:rsidRDefault="00494DFE" w:rsidP="00162976">
      <w:pPr>
        <w:spacing w:line="228" w:lineRule="auto"/>
        <w:rPr>
          <w:rFonts w:ascii="Calibri" w:hAnsi="Calibri" w:cs="Calibri"/>
          <w:sz w:val="22"/>
          <w:szCs w:val="26"/>
        </w:rPr>
      </w:pPr>
      <w:r>
        <w:rPr>
          <w:rFonts w:ascii="Calibri" w:hAnsi="Calibri" w:cs="Calibri"/>
          <w:sz w:val="22"/>
          <w:szCs w:val="26"/>
        </w:rPr>
        <w:t>63</w:t>
      </w:r>
      <w:r w:rsidR="00162976">
        <w:rPr>
          <w:rFonts w:ascii="Calibri" w:hAnsi="Calibri" w:cs="Calibri"/>
          <w:sz w:val="22"/>
          <w:szCs w:val="26"/>
        </w:rPr>
        <w:tab/>
        <w:t>Any Other Variety Belgian</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64</w:t>
      </w:r>
      <w:r w:rsidR="00162976">
        <w:rPr>
          <w:rFonts w:ascii="Calibri" w:hAnsi="Calibri" w:cs="Calibri"/>
          <w:sz w:val="22"/>
          <w:szCs w:val="26"/>
        </w:rPr>
        <w:tab/>
        <w:t xml:space="preserve">Booted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34FED5A4" w14:textId="5F889226" w:rsidR="00162976" w:rsidRDefault="00494DFE" w:rsidP="00162976">
      <w:pPr>
        <w:spacing w:line="228" w:lineRule="auto"/>
        <w:rPr>
          <w:rFonts w:ascii="Calibri" w:hAnsi="Calibri" w:cs="Calibri"/>
          <w:sz w:val="22"/>
          <w:szCs w:val="26"/>
        </w:rPr>
      </w:pPr>
      <w:r>
        <w:rPr>
          <w:rFonts w:ascii="Calibri" w:hAnsi="Calibri" w:cs="Calibri"/>
          <w:sz w:val="22"/>
          <w:szCs w:val="26"/>
        </w:rPr>
        <w:t>65</w:t>
      </w:r>
      <w:r w:rsidR="00162976">
        <w:rPr>
          <w:rFonts w:ascii="Calibri" w:hAnsi="Calibri" w:cs="Calibri"/>
          <w:sz w:val="22"/>
          <w:szCs w:val="26"/>
        </w:rPr>
        <w:tab/>
        <w:t>Dutch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66</w:t>
      </w:r>
      <w:r w:rsidR="00162976">
        <w:rPr>
          <w:rFonts w:ascii="Calibri" w:hAnsi="Calibri" w:cs="Calibri"/>
          <w:sz w:val="22"/>
          <w:szCs w:val="26"/>
        </w:rPr>
        <w:tab/>
        <w:t>Dutch Female</w:t>
      </w:r>
      <w:r w:rsidR="00162976">
        <w:rPr>
          <w:rFonts w:ascii="Calibri" w:hAnsi="Calibri" w:cs="Calibri"/>
          <w:sz w:val="22"/>
          <w:szCs w:val="26"/>
        </w:rPr>
        <w:tab/>
      </w:r>
      <w:r w:rsidR="00162976">
        <w:rPr>
          <w:rFonts w:ascii="Calibri" w:hAnsi="Calibri" w:cs="Calibri"/>
          <w:sz w:val="22"/>
          <w:szCs w:val="26"/>
        </w:rPr>
        <w:tab/>
      </w:r>
    </w:p>
    <w:p w14:paraId="2F56BEA5" w14:textId="2F4B347B" w:rsidR="00162976" w:rsidRDefault="00494DFE" w:rsidP="00162976">
      <w:pPr>
        <w:spacing w:line="228" w:lineRule="auto"/>
        <w:rPr>
          <w:rFonts w:ascii="Calibri" w:hAnsi="Calibri" w:cs="Calibri"/>
          <w:sz w:val="22"/>
          <w:szCs w:val="26"/>
        </w:rPr>
      </w:pPr>
      <w:r>
        <w:rPr>
          <w:rFonts w:ascii="Calibri" w:hAnsi="Calibri" w:cs="Calibri"/>
          <w:sz w:val="22"/>
          <w:szCs w:val="26"/>
        </w:rPr>
        <w:t>67</w:t>
      </w:r>
      <w:r w:rsidR="00162976">
        <w:rPr>
          <w:rFonts w:ascii="Calibri" w:hAnsi="Calibri" w:cs="Calibri"/>
          <w:sz w:val="22"/>
          <w:szCs w:val="26"/>
        </w:rPr>
        <w:tab/>
        <w:t>Pekin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68</w:t>
      </w:r>
      <w:r w:rsidR="00162976">
        <w:rPr>
          <w:rFonts w:ascii="Calibri" w:hAnsi="Calibri" w:cs="Calibri"/>
          <w:sz w:val="22"/>
          <w:szCs w:val="26"/>
        </w:rPr>
        <w:tab/>
        <w:t>Pekin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2DDC9BC4" w14:textId="4406E5B4" w:rsidR="00162976" w:rsidRDefault="00494DFE" w:rsidP="00162976">
      <w:pPr>
        <w:spacing w:line="228" w:lineRule="auto"/>
        <w:rPr>
          <w:rFonts w:ascii="Calibri" w:hAnsi="Calibri" w:cs="Calibri"/>
          <w:sz w:val="22"/>
          <w:szCs w:val="26"/>
        </w:rPr>
      </w:pPr>
      <w:r>
        <w:rPr>
          <w:rFonts w:ascii="Calibri" w:hAnsi="Calibri" w:cs="Calibri"/>
          <w:sz w:val="22"/>
          <w:szCs w:val="26"/>
        </w:rPr>
        <w:t>69</w:t>
      </w:r>
      <w:r w:rsidR="00162976">
        <w:rPr>
          <w:rFonts w:ascii="Calibri" w:hAnsi="Calibri" w:cs="Calibri"/>
          <w:sz w:val="22"/>
          <w:szCs w:val="26"/>
        </w:rPr>
        <w:tab/>
        <w:t>Japanese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03508BE8" w14:textId="372484AC" w:rsidR="00162976" w:rsidRDefault="00494DFE" w:rsidP="00162976">
      <w:pPr>
        <w:spacing w:line="228" w:lineRule="auto"/>
        <w:rPr>
          <w:rFonts w:ascii="Calibri" w:hAnsi="Calibri" w:cs="Calibri"/>
          <w:sz w:val="22"/>
          <w:szCs w:val="26"/>
        </w:rPr>
      </w:pPr>
      <w:r>
        <w:rPr>
          <w:rFonts w:ascii="Calibri" w:hAnsi="Calibri" w:cs="Calibri"/>
          <w:sz w:val="22"/>
          <w:szCs w:val="26"/>
        </w:rPr>
        <w:t>70</w:t>
      </w:r>
      <w:r w:rsidR="00162976">
        <w:rPr>
          <w:rFonts w:ascii="Calibri" w:hAnsi="Calibri" w:cs="Calibri"/>
          <w:sz w:val="22"/>
          <w:szCs w:val="26"/>
        </w:rPr>
        <w:tab/>
      </w:r>
      <w:proofErr w:type="spellStart"/>
      <w:r w:rsidR="00162976">
        <w:rPr>
          <w:rFonts w:ascii="Calibri" w:hAnsi="Calibri" w:cs="Calibri"/>
          <w:sz w:val="22"/>
          <w:szCs w:val="26"/>
        </w:rPr>
        <w:t>Serama</w:t>
      </w:r>
      <w:proofErr w:type="spellEnd"/>
      <w:r w:rsidR="00162976">
        <w:rPr>
          <w:rFonts w:ascii="Calibri" w:hAnsi="Calibri" w:cs="Calibri"/>
          <w:sz w:val="22"/>
          <w:szCs w:val="26"/>
        </w:rPr>
        <w:t xml:space="preserv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71</w:t>
      </w:r>
      <w:r w:rsidR="00162976">
        <w:rPr>
          <w:rFonts w:ascii="Calibri" w:hAnsi="Calibri" w:cs="Calibri"/>
          <w:sz w:val="22"/>
          <w:szCs w:val="26"/>
        </w:rPr>
        <w:tab/>
      </w:r>
      <w:proofErr w:type="spellStart"/>
      <w:r w:rsidR="00162976">
        <w:rPr>
          <w:rFonts w:ascii="Calibri" w:hAnsi="Calibri" w:cs="Calibri"/>
          <w:sz w:val="22"/>
          <w:szCs w:val="26"/>
        </w:rPr>
        <w:t>Serama</w:t>
      </w:r>
      <w:proofErr w:type="spellEnd"/>
      <w:r w:rsidR="00162976">
        <w:rPr>
          <w:rFonts w:ascii="Calibri" w:hAnsi="Calibri" w:cs="Calibri"/>
          <w:sz w:val="22"/>
          <w:szCs w:val="26"/>
        </w:rPr>
        <w:t xml:space="preserve">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4413E902" w14:textId="62E7D201" w:rsidR="00162976" w:rsidRDefault="00494DFE" w:rsidP="00162976">
      <w:pPr>
        <w:spacing w:line="228" w:lineRule="auto"/>
        <w:rPr>
          <w:rFonts w:ascii="Calibri" w:hAnsi="Calibri" w:cs="Calibri"/>
          <w:sz w:val="22"/>
          <w:szCs w:val="26"/>
        </w:rPr>
      </w:pPr>
      <w:r>
        <w:rPr>
          <w:rFonts w:ascii="Calibri" w:hAnsi="Calibri" w:cs="Calibri"/>
          <w:sz w:val="22"/>
          <w:szCs w:val="26"/>
        </w:rPr>
        <w:t>72</w:t>
      </w:r>
      <w:r w:rsidR="00162976">
        <w:rPr>
          <w:rFonts w:ascii="Calibri" w:hAnsi="Calibri" w:cs="Calibri"/>
          <w:sz w:val="22"/>
          <w:szCs w:val="26"/>
        </w:rPr>
        <w:tab/>
        <w:t>Sebright</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73</w:t>
      </w:r>
      <w:r w:rsidR="00162976">
        <w:rPr>
          <w:rFonts w:ascii="Calibri" w:hAnsi="Calibri" w:cs="Calibri"/>
          <w:sz w:val="22"/>
          <w:szCs w:val="26"/>
        </w:rPr>
        <w:tab/>
        <w:t>Any Other Variety True Bantam</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4ADEC9E2" w14:textId="77777777" w:rsidR="00162976" w:rsidRPr="00EA2A3B" w:rsidRDefault="00162976" w:rsidP="00162976">
      <w:pPr>
        <w:keepNext/>
        <w:numPr>
          <w:ilvl w:val="6"/>
          <w:numId w:val="23"/>
        </w:numPr>
        <w:outlineLvl w:val="6"/>
        <w:rPr>
          <w:b/>
          <w:bCs/>
          <w:i/>
          <w:iCs/>
        </w:rPr>
      </w:pPr>
    </w:p>
    <w:p w14:paraId="5FF3B539" w14:textId="77777777" w:rsidR="00162976" w:rsidRDefault="00162976" w:rsidP="00162976"/>
    <w:p w14:paraId="237C288C" w14:textId="77777777" w:rsidR="00162976" w:rsidRDefault="00162976" w:rsidP="00162976">
      <w:pPr>
        <w:spacing w:line="228" w:lineRule="auto"/>
        <w:rPr>
          <w:rFonts w:ascii="Calibri" w:hAnsi="Calibri" w:cs="Calibri"/>
          <w:szCs w:val="32"/>
        </w:rPr>
      </w:pPr>
      <w:r>
        <w:rPr>
          <w:rFonts w:ascii="Calibri" w:hAnsi="Calibri" w:cs="Calibri"/>
          <w:b/>
          <w:bCs/>
          <w:iCs/>
          <w:szCs w:val="32"/>
        </w:rPr>
        <w:t>TURKEYS</w:t>
      </w:r>
    </w:p>
    <w:p w14:paraId="6D2C385B" w14:textId="3BF97B58" w:rsidR="00162976" w:rsidRDefault="00494DFE" w:rsidP="00162976">
      <w:pPr>
        <w:rPr>
          <w:rFonts w:ascii="Calibri" w:hAnsi="Calibri" w:cs="Calibri"/>
          <w:b/>
          <w:bCs/>
          <w:sz w:val="22"/>
          <w:szCs w:val="26"/>
          <w:u w:val="single"/>
        </w:rPr>
      </w:pPr>
      <w:r>
        <w:rPr>
          <w:rFonts w:ascii="Calibri" w:hAnsi="Calibri" w:cs="Calibri"/>
          <w:sz w:val="22"/>
          <w:szCs w:val="26"/>
        </w:rPr>
        <w:t>74</w:t>
      </w:r>
      <w:r w:rsidR="00162976">
        <w:rPr>
          <w:rFonts w:ascii="Calibri" w:hAnsi="Calibri" w:cs="Calibri"/>
          <w:sz w:val="22"/>
          <w:szCs w:val="26"/>
        </w:rPr>
        <w:tab/>
        <w:t>Any Variety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75</w:t>
      </w:r>
      <w:r w:rsidR="00162976">
        <w:rPr>
          <w:rFonts w:ascii="Calibri" w:hAnsi="Calibri" w:cs="Calibri"/>
          <w:sz w:val="22"/>
          <w:szCs w:val="26"/>
        </w:rPr>
        <w:tab/>
        <w:t>Any Variety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547AEF6C" w14:textId="77777777" w:rsidR="00162976" w:rsidRDefault="00162976" w:rsidP="00162976">
      <w:pPr>
        <w:jc w:val="center"/>
        <w:rPr>
          <w:rFonts w:ascii="Calibri" w:hAnsi="Calibri" w:cs="Calibri"/>
          <w:b/>
          <w:bCs/>
          <w:sz w:val="26"/>
          <w:szCs w:val="26"/>
        </w:rPr>
      </w:pPr>
    </w:p>
    <w:p w14:paraId="0B3FDF86" w14:textId="77777777" w:rsidR="00162976" w:rsidRDefault="00162976" w:rsidP="00162976">
      <w:pPr>
        <w:rPr>
          <w:rFonts w:ascii="Calibri" w:hAnsi="Calibri" w:cs="Calibri"/>
        </w:rPr>
      </w:pPr>
      <w:r>
        <w:rPr>
          <w:rFonts w:ascii="Calibri" w:hAnsi="Calibri" w:cs="Calibri"/>
          <w:b/>
          <w:bCs/>
        </w:rPr>
        <w:t>WATERFOWL</w:t>
      </w:r>
    </w:p>
    <w:p w14:paraId="2C6ED0A0"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GEESE</w:t>
      </w:r>
    </w:p>
    <w:p w14:paraId="324665C3" w14:textId="3AEB9C2F" w:rsidR="00162976" w:rsidRDefault="00494DFE" w:rsidP="00162976">
      <w:pPr>
        <w:rPr>
          <w:rFonts w:ascii="Calibri" w:hAnsi="Calibri" w:cs="Calibri"/>
          <w:sz w:val="22"/>
          <w:szCs w:val="22"/>
        </w:rPr>
      </w:pPr>
      <w:r>
        <w:rPr>
          <w:rFonts w:ascii="Calibri" w:hAnsi="Calibri" w:cs="Calibri"/>
          <w:sz w:val="22"/>
          <w:szCs w:val="22"/>
        </w:rPr>
        <w:t>76</w:t>
      </w:r>
      <w:r w:rsidR="00162976">
        <w:rPr>
          <w:rFonts w:ascii="Calibri" w:hAnsi="Calibri" w:cs="Calibri"/>
          <w:sz w:val="22"/>
          <w:szCs w:val="22"/>
        </w:rPr>
        <w:tab/>
        <w:t>Any Variety Gander</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77</w:t>
      </w:r>
      <w:r w:rsidR="00162976">
        <w:rPr>
          <w:rFonts w:ascii="Calibri" w:hAnsi="Calibri" w:cs="Calibri"/>
          <w:sz w:val="22"/>
          <w:szCs w:val="22"/>
        </w:rPr>
        <w:tab/>
        <w:t>Any Variety Goose</w:t>
      </w:r>
    </w:p>
    <w:p w14:paraId="51BAC94C" w14:textId="77777777" w:rsidR="00162976" w:rsidRDefault="00162976" w:rsidP="00162976">
      <w:pPr>
        <w:rPr>
          <w:rFonts w:ascii="Calibri" w:hAnsi="Calibri" w:cs="Calibri"/>
          <w:sz w:val="22"/>
          <w:szCs w:val="22"/>
        </w:rPr>
      </w:pPr>
    </w:p>
    <w:p w14:paraId="05C95230"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LARGE DUCKS</w:t>
      </w:r>
    </w:p>
    <w:p w14:paraId="1762AC4B" w14:textId="1CBC99CF" w:rsidR="00162976" w:rsidRDefault="00494DFE" w:rsidP="00162976">
      <w:pPr>
        <w:rPr>
          <w:rFonts w:ascii="Calibri" w:hAnsi="Calibri" w:cs="Calibri"/>
          <w:sz w:val="22"/>
          <w:szCs w:val="22"/>
        </w:rPr>
      </w:pPr>
      <w:r>
        <w:rPr>
          <w:rFonts w:ascii="Calibri" w:hAnsi="Calibri" w:cs="Calibri"/>
          <w:sz w:val="22"/>
          <w:szCs w:val="22"/>
        </w:rPr>
        <w:t>78</w:t>
      </w:r>
      <w:r w:rsidR="00162976">
        <w:rPr>
          <w:rFonts w:ascii="Calibri" w:hAnsi="Calibri" w:cs="Calibri"/>
          <w:sz w:val="22"/>
          <w:szCs w:val="22"/>
        </w:rPr>
        <w:tab/>
        <w:t>Muscovy Male</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79</w:t>
      </w:r>
      <w:r w:rsidR="00162976">
        <w:rPr>
          <w:rFonts w:ascii="Calibri" w:hAnsi="Calibri" w:cs="Calibri"/>
          <w:sz w:val="22"/>
          <w:szCs w:val="22"/>
        </w:rPr>
        <w:tab/>
        <w:t>Muscovy Female</w:t>
      </w:r>
    </w:p>
    <w:p w14:paraId="3F787D35" w14:textId="174C8D3D" w:rsidR="00162976" w:rsidRDefault="00494DFE" w:rsidP="00162976">
      <w:pPr>
        <w:rPr>
          <w:rFonts w:ascii="Calibri" w:hAnsi="Calibri" w:cs="Calibri"/>
          <w:sz w:val="22"/>
          <w:szCs w:val="22"/>
        </w:rPr>
      </w:pPr>
      <w:r>
        <w:rPr>
          <w:rFonts w:ascii="Calibri" w:hAnsi="Calibri" w:cs="Calibri"/>
          <w:sz w:val="22"/>
          <w:szCs w:val="22"/>
        </w:rPr>
        <w:t>80</w:t>
      </w:r>
      <w:r w:rsidR="00162976">
        <w:rPr>
          <w:rFonts w:ascii="Calibri" w:hAnsi="Calibri" w:cs="Calibri"/>
          <w:sz w:val="22"/>
          <w:szCs w:val="22"/>
        </w:rPr>
        <w:tab/>
        <w:t>Aylesbury</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81</w:t>
      </w:r>
      <w:r w:rsidR="00162976">
        <w:rPr>
          <w:rFonts w:ascii="Calibri" w:hAnsi="Calibri" w:cs="Calibri"/>
          <w:sz w:val="22"/>
          <w:szCs w:val="22"/>
        </w:rPr>
        <w:tab/>
        <w:t>Rouen</w:t>
      </w:r>
    </w:p>
    <w:p w14:paraId="0C682A6E" w14:textId="71721522" w:rsidR="00162976" w:rsidRDefault="00494DFE" w:rsidP="00162976">
      <w:pPr>
        <w:rPr>
          <w:rFonts w:ascii="Calibri" w:hAnsi="Calibri" w:cs="Calibri"/>
          <w:sz w:val="22"/>
          <w:szCs w:val="22"/>
        </w:rPr>
      </w:pPr>
      <w:r>
        <w:rPr>
          <w:rFonts w:ascii="Calibri" w:hAnsi="Calibri" w:cs="Calibri"/>
          <w:sz w:val="22"/>
          <w:szCs w:val="22"/>
        </w:rPr>
        <w:t>82</w:t>
      </w:r>
      <w:r w:rsidR="00162976">
        <w:rPr>
          <w:rFonts w:ascii="Calibri" w:hAnsi="Calibri" w:cs="Calibri"/>
          <w:sz w:val="22"/>
          <w:szCs w:val="22"/>
        </w:rPr>
        <w:tab/>
        <w:t>Cayuga</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83</w:t>
      </w:r>
      <w:r w:rsidR="00162976">
        <w:rPr>
          <w:rFonts w:ascii="Calibri" w:hAnsi="Calibri" w:cs="Calibri"/>
          <w:sz w:val="22"/>
          <w:szCs w:val="22"/>
        </w:rPr>
        <w:tab/>
        <w:t>Pekin</w:t>
      </w:r>
    </w:p>
    <w:p w14:paraId="13307F14" w14:textId="0F48FFB7" w:rsidR="00162976" w:rsidRDefault="00494DFE" w:rsidP="00162976">
      <w:pPr>
        <w:rPr>
          <w:rFonts w:ascii="Calibri" w:hAnsi="Calibri" w:cs="Calibri"/>
          <w:sz w:val="22"/>
          <w:szCs w:val="22"/>
        </w:rPr>
      </w:pPr>
      <w:r>
        <w:rPr>
          <w:rFonts w:ascii="Calibri" w:hAnsi="Calibri" w:cs="Calibri"/>
          <w:sz w:val="22"/>
          <w:szCs w:val="22"/>
        </w:rPr>
        <w:t>84</w:t>
      </w:r>
      <w:r w:rsidR="00162976">
        <w:rPr>
          <w:rFonts w:ascii="Calibri" w:hAnsi="Calibri" w:cs="Calibri"/>
          <w:sz w:val="22"/>
          <w:szCs w:val="22"/>
        </w:rPr>
        <w:tab/>
        <w:t>Saxony</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85</w:t>
      </w:r>
      <w:r w:rsidR="00162976">
        <w:rPr>
          <w:rFonts w:ascii="Calibri" w:hAnsi="Calibri" w:cs="Calibri"/>
          <w:sz w:val="22"/>
          <w:szCs w:val="22"/>
        </w:rPr>
        <w:tab/>
        <w:t>Any Other Variety Heavy</w:t>
      </w:r>
    </w:p>
    <w:p w14:paraId="4687CFD2" w14:textId="59A5C7E4" w:rsidR="00162976" w:rsidRDefault="00494DFE" w:rsidP="00162976">
      <w:pPr>
        <w:rPr>
          <w:rFonts w:ascii="Calibri" w:hAnsi="Calibri" w:cs="Calibri"/>
          <w:sz w:val="22"/>
          <w:szCs w:val="22"/>
        </w:rPr>
      </w:pPr>
      <w:r>
        <w:rPr>
          <w:rFonts w:ascii="Calibri" w:hAnsi="Calibri" w:cs="Calibri"/>
          <w:sz w:val="22"/>
          <w:szCs w:val="22"/>
        </w:rPr>
        <w:t>86</w:t>
      </w:r>
      <w:r w:rsidR="00162976">
        <w:rPr>
          <w:rFonts w:ascii="Calibri" w:hAnsi="Calibri" w:cs="Calibri"/>
          <w:sz w:val="22"/>
          <w:szCs w:val="22"/>
        </w:rPr>
        <w:tab/>
        <w:t>Welsh Harlequin</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87</w:t>
      </w:r>
      <w:r w:rsidR="00162976">
        <w:rPr>
          <w:rFonts w:ascii="Calibri" w:hAnsi="Calibri" w:cs="Calibri"/>
          <w:sz w:val="22"/>
          <w:szCs w:val="22"/>
        </w:rPr>
        <w:tab/>
        <w:t>Crested</w:t>
      </w:r>
    </w:p>
    <w:p w14:paraId="633C95E9" w14:textId="693EBECD" w:rsidR="00162976" w:rsidRDefault="00494DFE" w:rsidP="00162976">
      <w:pPr>
        <w:rPr>
          <w:rFonts w:ascii="Calibri" w:hAnsi="Calibri" w:cs="Calibri"/>
          <w:sz w:val="22"/>
          <w:szCs w:val="22"/>
        </w:rPr>
      </w:pPr>
      <w:r>
        <w:rPr>
          <w:rFonts w:ascii="Calibri" w:hAnsi="Calibri" w:cs="Calibri"/>
          <w:sz w:val="22"/>
          <w:szCs w:val="22"/>
        </w:rPr>
        <w:t>88</w:t>
      </w:r>
      <w:r w:rsidR="00162976">
        <w:rPr>
          <w:rFonts w:ascii="Calibri" w:hAnsi="Calibri" w:cs="Calibri"/>
          <w:sz w:val="22"/>
          <w:szCs w:val="22"/>
        </w:rPr>
        <w:tab/>
        <w:t>White Runner</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89</w:t>
      </w:r>
      <w:r w:rsidR="00162976">
        <w:rPr>
          <w:rFonts w:ascii="Calibri" w:hAnsi="Calibri" w:cs="Calibri"/>
          <w:sz w:val="22"/>
          <w:szCs w:val="22"/>
        </w:rPr>
        <w:tab/>
        <w:t>A.O.C. Runner</w:t>
      </w:r>
    </w:p>
    <w:p w14:paraId="264FF7B1" w14:textId="533BE474" w:rsidR="00162976" w:rsidRDefault="00494DFE" w:rsidP="00162976">
      <w:pPr>
        <w:rPr>
          <w:rFonts w:ascii="Calibri" w:hAnsi="Calibri" w:cs="Calibri"/>
          <w:sz w:val="22"/>
          <w:szCs w:val="22"/>
        </w:rPr>
      </w:pPr>
      <w:r>
        <w:rPr>
          <w:rFonts w:ascii="Calibri" w:hAnsi="Calibri" w:cs="Calibri"/>
          <w:sz w:val="22"/>
          <w:szCs w:val="22"/>
        </w:rPr>
        <w:t>90</w:t>
      </w:r>
      <w:r w:rsidR="00162976">
        <w:rPr>
          <w:rFonts w:ascii="Calibri" w:hAnsi="Calibri" w:cs="Calibri"/>
          <w:sz w:val="22"/>
          <w:szCs w:val="22"/>
        </w:rPr>
        <w:tab/>
        <w:t>Any Other Variety Light</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p>
    <w:p w14:paraId="64DE184A" w14:textId="77777777" w:rsidR="00162976" w:rsidRDefault="00162976" w:rsidP="00162976">
      <w:pPr>
        <w:rPr>
          <w:rFonts w:ascii="Calibri" w:hAnsi="Calibri" w:cs="Calibri"/>
          <w:szCs w:val="22"/>
        </w:rPr>
      </w:pPr>
    </w:p>
    <w:p w14:paraId="3756CAAA"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BANTAM DUCKS</w:t>
      </w:r>
    </w:p>
    <w:p w14:paraId="17A9B84C" w14:textId="40EBD766" w:rsidR="00162976" w:rsidRDefault="00494DFE" w:rsidP="00162976">
      <w:pPr>
        <w:rPr>
          <w:rFonts w:ascii="Calibri" w:hAnsi="Calibri" w:cs="Calibri"/>
          <w:sz w:val="22"/>
          <w:szCs w:val="22"/>
        </w:rPr>
      </w:pPr>
      <w:r>
        <w:rPr>
          <w:rFonts w:ascii="Calibri" w:hAnsi="Calibri" w:cs="Calibri"/>
          <w:sz w:val="22"/>
          <w:szCs w:val="22"/>
        </w:rPr>
        <w:t>91</w:t>
      </w:r>
      <w:r w:rsidR="00162976">
        <w:rPr>
          <w:rFonts w:ascii="Calibri" w:hAnsi="Calibri" w:cs="Calibri"/>
          <w:sz w:val="22"/>
          <w:szCs w:val="22"/>
        </w:rPr>
        <w:tab/>
        <w:t>Black East Indian</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92</w:t>
      </w:r>
      <w:r w:rsidR="00162976">
        <w:rPr>
          <w:rFonts w:ascii="Calibri" w:hAnsi="Calibri" w:cs="Calibri"/>
          <w:sz w:val="22"/>
          <w:szCs w:val="22"/>
        </w:rPr>
        <w:tab/>
        <w:t>Miniature Silver Appleyard</w:t>
      </w:r>
    </w:p>
    <w:p w14:paraId="650FFB99" w14:textId="25F0FFFA" w:rsidR="00162976" w:rsidRDefault="00494DFE" w:rsidP="00162976">
      <w:pPr>
        <w:rPr>
          <w:rFonts w:ascii="Calibri" w:hAnsi="Calibri" w:cs="Calibri"/>
        </w:rPr>
      </w:pPr>
      <w:r>
        <w:rPr>
          <w:rFonts w:ascii="Calibri" w:hAnsi="Calibri" w:cs="Calibri"/>
          <w:sz w:val="22"/>
          <w:szCs w:val="22"/>
        </w:rPr>
        <w:t>93</w:t>
      </w:r>
      <w:r w:rsidR="00162976">
        <w:rPr>
          <w:rFonts w:ascii="Calibri" w:hAnsi="Calibri" w:cs="Calibri"/>
          <w:sz w:val="22"/>
          <w:szCs w:val="22"/>
        </w:rPr>
        <w:tab/>
        <w:t>Any Other Variety Bantam Duck</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p>
    <w:p w14:paraId="3133FB11" w14:textId="77777777" w:rsidR="00162976" w:rsidRDefault="00162976" w:rsidP="00162976">
      <w:pPr>
        <w:rPr>
          <w:rFonts w:ascii="Calibri" w:hAnsi="Calibri" w:cs="Calibri"/>
        </w:rPr>
      </w:pPr>
    </w:p>
    <w:p w14:paraId="323396E4" w14:textId="77777777" w:rsidR="00162976" w:rsidRDefault="00162976" w:rsidP="00162976">
      <w:pPr>
        <w:rPr>
          <w:rFonts w:ascii="Calibri" w:hAnsi="Calibri" w:cs="Calibri"/>
        </w:rPr>
      </w:pPr>
      <w:r>
        <w:rPr>
          <w:rFonts w:ascii="Calibri" w:hAnsi="Calibri" w:cs="Calibri"/>
          <w:b/>
          <w:bCs/>
          <w:i/>
          <w:iCs/>
        </w:rPr>
        <w:t>BRITISH CALL DUCK CLUB – SUMMERTIME SPECIAL</w:t>
      </w:r>
    </w:p>
    <w:p w14:paraId="003068E5" w14:textId="77777777" w:rsidR="00162976" w:rsidRPr="00704DBF" w:rsidRDefault="00162976" w:rsidP="00162976">
      <w:pPr>
        <w:rPr>
          <w:rFonts w:ascii="Calibri" w:hAnsi="Calibri" w:cs="Calibri"/>
          <w:sz w:val="22"/>
          <w:szCs w:val="22"/>
        </w:rPr>
      </w:pPr>
      <w:r w:rsidRPr="00704DBF">
        <w:rPr>
          <w:rFonts w:ascii="Calibri" w:hAnsi="Calibri" w:cs="Calibri"/>
          <w:sz w:val="22"/>
          <w:szCs w:val="22"/>
        </w:rPr>
        <w:t xml:space="preserve">British Call Duck Club Secretary – A. J. Davies Esq, </w:t>
      </w:r>
      <w:proofErr w:type="spellStart"/>
      <w:r w:rsidRPr="00704DBF">
        <w:rPr>
          <w:rFonts w:ascii="Calibri" w:hAnsi="Calibri" w:cs="Calibri"/>
          <w:sz w:val="22"/>
          <w:szCs w:val="22"/>
        </w:rPr>
        <w:t>Glennydd</w:t>
      </w:r>
      <w:proofErr w:type="spellEnd"/>
      <w:r w:rsidRPr="00704DBF">
        <w:rPr>
          <w:rFonts w:ascii="Calibri" w:hAnsi="Calibri" w:cs="Calibri"/>
          <w:sz w:val="22"/>
          <w:szCs w:val="22"/>
        </w:rPr>
        <w:t>, Solva, Haverfordwest, Pembrokeshire, SA62 6XA.    Membership Fee £6.00</w:t>
      </w:r>
    </w:p>
    <w:p w14:paraId="5C34D848" w14:textId="77777777" w:rsidR="00162976" w:rsidRDefault="00162976" w:rsidP="00162976"/>
    <w:p w14:paraId="725A19BF" w14:textId="77777777" w:rsidR="00162976" w:rsidRDefault="00162976" w:rsidP="00162976">
      <w:pPr>
        <w:rPr>
          <w:rFonts w:ascii="Calibri" w:hAnsi="Calibri" w:cs="Calibri"/>
          <w:b/>
        </w:rPr>
      </w:pPr>
      <w:r>
        <w:rPr>
          <w:rFonts w:ascii="Calibri" w:hAnsi="Calibri" w:cs="Calibri"/>
          <w:b/>
          <w:i/>
          <w:iCs/>
        </w:rPr>
        <w:t>STANDARD COLOURS</w:t>
      </w:r>
    </w:p>
    <w:p w14:paraId="059AA994" w14:textId="77777777" w:rsidR="00162976" w:rsidRPr="00704DBF" w:rsidRDefault="00162976" w:rsidP="00162976">
      <w:pPr>
        <w:rPr>
          <w:rFonts w:ascii="Calibri" w:hAnsi="Calibri" w:cs="Calibri"/>
          <w:b/>
          <w:i/>
          <w:sz w:val="22"/>
          <w:szCs w:val="22"/>
        </w:rPr>
      </w:pPr>
      <w:r w:rsidRPr="00704DBF">
        <w:rPr>
          <w:rFonts w:ascii="Calibri" w:hAnsi="Calibri" w:cs="Calibri"/>
          <w:b/>
          <w:i/>
          <w:sz w:val="22"/>
          <w:szCs w:val="22"/>
        </w:rPr>
        <w:t>Self-Coloured Varieties</w:t>
      </w:r>
    </w:p>
    <w:p w14:paraId="1968498A" w14:textId="643582C0" w:rsidR="00162976" w:rsidRPr="00704DBF" w:rsidRDefault="00494DFE" w:rsidP="00162976">
      <w:pPr>
        <w:rPr>
          <w:rFonts w:ascii="Calibri" w:hAnsi="Calibri" w:cs="Calibri"/>
          <w:sz w:val="22"/>
          <w:szCs w:val="22"/>
        </w:rPr>
      </w:pPr>
      <w:r>
        <w:rPr>
          <w:rFonts w:ascii="Calibri" w:hAnsi="Calibri" w:cs="Calibri"/>
          <w:sz w:val="22"/>
          <w:szCs w:val="22"/>
        </w:rPr>
        <w:t>94</w:t>
      </w:r>
      <w:r w:rsidR="00162976" w:rsidRPr="00704DBF">
        <w:rPr>
          <w:rFonts w:ascii="Calibri" w:hAnsi="Calibri" w:cs="Calibri"/>
          <w:sz w:val="22"/>
          <w:szCs w:val="22"/>
        </w:rPr>
        <w:tab/>
        <w:t>Black</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95</w:t>
      </w:r>
      <w:r w:rsidR="00162976" w:rsidRPr="00704DBF">
        <w:rPr>
          <w:rFonts w:ascii="Calibri" w:hAnsi="Calibri" w:cs="Calibri"/>
          <w:sz w:val="22"/>
          <w:szCs w:val="22"/>
        </w:rPr>
        <w:tab/>
        <w:t>Chocolate</w:t>
      </w:r>
    </w:p>
    <w:p w14:paraId="50DA0481" w14:textId="17BE7260" w:rsidR="00162976" w:rsidRPr="00704DBF" w:rsidRDefault="00494DFE" w:rsidP="00162976">
      <w:pPr>
        <w:rPr>
          <w:rFonts w:ascii="Calibri" w:hAnsi="Calibri" w:cs="Calibri"/>
          <w:sz w:val="22"/>
          <w:szCs w:val="22"/>
        </w:rPr>
      </w:pPr>
      <w:r>
        <w:rPr>
          <w:rFonts w:ascii="Calibri" w:hAnsi="Calibri" w:cs="Calibri"/>
          <w:sz w:val="22"/>
          <w:szCs w:val="22"/>
        </w:rPr>
        <w:t>96</w:t>
      </w:r>
      <w:r w:rsidR="00162976" w:rsidRPr="00704DBF">
        <w:rPr>
          <w:rFonts w:ascii="Calibri" w:hAnsi="Calibri" w:cs="Calibri"/>
          <w:sz w:val="22"/>
          <w:szCs w:val="22"/>
        </w:rPr>
        <w:tab/>
        <w:t>White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97</w:t>
      </w:r>
      <w:r w:rsidR="00162976" w:rsidRPr="00704DBF">
        <w:rPr>
          <w:rFonts w:ascii="Calibri" w:hAnsi="Calibri" w:cs="Calibri"/>
          <w:sz w:val="22"/>
          <w:szCs w:val="22"/>
        </w:rPr>
        <w:tab/>
        <w:t>White Duck</w:t>
      </w:r>
    </w:p>
    <w:p w14:paraId="56EBACBE" w14:textId="77777777" w:rsidR="00162976" w:rsidRPr="00704DBF" w:rsidRDefault="00162976" w:rsidP="00162976">
      <w:pPr>
        <w:rPr>
          <w:rFonts w:ascii="Calibri" w:hAnsi="Calibri" w:cs="Calibri"/>
          <w:b/>
          <w:i/>
          <w:sz w:val="22"/>
          <w:szCs w:val="22"/>
        </w:rPr>
      </w:pPr>
    </w:p>
    <w:p w14:paraId="2A4ED3BC" w14:textId="77777777" w:rsidR="00162976" w:rsidRDefault="00162976" w:rsidP="00162976">
      <w:pPr>
        <w:rPr>
          <w:rFonts w:ascii="Calibri" w:hAnsi="Calibri" w:cs="Calibri"/>
          <w:b/>
          <w:i/>
        </w:rPr>
      </w:pPr>
      <w:r>
        <w:rPr>
          <w:rFonts w:ascii="Calibri" w:hAnsi="Calibri" w:cs="Calibri"/>
          <w:b/>
          <w:i/>
        </w:rPr>
        <w:lastRenderedPageBreak/>
        <w:t>Mallard Varieties</w:t>
      </w:r>
    </w:p>
    <w:p w14:paraId="2D1D9D8D" w14:textId="3F9FD709" w:rsidR="00162976" w:rsidRPr="00497BF5" w:rsidRDefault="00494DFE" w:rsidP="00162976">
      <w:pPr>
        <w:rPr>
          <w:rFonts w:ascii="Calibri" w:hAnsi="Calibri" w:cs="Calibri"/>
          <w:sz w:val="22"/>
          <w:szCs w:val="22"/>
        </w:rPr>
      </w:pPr>
      <w:r>
        <w:rPr>
          <w:rFonts w:ascii="Calibri" w:hAnsi="Calibri" w:cs="Calibri"/>
          <w:sz w:val="22"/>
          <w:szCs w:val="22"/>
        </w:rPr>
        <w:t>98</w:t>
      </w:r>
      <w:r w:rsidR="00162976" w:rsidRPr="00497BF5">
        <w:rPr>
          <w:rFonts w:ascii="Calibri" w:hAnsi="Calibri" w:cs="Calibri"/>
          <w:sz w:val="22"/>
          <w:szCs w:val="22"/>
        </w:rPr>
        <w:tab/>
        <w:t>Mallard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99</w:t>
      </w:r>
      <w:r w:rsidR="00162976" w:rsidRPr="00497BF5">
        <w:rPr>
          <w:rFonts w:ascii="Calibri" w:hAnsi="Calibri" w:cs="Calibri"/>
          <w:sz w:val="22"/>
          <w:szCs w:val="22"/>
        </w:rPr>
        <w:tab/>
        <w:t>Mallard Duck</w:t>
      </w:r>
    </w:p>
    <w:p w14:paraId="64320449" w14:textId="7073499B" w:rsidR="00162976" w:rsidRPr="00497BF5" w:rsidRDefault="00494DFE" w:rsidP="00162976">
      <w:pPr>
        <w:rPr>
          <w:rFonts w:ascii="Calibri" w:hAnsi="Calibri" w:cs="Calibri"/>
          <w:sz w:val="22"/>
          <w:szCs w:val="22"/>
        </w:rPr>
      </w:pPr>
      <w:r>
        <w:rPr>
          <w:rFonts w:ascii="Calibri" w:hAnsi="Calibri" w:cs="Calibri"/>
          <w:sz w:val="22"/>
          <w:szCs w:val="22"/>
        </w:rPr>
        <w:t>100</w:t>
      </w:r>
      <w:r w:rsidR="00162976" w:rsidRPr="00497BF5">
        <w:rPr>
          <w:rFonts w:ascii="Calibri" w:hAnsi="Calibri" w:cs="Calibri"/>
          <w:sz w:val="22"/>
          <w:szCs w:val="22"/>
        </w:rPr>
        <w:tab/>
        <w:t>Dusky Mallard</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101</w:t>
      </w:r>
      <w:r w:rsidR="00162976" w:rsidRPr="00497BF5">
        <w:rPr>
          <w:rFonts w:ascii="Calibri" w:hAnsi="Calibri" w:cs="Calibri"/>
          <w:sz w:val="22"/>
          <w:szCs w:val="22"/>
        </w:rPr>
        <w:tab/>
        <w:t>Chocolate Mallard</w:t>
      </w:r>
    </w:p>
    <w:p w14:paraId="6DDB4B18" w14:textId="4F1DFED7" w:rsidR="00162976" w:rsidRDefault="00494DFE" w:rsidP="00162976">
      <w:pPr>
        <w:rPr>
          <w:rFonts w:ascii="Calibri" w:hAnsi="Calibri" w:cs="Calibri"/>
        </w:rPr>
      </w:pPr>
      <w:r>
        <w:rPr>
          <w:rFonts w:ascii="Calibri" w:hAnsi="Calibri" w:cs="Calibri"/>
          <w:sz w:val="22"/>
          <w:szCs w:val="22"/>
        </w:rPr>
        <w:t>102</w:t>
      </w:r>
      <w:r w:rsidR="00162976" w:rsidRPr="00497BF5">
        <w:rPr>
          <w:rFonts w:ascii="Calibri" w:hAnsi="Calibri" w:cs="Calibri"/>
          <w:sz w:val="22"/>
          <w:szCs w:val="22"/>
        </w:rPr>
        <w:tab/>
        <w:t>Khaki</w:t>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p>
    <w:p w14:paraId="10DCCB1D" w14:textId="77777777" w:rsidR="00162976" w:rsidRDefault="00162976" w:rsidP="00162976">
      <w:pPr>
        <w:rPr>
          <w:rFonts w:ascii="Calibri" w:hAnsi="Calibri" w:cs="Calibri"/>
          <w:b/>
          <w:i/>
        </w:rPr>
      </w:pPr>
    </w:p>
    <w:p w14:paraId="0168C086" w14:textId="77777777" w:rsidR="00162976" w:rsidRDefault="00162976" w:rsidP="00162976">
      <w:pPr>
        <w:rPr>
          <w:rFonts w:ascii="Calibri" w:hAnsi="Calibri" w:cs="Calibri"/>
          <w:b/>
          <w:i/>
        </w:rPr>
      </w:pPr>
      <w:r>
        <w:rPr>
          <w:rFonts w:ascii="Calibri" w:hAnsi="Calibri" w:cs="Calibri"/>
          <w:b/>
          <w:i/>
        </w:rPr>
        <w:t>Marked Mallard Varieties</w:t>
      </w:r>
    </w:p>
    <w:p w14:paraId="2AAE95DE" w14:textId="125487E4" w:rsidR="00162976" w:rsidRPr="00497BF5" w:rsidRDefault="00494DFE" w:rsidP="00162976">
      <w:pPr>
        <w:rPr>
          <w:rFonts w:ascii="Calibri" w:hAnsi="Calibri" w:cs="Calibri"/>
          <w:sz w:val="22"/>
          <w:szCs w:val="22"/>
        </w:rPr>
      </w:pPr>
      <w:r>
        <w:rPr>
          <w:rFonts w:ascii="Calibri" w:hAnsi="Calibri" w:cs="Calibri"/>
          <w:sz w:val="22"/>
          <w:szCs w:val="22"/>
        </w:rPr>
        <w:t>103</w:t>
      </w:r>
      <w:r w:rsidR="00162976" w:rsidRPr="00497BF5">
        <w:rPr>
          <w:rFonts w:ascii="Calibri" w:hAnsi="Calibri" w:cs="Calibri"/>
          <w:sz w:val="22"/>
          <w:szCs w:val="22"/>
        </w:rPr>
        <w:tab/>
        <w:t>Pied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104</w:t>
      </w:r>
      <w:r w:rsidR="00162976" w:rsidRPr="00497BF5">
        <w:rPr>
          <w:rFonts w:ascii="Calibri" w:hAnsi="Calibri" w:cs="Calibri"/>
          <w:sz w:val="22"/>
          <w:szCs w:val="22"/>
        </w:rPr>
        <w:tab/>
        <w:t>Pied Duck</w:t>
      </w:r>
    </w:p>
    <w:p w14:paraId="06B8408B" w14:textId="4C9743E5" w:rsidR="00162976" w:rsidRPr="00497BF5" w:rsidRDefault="00494DFE" w:rsidP="00162976">
      <w:pPr>
        <w:rPr>
          <w:rFonts w:ascii="Calibri" w:hAnsi="Calibri" w:cs="Calibri"/>
          <w:sz w:val="22"/>
          <w:szCs w:val="22"/>
        </w:rPr>
      </w:pPr>
      <w:r>
        <w:rPr>
          <w:rFonts w:ascii="Calibri" w:hAnsi="Calibri" w:cs="Calibri"/>
          <w:sz w:val="22"/>
          <w:szCs w:val="22"/>
        </w:rPr>
        <w:t>105</w:t>
      </w:r>
      <w:r w:rsidR="00162976" w:rsidRPr="00497BF5">
        <w:rPr>
          <w:rFonts w:ascii="Calibri" w:hAnsi="Calibri" w:cs="Calibri"/>
          <w:sz w:val="22"/>
          <w:szCs w:val="22"/>
        </w:rPr>
        <w:tab/>
        <w:t>Yellow Belly</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p>
    <w:p w14:paraId="6590B9C5" w14:textId="77777777" w:rsidR="00162976" w:rsidRPr="00497BF5" w:rsidRDefault="00162976" w:rsidP="00162976">
      <w:pPr>
        <w:rPr>
          <w:rFonts w:ascii="Calibri" w:hAnsi="Calibri" w:cs="Calibri"/>
          <w:b/>
          <w:i/>
          <w:sz w:val="22"/>
          <w:szCs w:val="22"/>
        </w:rPr>
      </w:pPr>
    </w:p>
    <w:p w14:paraId="7C33B5A2" w14:textId="77777777" w:rsidR="00162976" w:rsidRDefault="00162976" w:rsidP="00162976">
      <w:pPr>
        <w:rPr>
          <w:rFonts w:ascii="Calibri" w:hAnsi="Calibri" w:cs="Calibri"/>
          <w:b/>
          <w:i/>
        </w:rPr>
      </w:pPr>
      <w:r>
        <w:rPr>
          <w:rFonts w:ascii="Calibri" w:hAnsi="Calibri" w:cs="Calibri"/>
          <w:b/>
          <w:i/>
        </w:rPr>
        <w:t>Dilute Mallard Varieties</w:t>
      </w:r>
    </w:p>
    <w:p w14:paraId="66CC0222" w14:textId="1F0D9773" w:rsidR="00162976" w:rsidRPr="00497BF5" w:rsidRDefault="00494DFE" w:rsidP="00162976">
      <w:pPr>
        <w:rPr>
          <w:rFonts w:ascii="Calibri" w:hAnsi="Calibri" w:cs="Calibri"/>
          <w:sz w:val="22"/>
          <w:szCs w:val="22"/>
        </w:rPr>
      </w:pPr>
      <w:r>
        <w:rPr>
          <w:rFonts w:ascii="Calibri" w:hAnsi="Calibri" w:cs="Calibri"/>
          <w:sz w:val="22"/>
          <w:szCs w:val="22"/>
        </w:rPr>
        <w:t>106</w:t>
      </w:r>
      <w:r w:rsidR="00162976" w:rsidRPr="00497BF5">
        <w:rPr>
          <w:rFonts w:ascii="Calibri" w:hAnsi="Calibri" w:cs="Calibri"/>
          <w:sz w:val="22"/>
          <w:szCs w:val="22"/>
        </w:rPr>
        <w:tab/>
        <w:t>Apricot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107</w:t>
      </w:r>
      <w:r w:rsidR="00162976" w:rsidRPr="00497BF5">
        <w:rPr>
          <w:rFonts w:ascii="Calibri" w:hAnsi="Calibri" w:cs="Calibri"/>
          <w:sz w:val="22"/>
          <w:szCs w:val="22"/>
        </w:rPr>
        <w:tab/>
        <w:t>Apricot Duck</w:t>
      </w:r>
    </w:p>
    <w:p w14:paraId="3B7ABCFA" w14:textId="1405951B" w:rsidR="00162976" w:rsidRPr="00497BF5" w:rsidRDefault="00494DFE" w:rsidP="00162976">
      <w:pPr>
        <w:rPr>
          <w:rFonts w:ascii="Calibri" w:hAnsi="Calibri" w:cs="Calibri"/>
          <w:sz w:val="22"/>
          <w:szCs w:val="22"/>
        </w:rPr>
      </w:pPr>
      <w:r>
        <w:rPr>
          <w:rFonts w:ascii="Calibri" w:hAnsi="Calibri" w:cs="Calibri"/>
          <w:sz w:val="22"/>
          <w:szCs w:val="22"/>
        </w:rPr>
        <w:t>108</w:t>
      </w:r>
      <w:r w:rsidR="00162976" w:rsidRPr="00497BF5">
        <w:rPr>
          <w:rFonts w:ascii="Calibri" w:hAnsi="Calibri" w:cs="Calibri"/>
          <w:sz w:val="22"/>
          <w:szCs w:val="22"/>
        </w:rPr>
        <w:tab/>
        <w:t>Blue Fawn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109</w:t>
      </w:r>
      <w:r w:rsidR="00162976" w:rsidRPr="00497BF5">
        <w:rPr>
          <w:rFonts w:ascii="Calibri" w:hAnsi="Calibri" w:cs="Calibri"/>
          <w:sz w:val="22"/>
          <w:szCs w:val="22"/>
        </w:rPr>
        <w:tab/>
        <w:t>Blue Fawn Duck</w:t>
      </w:r>
    </w:p>
    <w:p w14:paraId="6EB08880" w14:textId="77777777" w:rsidR="00162976" w:rsidRPr="00497BF5" w:rsidRDefault="00162976" w:rsidP="00162976">
      <w:pPr>
        <w:rPr>
          <w:rFonts w:ascii="Calibri" w:hAnsi="Calibri" w:cs="Calibri"/>
          <w:b/>
          <w:i/>
          <w:sz w:val="22"/>
          <w:szCs w:val="22"/>
        </w:rPr>
      </w:pPr>
    </w:p>
    <w:p w14:paraId="057193DC" w14:textId="77777777" w:rsidR="00162976" w:rsidRDefault="00162976" w:rsidP="00162976">
      <w:pPr>
        <w:rPr>
          <w:rFonts w:ascii="Calibri" w:hAnsi="Calibri" w:cs="Calibri"/>
          <w:b/>
          <w:i/>
        </w:rPr>
      </w:pPr>
      <w:r>
        <w:rPr>
          <w:rFonts w:ascii="Calibri" w:hAnsi="Calibri" w:cs="Calibri"/>
          <w:b/>
          <w:i/>
        </w:rPr>
        <w:t>Silver Varieties</w:t>
      </w:r>
    </w:p>
    <w:p w14:paraId="71420E0D" w14:textId="481BF928" w:rsidR="00162976" w:rsidRPr="00704DBF" w:rsidRDefault="00494DFE" w:rsidP="00162976">
      <w:pPr>
        <w:rPr>
          <w:rFonts w:ascii="Calibri" w:hAnsi="Calibri" w:cs="Calibri"/>
          <w:sz w:val="22"/>
          <w:szCs w:val="22"/>
        </w:rPr>
      </w:pPr>
      <w:r>
        <w:rPr>
          <w:rFonts w:ascii="Calibri" w:hAnsi="Calibri" w:cs="Calibri"/>
          <w:sz w:val="22"/>
          <w:szCs w:val="22"/>
        </w:rPr>
        <w:t>110</w:t>
      </w:r>
      <w:r w:rsidR="00162976" w:rsidRPr="00704DBF">
        <w:rPr>
          <w:rFonts w:ascii="Calibri" w:hAnsi="Calibri" w:cs="Calibri"/>
          <w:sz w:val="22"/>
          <w:szCs w:val="22"/>
        </w:rPr>
        <w:tab/>
        <w:t>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111</w:t>
      </w:r>
      <w:r w:rsidR="00162976" w:rsidRPr="00704DBF">
        <w:rPr>
          <w:rFonts w:ascii="Calibri" w:hAnsi="Calibri" w:cs="Calibri"/>
          <w:sz w:val="22"/>
          <w:szCs w:val="22"/>
        </w:rPr>
        <w:tab/>
        <w:t>Silver Duck</w:t>
      </w:r>
    </w:p>
    <w:p w14:paraId="0E21EC3B" w14:textId="5498F219" w:rsidR="00162976" w:rsidRPr="00704DBF" w:rsidRDefault="00494DFE" w:rsidP="00162976">
      <w:pPr>
        <w:rPr>
          <w:rFonts w:ascii="Calibri" w:hAnsi="Calibri" w:cs="Calibri"/>
          <w:sz w:val="22"/>
          <w:szCs w:val="22"/>
        </w:rPr>
      </w:pPr>
      <w:r>
        <w:rPr>
          <w:rFonts w:ascii="Calibri" w:hAnsi="Calibri" w:cs="Calibri"/>
          <w:sz w:val="22"/>
          <w:szCs w:val="22"/>
        </w:rPr>
        <w:t>112</w:t>
      </w:r>
      <w:r w:rsidR="00162976" w:rsidRPr="00704DBF">
        <w:rPr>
          <w:rFonts w:ascii="Calibri" w:hAnsi="Calibri" w:cs="Calibri"/>
          <w:sz w:val="22"/>
          <w:szCs w:val="22"/>
        </w:rPr>
        <w:tab/>
        <w:t>Dark 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113</w:t>
      </w:r>
      <w:r w:rsidR="00162976" w:rsidRPr="00704DBF">
        <w:rPr>
          <w:rFonts w:ascii="Calibri" w:hAnsi="Calibri" w:cs="Calibri"/>
          <w:sz w:val="22"/>
          <w:szCs w:val="22"/>
        </w:rPr>
        <w:tab/>
        <w:t>Dark Silver Duck</w:t>
      </w:r>
    </w:p>
    <w:p w14:paraId="46704F4D" w14:textId="52C363C2" w:rsidR="00162976" w:rsidRPr="00704DBF" w:rsidRDefault="00494DFE" w:rsidP="00162976">
      <w:pPr>
        <w:rPr>
          <w:rFonts w:ascii="Calibri" w:hAnsi="Calibri" w:cs="Calibri"/>
          <w:sz w:val="22"/>
          <w:szCs w:val="22"/>
        </w:rPr>
      </w:pPr>
      <w:r>
        <w:rPr>
          <w:rFonts w:ascii="Calibri" w:hAnsi="Calibri" w:cs="Calibri"/>
          <w:sz w:val="22"/>
          <w:szCs w:val="22"/>
        </w:rPr>
        <w:t>114</w:t>
      </w:r>
      <w:r w:rsidR="00162976" w:rsidRPr="00704DBF">
        <w:rPr>
          <w:rFonts w:ascii="Calibri" w:hAnsi="Calibri" w:cs="Calibri"/>
          <w:sz w:val="22"/>
          <w:szCs w:val="22"/>
        </w:rPr>
        <w:tab/>
        <w:t>Apricot 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115</w:t>
      </w:r>
      <w:r w:rsidR="00162976" w:rsidRPr="00704DBF">
        <w:rPr>
          <w:rFonts w:ascii="Calibri" w:hAnsi="Calibri" w:cs="Calibri"/>
          <w:sz w:val="22"/>
          <w:szCs w:val="22"/>
        </w:rPr>
        <w:tab/>
        <w:t>Apricot Silver Duck</w:t>
      </w:r>
    </w:p>
    <w:p w14:paraId="5D9F1BD5" w14:textId="66E3D799" w:rsidR="00162976" w:rsidRPr="00704DBF" w:rsidRDefault="00494DFE" w:rsidP="00162976">
      <w:pPr>
        <w:rPr>
          <w:rFonts w:ascii="Calibri" w:hAnsi="Calibri" w:cs="Calibri"/>
          <w:sz w:val="22"/>
          <w:szCs w:val="22"/>
        </w:rPr>
      </w:pPr>
      <w:r>
        <w:rPr>
          <w:rFonts w:ascii="Calibri" w:hAnsi="Calibri" w:cs="Calibri"/>
          <w:sz w:val="22"/>
          <w:szCs w:val="22"/>
        </w:rPr>
        <w:t>116</w:t>
      </w:r>
      <w:r w:rsidR="00162976" w:rsidRPr="00704DBF">
        <w:rPr>
          <w:rFonts w:ascii="Calibri" w:hAnsi="Calibri" w:cs="Calibri"/>
          <w:sz w:val="22"/>
          <w:szCs w:val="22"/>
        </w:rPr>
        <w:tab/>
        <w:t>Blue Silver</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117</w:t>
      </w:r>
      <w:r w:rsidR="00162976" w:rsidRPr="00704DBF">
        <w:rPr>
          <w:rFonts w:ascii="Calibri" w:hAnsi="Calibri" w:cs="Calibri"/>
          <w:sz w:val="22"/>
          <w:szCs w:val="22"/>
        </w:rPr>
        <w:tab/>
        <w:t xml:space="preserve">Chocolate Silver </w:t>
      </w:r>
    </w:p>
    <w:p w14:paraId="3BFB9292" w14:textId="77777777" w:rsidR="00162976" w:rsidRDefault="00162976" w:rsidP="00162976">
      <w:pPr>
        <w:rPr>
          <w:rFonts w:ascii="Calibri" w:hAnsi="Calibri" w:cs="Calibri"/>
          <w:b/>
          <w:i/>
        </w:rPr>
      </w:pPr>
    </w:p>
    <w:p w14:paraId="3D32BCDC" w14:textId="77777777" w:rsidR="00162976" w:rsidRDefault="00162976" w:rsidP="00162976">
      <w:pPr>
        <w:rPr>
          <w:rFonts w:ascii="Calibri" w:hAnsi="Calibri" w:cs="Calibri"/>
          <w:b/>
          <w:i/>
        </w:rPr>
      </w:pPr>
      <w:r>
        <w:rPr>
          <w:rFonts w:ascii="Calibri" w:hAnsi="Calibri" w:cs="Calibri"/>
          <w:b/>
          <w:i/>
        </w:rPr>
        <w:t>Marked Silver Varieties</w:t>
      </w:r>
    </w:p>
    <w:p w14:paraId="5E842B3F" w14:textId="10E32A58" w:rsidR="00162976" w:rsidRPr="00704DBF" w:rsidRDefault="00494DFE" w:rsidP="00162976">
      <w:pPr>
        <w:rPr>
          <w:rFonts w:ascii="Calibri" w:hAnsi="Calibri" w:cs="Calibri"/>
          <w:sz w:val="22"/>
          <w:szCs w:val="22"/>
        </w:rPr>
      </w:pPr>
      <w:r>
        <w:rPr>
          <w:rFonts w:ascii="Calibri" w:hAnsi="Calibri" w:cs="Calibri"/>
          <w:sz w:val="22"/>
          <w:szCs w:val="22"/>
        </w:rPr>
        <w:t>118</w:t>
      </w:r>
      <w:r w:rsidR="00162976" w:rsidRPr="00704DBF">
        <w:rPr>
          <w:rFonts w:ascii="Calibri" w:hAnsi="Calibri" w:cs="Calibri"/>
          <w:sz w:val="22"/>
          <w:szCs w:val="22"/>
        </w:rPr>
        <w:tab/>
        <w:t>Abacot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119</w:t>
      </w:r>
      <w:r w:rsidR="00162976" w:rsidRPr="00704DBF">
        <w:rPr>
          <w:rFonts w:ascii="Calibri" w:hAnsi="Calibri" w:cs="Calibri"/>
          <w:sz w:val="22"/>
          <w:szCs w:val="22"/>
        </w:rPr>
        <w:tab/>
        <w:t>Abacot Duck</w:t>
      </w:r>
    </w:p>
    <w:p w14:paraId="0F7BFC3C" w14:textId="11FD93F5" w:rsidR="00162976" w:rsidRPr="00704DBF" w:rsidRDefault="00494DFE" w:rsidP="00162976">
      <w:pPr>
        <w:rPr>
          <w:rFonts w:ascii="Calibri" w:hAnsi="Calibri" w:cs="Calibri"/>
          <w:sz w:val="22"/>
          <w:szCs w:val="22"/>
        </w:rPr>
      </w:pPr>
      <w:r>
        <w:rPr>
          <w:rFonts w:ascii="Calibri" w:hAnsi="Calibri" w:cs="Calibri"/>
          <w:sz w:val="22"/>
          <w:szCs w:val="22"/>
        </w:rPr>
        <w:t>120</w:t>
      </w:r>
      <w:r w:rsidR="00162976" w:rsidRPr="00704DBF">
        <w:rPr>
          <w:rFonts w:ascii="Calibri" w:hAnsi="Calibri" w:cs="Calibri"/>
          <w:sz w:val="22"/>
          <w:szCs w:val="22"/>
        </w:rPr>
        <w:tab/>
        <w:t>Appleyard</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121</w:t>
      </w:r>
      <w:r w:rsidR="00162976" w:rsidRPr="00704DBF">
        <w:rPr>
          <w:rFonts w:ascii="Calibri" w:hAnsi="Calibri" w:cs="Calibri"/>
          <w:sz w:val="22"/>
          <w:szCs w:val="22"/>
        </w:rPr>
        <w:tab/>
        <w:t>Apricot Appleyard (Butterscotch)</w:t>
      </w:r>
    </w:p>
    <w:p w14:paraId="2288564D" w14:textId="77777777" w:rsidR="00162976" w:rsidRDefault="00162976" w:rsidP="00162976">
      <w:pPr>
        <w:rPr>
          <w:rFonts w:ascii="Calibri" w:hAnsi="Calibri" w:cs="Calibri"/>
          <w:b/>
          <w:i/>
        </w:rPr>
      </w:pPr>
    </w:p>
    <w:p w14:paraId="63638CE8" w14:textId="77777777" w:rsidR="00162976" w:rsidRDefault="00162976" w:rsidP="00162976">
      <w:pPr>
        <w:rPr>
          <w:rFonts w:ascii="Calibri" w:hAnsi="Calibri" w:cs="Calibri"/>
          <w:b/>
          <w:i/>
        </w:rPr>
      </w:pPr>
      <w:r>
        <w:rPr>
          <w:rFonts w:ascii="Calibri" w:hAnsi="Calibri" w:cs="Calibri"/>
          <w:b/>
          <w:i/>
        </w:rPr>
        <w:t>Marked Varieties</w:t>
      </w:r>
    </w:p>
    <w:p w14:paraId="7D217E50" w14:textId="038D6F1F" w:rsidR="00162976" w:rsidRPr="00497BF5" w:rsidRDefault="00494DFE" w:rsidP="00162976">
      <w:pPr>
        <w:rPr>
          <w:rFonts w:ascii="Calibri" w:hAnsi="Calibri" w:cs="Calibri"/>
          <w:sz w:val="22"/>
          <w:szCs w:val="22"/>
        </w:rPr>
      </w:pPr>
      <w:r>
        <w:rPr>
          <w:rFonts w:ascii="Calibri" w:hAnsi="Calibri" w:cs="Calibri"/>
          <w:sz w:val="22"/>
          <w:szCs w:val="22"/>
        </w:rPr>
        <w:t>122</w:t>
      </w:r>
      <w:r w:rsidR="00162976" w:rsidRPr="00497BF5">
        <w:rPr>
          <w:rFonts w:ascii="Calibri" w:hAnsi="Calibri" w:cs="Calibri"/>
          <w:sz w:val="22"/>
          <w:szCs w:val="22"/>
        </w:rPr>
        <w:tab/>
        <w:t>Bibbed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123</w:t>
      </w:r>
      <w:r w:rsidR="00162976" w:rsidRPr="00497BF5">
        <w:rPr>
          <w:rFonts w:ascii="Calibri" w:hAnsi="Calibri" w:cs="Calibri"/>
          <w:sz w:val="22"/>
          <w:szCs w:val="22"/>
        </w:rPr>
        <w:tab/>
        <w:t>Bibbed Duck</w:t>
      </w:r>
    </w:p>
    <w:p w14:paraId="08F7C1B2" w14:textId="1C8586E8" w:rsidR="00162976" w:rsidRDefault="00494DFE" w:rsidP="00162976">
      <w:pPr>
        <w:rPr>
          <w:rFonts w:ascii="Calibri" w:hAnsi="Calibri" w:cs="Calibri"/>
        </w:rPr>
      </w:pPr>
      <w:r>
        <w:rPr>
          <w:rFonts w:ascii="Calibri" w:hAnsi="Calibri" w:cs="Calibri"/>
          <w:sz w:val="22"/>
          <w:szCs w:val="22"/>
        </w:rPr>
        <w:t>124</w:t>
      </w:r>
      <w:r w:rsidR="00162976" w:rsidRPr="00497BF5">
        <w:rPr>
          <w:rFonts w:ascii="Calibri" w:hAnsi="Calibri" w:cs="Calibri"/>
          <w:sz w:val="22"/>
          <w:szCs w:val="22"/>
        </w:rPr>
        <w:tab/>
        <w:t>Magpie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125</w:t>
      </w:r>
      <w:r w:rsidR="00162976" w:rsidRPr="00497BF5">
        <w:rPr>
          <w:rFonts w:ascii="Calibri" w:hAnsi="Calibri" w:cs="Calibri"/>
          <w:sz w:val="22"/>
          <w:szCs w:val="22"/>
        </w:rPr>
        <w:tab/>
        <w:t>Magpie Duck</w:t>
      </w:r>
      <w:r w:rsidR="00162976" w:rsidRPr="00497BF5">
        <w:rPr>
          <w:rFonts w:ascii="Calibri" w:hAnsi="Calibri" w:cs="Calibri"/>
          <w:sz w:val="22"/>
          <w:szCs w:val="22"/>
        </w:rPr>
        <w:tab/>
      </w:r>
      <w:r w:rsidR="00162976">
        <w:rPr>
          <w:rFonts w:ascii="Calibri" w:hAnsi="Calibri" w:cs="Calibri"/>
        </w:rPr>
        <w:tab/>
      </w:r>
      <w:r w:rsidR="00162976">
        <w:rPr>
          <w:rFonts w:ascii="Calibri" w:hAnsi="Calibri" w:cs="Calibri"/>
        </w:rPr>
        <w:tab/>
      </w:r>
      <w:r w:rsidR="00162976">
        <w:rPr>
          <w:rFonts w:ascii="Calibri" w:hAnsi="Calibri" w:cs="Calibri"/>
        </w:rPr>
        <w:tab/>
      </w:r>
    </w:p>
    <w:p w14:paraId="23CE7C3E" w14:textId="77777777" w:rsidR="00162976" w:rsidRDefault="00162976" w:rsidP="00162976">
      <w:pPr>
        <w:rPr>
          <w:rFonts w:ascii="Calibri" w:hAnsi="Calibri" w:cs="Calibri"/>
        </w:rPr>
      </w:pPr>
    </w:p>
    <w:p w14:paraId="4381214D" w14:textId="77777777" w:rsidR="00162976" w:rsidRPr="00F677AE" w:rsidRDefault="00162976" w:rsidP="00162976">
      <w:pPr>
        <w:rPr>
          <w:rFonts w:ascii="Calibri" w:hAnsi="Calibri" w:cs="Calibri"/>
          <w:b/>
        </w:rPr>
      </w:pPr>
      <w:r>
        <w:rPr>
          <w:rFonts w:ascii="Calibri" w:hAnsi="Calibri" w:cs="Calibri"/>
          <w:b/>
          <w:i/>
          <w:iCs/>
        </w:rPr>
        <w:t>NON-STANDARD COLOURS</w:t>
      </w:r>
    </w:p>
    <w:p w14:paraId="4BE76B73" w14:textId="77777777" w:rsidR="00162976" w:rsidRDefault="00162976" w:rsidP="00162976">
      <w:pPr>
        <w:rPr>
          <w:rFonts w:ascii="Calibri" w:hAnsi="Calibri" w:cs="Calibri"/>
        </w:rPr>
      </w:pPr>
    </w:p>
    <w:p w14:paraId="08120AE0" w14:textId="3720B58A" w:rsidR="00162976" w:rsidRPr="00497BF5" w:rsidRDefault="00494DFE" w:rsidP="00162976">
      <w:pPr>
        <w:rPr>
          <w:rFonts w:ascii="Calibri" w:hAnsi="Calibri" w:cs="Calibri"/>
          <w:sz w:val="22"/>
          <w:szCs w:val="22"/>
        </w:rPr>
      </w:pPr>
      <w:r>
        <w:rPr>
          <w:rFonts w:ascii="Calibri" w:hAnsi="Calibri" w:cs="Calibri"/>
          <w:sz w:val="22"/>
          <w:szCs w:val="22"/>
        </w:rPr>
        <w:t>126</w:t>
      </w:r>
      <w:r w:rsidR="00162976" w:rsidRPr="00497BF5">
        <w:rPr>
          <w:rFonts w:ascii="Calibri" w:hAnsi="Calibri" w:cs="Calibri"/>
          <w:sz w:val="22"/>
          <w:szCs w:val="22"/>
        </w:rPr>
        <w:tab/>
        <w:t xml:space="preserve">Non Standard Male </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127</w:t>
      </w:r>
      <w:r w:rsidR="00162976" w:rsidRPr="00497BF5">
        <w:rPr>
          <w:rFonts w:ascii="Calibri" w:hAnsi="Calibri" w:cs="Calibri"/>
          <w:sz w:val="22"/>
          <w:szCs w:val="22"/>
        </w:rPr>
        <w:tab/>
        <w:t xml:space="preserve">Non Standard Female </w:t>
      </w:r>
    </w:p>
    <w:p w14:paraId="3737DCA9" w14:textId="56001947" w:rsidR="00162976" w:rsidRPr="00497BF5" w:rsidRDefault="00494DFE" w:rsidP="00162976">
      <w:pPr>
        <w:rPr>
          <w:rFonts w:ascii="Calibri" w:hAnsi="Calibri" w:cs="Calibri"/>
          <w:sz w:val="22"/>
          <w:szCs w:val="22"/>
        </w:rPr>
      </w:pPr>
      <w:r>
        <w:rPr>
          <w:rFonts w:ascii="Calibri" w:hAnsi="Calibri" w:cs="Calibri"/>
          <w:sz w:val="22"/>
          <w:szCs w:val="22"/>
        </w:rPr>
        <w:t>128</w:t>
      </w:r>
      <w:r w:rsidR="00162976" w:rsidRPr="00497BF5">
        <w:rPr>
          <w:rFonts w:ascii="Calibri" w:hAnsi="Calibri" w:cs="Calibri"/>
          <w:sz w:val="22"/>
          <w:szCs w:val="22"/>
        </w:rPr>
        <w:tab/>
        <w:t xml:space="preserve">Non Standard </w:t>
      </w:r>
      <w:proofErr w:type="spellStart"/>
      <w:r w:rsidR="00162976" w:rsidRPr="00497BF5">
        <w:rPr>
          <w:rFonts w:ascii="Calibri" w:hAnsi="Calibri" w:cs="Calibri"/>
          <w:sz w:val="22"/>
          <w:szCs w:val="22"/>
        </w:rPr>
        <w:t>Drakelet</w:t>
      </w:r>
      <w:proofErr w:type="spellEnd"/>
      <w:r w:rsidR="00162976" w:rsidRPr="00497BF5">
        <w:rPr>
          <w:rFonts w:ascii="Calibri" w:hAnsi="Calibri" w:cs="Calibri"/>
          <w:sz w:val="22"/>
          <w:szCs w:val="22"/>
        </w:rPr>
        <w:tab/>
      </w:r>
      <w:r w:rsidR="00162976" w:rsidRPr="00497BF5">
        <w:rPr>
          <w:rFonts w:ascii="Calibri" w:hAnsi="Calibri" w:cs="Calibri"/>
          <w:sz w:val="22"/>
          <w:szCs w:val="22"/>
        </w:rPr>
        <w:tab/>
      </w:r>
      <w:r w:rsidR="00162976">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129</w:t>
      </w:r>
      <w:r w:rsidR="00162976" w:rsidRPr="00497BF5">
        <w:rPr>
          <w:rFonts w:ascii="Calibri" w:hAnsi="Calibri" w:cs="Calibri"/>
          <w:sz w:val="22"/>
          <w:szCs w:val="22"/>
        </w:rPr>
        <w:tab/>
        <w:t>Non Standard Ducklet</w:t>
      </w:r>
    </w:p>
    <w:p w14:paraId="75191C74" w14:textId="2B54DFD8" w:rsidR="00162976" w:rsidRDefault="00494DFE" w:rsidP="00162976">
      <w:pPr>
        <w:rPr>
          <w:rFonts w:ascii="Calibri" w:hAnsi="Calibri" w:cs="Calibri"/>
          <w:sz w:val="22"/>
          <w:szCs w:val="22"/>
        </w:rPr>
      </w:pPr>
      <w:r>
        <w:rPr>
          <w:rFonts w:ascii="Calibri" w:hAnsi="Calibri" w:cs="Calibri"/>
          <w:sz w:val="22"/>
          <w:szCs w:val="22"/>
        </w:rPr>
        <w:t>130</w:t>
      </w:r>
      <w:r w:rsidR="00162976" w:rsidRPr="00497BF5">
        <w:rPr>
          <w:rFonts w:ascii="Calibri" w:hAnsi="Calibri" w:cs="Calibri"/>
          <w:sz w:val="22"/>
          <w:szCs w:val="22"/>
        </w:rPr>
        <w:tab/>
        <w:t>Crested Call</w:t>
      </w:r>
      <w:r w:rsidR="00162976" w:rsidRPr="00497BF5">
        <w:rPr>
          <w:rFonts w:ascii="Calibri" w:hAnsi="Calibri" w:cs="Calibri"/>
          <w:sz w:val="22"/>
          <w:szCs w:val="22"/>
        </w:rPr>
        <w:tab/>
      </w:r>
      <w:r w:rsidR="00162976" w:rsidRPr="00497BF5">
        <w:rPr>
          <w:rFonts w:ascii="Calibri" w:hAnsi="Calibri" w:cs="Calibri"/>
          <w:sz w:val="22"/>
          <w:szCs w:val="22"/>
        </w:rPr>
        <w:tab/>
      </w:r>
    </w:p>
    <w:p w14:paraId="5F657EE8" w14:textId="77777777" w:rsidR="00162976" w:rsidRPr="00497BF5" w:rsidRDefault="00162976" w:rsidP="00162976">
      <w:pPr>
        <w:rPr>
          <w:rFonts w:ascii="Calibri" w:hAnsi="Calibri" w:cs="Calibri"/>
          <w:sz w:val="22"/>
          <w:szCs w:val="22"/>
        </w:rPr>
      </w:pPr>
      <w:r w:rsidRPr="00497BF5">
        <w:rPr>
          <w:rFonts w:ascii="Calibri" w:hAnsi="Calibri" w:cs="Calibri"/>
          <w:sz w:val="22"/>
          <w:szCs w:val="22"/>
        </w:rPr>
        <w:tab/>
      </w:r>
    </w:p>
    <w:p w14:paraId="53C2725B" w14:textId="77777777" w:rsidR="00162976" w:rsidRPr="00497BF5" w:rsidRDefault="00162976" w:rsidP="00162976">
      <w:pPr>
        <w:rPr>
          <w:sz w:val="22"/>
          <w:szCs w:val="22"/>
        </w:rPr>
      </w:pPr>
    </w:p>
    <w:p w14:paraId="65A9F25C" w14:textId="77777777" w:rsidR="00162976" w:rsidRPr="00806849" w:rsidRDefault="00162976" w:rsidP="00162976">
      <w:pPr>
        <w:keepNext/>
        <w:numPr>
          <w:ilvl w:val="6"/>
          <w:numId w:val="23"/>
        </w:numPr>
        <w:outlineLvl w:val="6"/>
        <w:rPr>
          <w:rFonts w:ascii="Calibri" w:hAnsi="Calibri" w:cs="Calibri"/>
          <w:b/>
          <w:bCs/>
          <w:i/>
          <w:iCs/>
          <w:sz w:val="28"/>
          <w:szCs w:val="28"/>
        </w:rPr>
      </w:pPr>
      <w:r w:rsidRPr="00806849">
        <w:rPr>
          <w:rFonts w:ascii="Calibri" w:hAnsi="Calibri" w:cs="Calibri"/>
          <w:b/>
          <w:bCs/>
          <w:sz w:val="28"/>
          <w:szCs w:val="28"/>
        </w:rPr>
        <w:t>EGGS</w:t>
      </w:r>
    </w:p>
    <w:p w14:paraId="43C3A371" w14:textId="77777777" w:rsidR="00162976" w:rsidRDefault="00162976" w:rsidP="00162976">
      <w:pPr>
        <w:rPr>
          <w:rFonts w:ascii="Calibri" w:hAnsi="Calibri" w:cs="Calibri"/>
          <w:b/>
          <w:i/>
        </w:rPr>
      </w:pPr>
      <w:r>
        <w:rPr>
          <w:rFonts w:ascii="Calibri" w:hAnsi="Calibri" w:cs="Calibri"/>
          <w:b/>
          <w:i/>
        </w:rPr>
        <w:t>Large</w:t>
      </w:r>
    </w:p>
    <w:p w14:paraId="4361EEBB" w14:textId="77777777" w:rsidR="00162976" w:rsidRDefault="00162976" w:rsidP="00162976">
      <w:pPr>
        <w:rPr>
          <w:rFonts w:ascii="Calibri" w:hAnsi="Calibri" w:cs="Calibri"/>
          <w:sz w:val="22"/>
        </w:rPr>
      </w:pPr>
      <w:r>
        <w:rPr>
          <w:rFonts w:ascii="Calibri" w:hAnsi="Calibri" w:cs="Calibri"/>
          <w:sz w:val="22"/>
        </w:rPr>
        <w:t>E01</w:t>
      </w:r>
      <w:r>
        <w:rPr>
          <w:rFonts w:ascii="Calibri" w:hAnsi="Calibri" w:cs="Calibri"/>
          <w:sz w:val="22"/>
        </w:rPr>
        <w:tab/>
        <w:t>Single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E02</w:t>
      </w:r>
      <w:r>
        <w:rPr>
          <w:rFonts w:ascii="Calibri" w:hAnsi="Calibri" w:cs="Calibri"/>
          <w:sz w:val="22"/>
        </w:rPr>
        <w:tab/>
        <w:t>Single Cream</w:t>
      </w:r>
    </w:p>
    <w:p w14:paraId="1F105D1E" w14:textId="77777777" w:rsidR="00162976" w:rsidRDefault="00162976" w:rsidP="00162976">
      <w:pPr>
        <w:rPr>
          <w:rFonts w:ascii="Calibri" w:hAnsi="Calibri" w:cs="Calibri"/>
          <w:sz w:val="22"/>
        </w:rPr>
      </w:pPr>
      <w:r>
        <w:rPr>
          <w:rFonts w:ascii="Calibri" w:hAnsi="Calibri" w:cs="Calibri"/>
          <w:sz w:val="22"/>
        </w:rPr>
        <w:t>E03</w:t>
      </w:r>
      <w:r>
        <w:rPr>
          <w:rFonts w:ascii="Calibri" w:hAnsi="Calibri" w:cs="Calibri"/>
          <w:sz w:val="22"/>
        </w:rPr>
        <w:tab/>
        <w:t>Single Light or Dark Brown</w:t>
      </w:r>
      <w:r>
        <w:rPr>
          <w:rFonts w:ascii="Calibri" w:hAnsi="Calibri" w:cs="Calibri"/>
          <w:sz w:val="22"/>
        </w:rPr>
        <w:tab/>
      </w:r>
      <w:r>
        <w:rPr>
          <w:rFonts w:ascii="Calibri" w:hAnsi="Calibri" w:cs="Calibri"/>
          <w:sz w:val="22"/>
        </w:rPr>
        <w:tab/>
      </w:r>
      <w:r>
        <w:rPr>
          <w:rFonts w:ascii="Calibri" w:hAnsi="Calibri" w:cs="Calibri"/>
          <w:sz w:val="22"/>
        </w:rPr>
        <w:tab/>
        <w:t>E04</w:t>
      </w:r>
      <w:r>
        <w:rPr>
          <w:rFonts w:ascii="Calibri" w:hAnsi="Calibri" w:cs="Calibri"/>
          <w:sz w:val="22"/>
        </w:rPr>
        <w:tab/>
        <w:t>Single Any Other Colour</w:t>
      </w:r>
    </w:p>
    <w:p w14:paraId="51D111ED" w14:textId="77777777" w:rsidR="00162976" w:rsidRDefault="00162976" w:rsidP="00162976">
      <w:pPr>
        <w:rPr>
          <w:rFonts w:ascii="Calibri" w:hAnsi="Calibri" w:cs="Calibri"/>
          <w:sz w:val="22"/>
        </w:rPr>
      </w:pPr>
      <w:r>
        <w:rPr>
          <w:rFonts w:ascii="Calibri" w:hAnsi="Calibri" w:cs="Calibri"/>
          <w:sz w:val="22"/>
        </w:rPr>
        <w:t>E05</w:t>
      </w:r>
      <w:r>
        <w:rPr>
          <w:rFonts w:ascii="Calibri" w:hAnsi="Calibri" w:cs="Calibri"/>
          <w:sz w:val="22"/>
        </w:rPr>
        <w:tab/>
        <w:t>Three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E06</w:t>
      </w:r>
      <w:r>
        <w:rPr>
          <w:rFonts w:ascii="Calibri" w:hAnsi="Calibri" w:cs="Calibri"/>
          <w:sz w:val="22"/>
        </w:rPr>
        <w:tab/>
        <w:t>Three Cream</w:t>
      </w:r>
    </w:p>
    <w:p w14:paraId="5CA99C9E" w14:textId="77777777" w:rsidR="00162976" w:rsidRDefault="00162976" w:rsidP="00162976">
      <w:pPr>
        <w:rPr>
          <w:rFonts w:ascii="Calibri" w:hAnsi="Calibri" w:cs="Calibri"/>
          <w:sz w:val="22"/>
        </w:rPr>
      </w:pPr>
      <w:r>
        <w:rPr>
          <w:rFonts w:ascii="Calibri" w:hAnsi="Calibri" w:cs="Calibri"/>
          <w:sz w:val="22"/>
        </w:rPr>
        <w:t>E07</w:t>
      </w:r>
      <w:r>
        <w:rPr>
          <w:rFonts w:ascii="Calibri" w:hAnsi="Calibri" w:cs="Calibri"/>
          <w:sz w:val="22"/>
        </w:rPr>
        <w:tab/>
        <w:t>Three Light or Dark Brown</w:t>
      </w:r>
      <w:r>
        <w:rPr>
          <w:rFonts w:ascii="Calibri" w:hAnsi="Calibri" w:cs="Calibri"/>
          <w:sz w:val="22"/>
        </w:rPr>
        <w:tab/>
      </w:r>
      <w:r>
        <w:rPr>
          <w:rFonts w:ascii="Calibri" w:hAnsi="Calibri" w:cs="Calibri"/>
          <w:sz w:val="22"/>
        </w:rPr>
        <w:tab/>
      </w:r>
      <w:r>
        <w:rPr>
          <w:rFonts w:ascii="Calibri" w:hAnsi="Calibri" w:cs="Calibri"/>
          <w:sz w:val="22"/>
        </w:rPr>
        <w:tab/>
        <w:t>E08</w:t>
      </w:r>
      <w:r>
        <w:rPr>
          <w:rFonts w:ascii="Calibri" w:hAnsi="Calibri" w:cs="Calibri"/>
          <w:sz w:val="22"/>
        </w:rPr>
        <w:tab/>
        <w:t>Three Any Other Colour</w:t>
      </w:r>
    </w:p>
    <w:p w14:paraId="71EA4C56" w14:textId="77777777" w:rsidR="00162976" w:rsidRDefault="00162976" w:rsidP="00162976">
      <w:pPr>
        <w:rPr>
          <w:rFonts w:ascii="Calibri" w:hAnsi="Calibri" w:cs="Calibri"/>
          <w:sz w:val="22"/>
        </w:rPr>
      </w:pPr>
      <w:r>
        <w:rPr>
          <w:rFonts w:ascii="Calibri" w:hAnsi="Calibri" w:cs="Calibri"/>
          <w:sz w:val="22"/>
        </w:rPr>
        <w:t>E09</w:t>
      </w:r>
      <w:r>
        <w:rPr>
          <w:rFonts w:ascii="Calibri" w:hAnsi="Calibri" w:cs="Calibri"/>
          <w:sz w:val="22"/>
        </w:rPr>
        <w:tab/>
        <w:t>Six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E10</w:t>
      </w:r>
      <w:r>
        <w:rPr>
          <w:rFonts w:ascii="Calibri" w:hAnsi="Calibri" w:cs="Calibri"/>
          <w:sz w:val="22"/>
        </w:rPr>
        <w:tab/>
        <w:t>Six Cream</w:t>
      </w:r>
    </w:p>
    <w:p w14:paraId="447F7182" w14:textId="77777777" w:rsidR="00162976" w:rsidRDefault="00162976" w:rsidP="00162976">
      <w:pPr>
        <w:rPr>
          <w:rFonts w:ascii="Calibri" w:hAnsi="Calibri" w:cs="Calibri"/>
          <w:sz w:val="22"/>
        </w:rPr>
      </w:pPr>
      <w:r>
        <w:rPr>
          <w:rFonts w:ascii="Calibri" w:hAnsi="Calibri" w:cs="Calibri"/>
          <w:sz w:val="22"/>
        </w:rPr>
        <w:t>E11</w:t>
      </w:r>
      <w:r>
        <w:rPr>
          <w:rFonts w:ascii="Calibri" w:hAnsi="Calibri" w:cs="Calibri"/>
          <w:sz w:val="22"/>
        </w:rPr>
        <w:tab/>
        <w:t>Six Light or Dark Brown</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E12</w:t>
      </w:r>
      <w:r>
        <w:rPr>
          <w:rFonts w:ascii="Calibri" w:hAnsi="Calibri" w:cs="Calibri"/>
          <w:sz w:val="22"/>
        </w:rPr>
        <w:tab/>
        <w:t>Six Any Other Colour</w:t>
      </w:r>
    </w:p>
    <w:p w14:paraId="68326237" w14:textId="77777777" w:rsidR="00162976" w:rsidRDefault="00162976" w:rsidP="00162976">
      <w:pPr>
        <w:rPr>
          <w:rFonts w:ascii="Calibri" w:hAnsi="Calibri" w:cs="Calibri"/>
          <w:sz w:val="22"/>
        </w:rPr>
      </w:pPr>
      <w:r>
        <w:rPr>
          <w:rFonts w:ascii="Calibri" w:hAnsi="Calibri" w:cs="Calibri"/>
          <w:sz w:val="22"/>
        </w:rPr>
        <w:t>E13</w:t>
      </w:r>
      <w:r>
        <w:rPr>
          <w:rFonts w:ascii="Calibri" w:hAnsi="Calibri" w:cs="Calibri"/>
          <w:sz w:val="22"/>
        </w:rPr>
        <w:tab/>
        <w:t>Plate of Three Different Colours</w:t>
      </w:r>
      <w:r>
        <w:rPr>
          <w:rFonts w:ascii="Calibri" w:hAnsi="Calibri" w:cs="Calibri"/>
          <w:sz w:val="22"/>
        </w:rPr>
        <w:tab/>
      </w:r>
      <w:r>
        <w:rPr>
          <w:rFonts w:ascii="Calibri" w:hAnsi="Calibri" w:cs="Calibri"/>
          <w:sz w:val="22"/>
        </w:rPr>
        <w:tab/>
      </w:r>
      <w:r>
        <w:rPr>
          <w:rFonts w:ascii="Calibri" w:hAnsi="Calibri" w:cs="Calibri"/>
          <w:sz w:val="22"/>
        </w:rPr>
        <w:tab/>
        <w:t>E14</w:t>
      </w:r>
      <w:r>
        <w:rPr>
          <w:rFonts w:ascii="Calibri" w:hAnsi="Calibri" w:cs="Calibri"/>
          <w:sz w:val="22"/>
        </w:rPr>
        <w:tab/>
        <w:t>Contents of a Single Egg</w:t>
      </w:r>
    </w:p>
    <w:p w14:paraId="6FEEB796" w14:textId="77777777" w:rsidR="00162976" w:rsidRDefault="00162976" w:rsidP="00162976">
      <w:pPr>
        <w:rPr>
          <w:rFonts w:ascii="Calibri" w:hAnsi="Calibri" w:cs="Calibri"/>
          <w:sz w:val="22"/>
        </w:rPr>
      </w:pPr>
    </w:p>
    <w:p w14:paraId="3405ED01" w14:textId="77777777" w:rsidR="00162976" w:rsidRDefault="00162976" w:rsidP="00162976">
      <w:pPr>
        <w:rPr>
          <w:rFonts w:ascii="Calibri" w:hAnsi="Calibri" w:cs="Calibri"/>
          <w:b/>
          <w:i/>
        </w:rPr>
      </w:pPr>
      <w:r>
        <w:rPr>
          <w:rFonts w:ascii="Calibri" w:hAnsi="Calibri" w:cs="Calibri"/>
          <w:b/>
          <w:i/>
        </w:rPr>
        <w:t>Bantam</w:t>
      </w:r>
    </w:p>
    <w:p w14:paraId="62620E69" w14:textId="77777777" w:rsidR="00162976" w:rsidRDefault="00162976" w:rsidP="00162976">
      <w:pPr>
        <w:rPr>
          <w:rFonts w:ascii="Calibri" w:hAnsi="Calibri" w:cs="Calibri"/>
          <w:sz w:val="22"/>
          <w:szCs w:val="26"/>
        </w:rPr>
      </w:pPr>
      <w:r>
        <w:rPr>
          <w:rFonts w:ascii="Calibri" w:hAnsi="Calibri" w:cs="Calibri"/>
          <w:sz w:val="22"/>
          <w:szCs w:val="26"/>
        </w:rPr>
        <w:t>E15</w:t>
      </w:r>
      <w:r>
        <w:rPr>
          <w:rFonts w:ascii="Calibri" w:hAnsi="Calibri" w:cs="Calibri"/>
          <w:sz w:val="22"/>
          <w:szCs w:val="26"/>
        </w:rPr>
        <w:tab/>
        <w:t>Single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E16</w:t>
      </w:r>
      <w:r>
        <w:rPr>
          <w:rFonts w:ascii="Calibri" w:hAnsi="Calibri" w:cs="Calibri"/>
          <w:sz w:val="22"/>
          <w:szCs w:val="26"/>
        </w:rPr>
        <w:tab/>
        <w:t>Single Cream</w:t>
      </w:r>
    </w:p>
    <w:p w14:paraId="66CFC42F" w14:textId="77777777" w:rsidR="00162976" w:rsidRDefault="00162976" w:rsidP="00162976">
      <w:pPr>
        <w:rPr>
          <w:rFonts w:ascii="Calibri" w:hAnsi="Calibri" w:cs="Calibri"/>
          <w:sz w:val="22"/>
          <w:szCs w:val="26"/>
        </w:rPr>
      </w:pPr>
      <w:r>
        <w:rPr>
          <w:rFonts w:ascii="Calibri" w:hAnsi="Calibri" w:cs="Calibri"/>
          <w:sz w:val="22"/>
          <w:szCs w:val="26"/>
        </w:rPr>
        <w:t>E17</w:t>
      </w:r>
      <w:r>
        <w:rPr>
          <w:rFonts w:ascii="Calibri" w:hAnsi="Calibri" w:cs="Calibri"/>
          <w:sz w:val="22"/>
          <w:szCs w:val="26"/>
        </w:rPr>
        <w:tab/>
        <w:t>Single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E18</w:t>
      </w:r>
      <w:r>
        <w:rPr>
          <w:rFonts w:ascii="Calibri" w:hAnsi="Calibri" w:cs="Calibri"/>
          <w:sz w:val="22"/>
          <w:szCs w:val="26"/>
        </w:rPr>
        <w:tab/>
        <w:t>Single Any Other Colour</w:t>
      </w:r>
    </w:p>
    <w:p w14:paraId="4BA62A72" w14:textId="77777777" w:rsidR="00162976" w:rsidRDefault="00162976" w:rsidP="00162976">
      <w:pPr>
        <w:rPr>
          <w:rFonts w:ascii="Calibri" w:hAnsi="Calibri" w:cs="Calibri"/>
          <w:sz w:val="22"/>
          <w:szCs w:val="26"/>
        </w:rPr>
      </w:pPr>
      <w:r>
        <w:rPr>
          <w:rFonts w:ascii="Calibri" w:hAnsi="Calibri" w:cs="Calibri"/>
          <w:sz w:val="22"/>
          <w:szCs w:val="26"/>
        </w:rPr>
        <w:t>E19</w:t>
      </w:r>
      <w:r>
        <w:rPr>
          <w:rFonts w:ascii="Calibri" w:hAnsi="Calibri" w:cs="Calibri"/>
          <w:sz w:val="22"/>
          <w:szCs w:val="26"/>
        </w:rPr>
        <w:tab/>
        <w:t>Three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E20</w:t>
      </w:r>
      <w:r>
        <w:rPr>
          <w:rFonts w:ascii="Calibri" w:hAnsi="Calibri" w:cs="Calibri"/>
          <w:sz w:val="22"/>
          <w:szCs w:val="26"/>
        </w:rPr>
        <w:tab/>
        <w:t>Three Cream</w:t>
      </w:r>
    </w:p>
    <w:p w14:paraId="40B73C6B" w14:textId="77777777" w:rsidR="00162976" w:rsidRDefault="00162976" w:rsidP="00162976">
      <w:pPr>
        <w:rPr>
          <w:rFonts w:ascii="Calibri" w:hAnsi="Calibri" w:cs="Calibri"/>
          <w:sz w:val="22"/>
          <w:szCs w:val="26"/>
        </w:rPr>
      </w:pPr>
      <w:r>
        <w:rPr>
          <w:rFonts w:ascii="Calibri" w:hAnsi="Calibri" w:cs="Calibri"/>
          <w:sz w:val="22"/>
          <w:szCs w:val="26"/>
        </w:rPr>
        <w:t>E21</w:t>
      </w:r>
      <w:r>
        <w:rPr>
          <w:rFonts w:ascii="Calibri" w:hAnsi="Calibri" w:cs="Calibri"/>
          <w:sz w:val="22"/>
          <w:szCs w:val="26"/>
        </w:rPr>
        <w:tab/>
        <w:t>Three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E22</w:t>
      </w:r>
      <w:r>
        <w:rPr>
          <w:rFonts w:ascii="Calibri" w:hAnsi="Calibri" w:cs="Calibri"/>
          <w:sz w:val="22"/>
          <w:szCs w:val="26"/>
        </w:rPr>
        <w:tab/>
        <w:t>Three Any Other Colour</w:t>
      </w:r>
    </w:p>
    <w:p w14:paraId="5095A904" w14:textId="77777777" w:rsidR="00162976" w:rsidRDefault="00162976" w:rsidP="00162976">
      <w:pPr>
        <w:rPr>
          <w:rFonts w:ascii="Calibri" w:hAnsi="Calibri" w:cs="Calibri"/>
          <w:sz w:val="22"/>
          <w:szCs w:val="26"/>
        </w:rPr>
      </w:pPr>
      <w:r>
        <w:rPr>
          <w:rFonts w:ascii="Calibri" w:hAnsi="Calibri" w:cs="Calibri"/>
          <w:sz w:val="22"/>
          <w:szCs w:val="26"/>
        </w:rPr>
        <w:t>E23</w:t>
      </w:r>
      <w:r>
        <w:rPr>
          <w:rFonts w:ascii="Calibri" w:hAnsi="Calibri" w:cs="Calibri"/>
          <w:sz w:val="22"/>
          <w:szCs w:val="26"/>
        </w:rPr>
        <w:tab/>
        <w:t>Six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E24</w:t>
      </w:r>
      <w:r>
        <w:rPr>
          <w:rFonts w:ascii="Calibri" w:hAnsi="Calibri" w:cs="Calibri"/>
          <w:sz w:val="22"/>
          <w:szCs w:val="26"/>
        </w:rPr>
        <w:tab/>
        <w:t>Six Cream</w:t>
      </w:r>
    </w:p>
    <w:p w14:paraId="1881D79F" w14:textId="77777777" w:rsidR="00162976" w:rsidRDefault="00162976" w:rsidP="00162976">
      <w:pPr>
        <w:rPr>
          <w:rFonts w:ascii="Calibri" w:hAnsi="Calibri" w:cs="Calibri"/>
          <w:sz w:val="22"/>
          <w:szCs w:val="26"/>
        </w:rPr>
      </w:pPr>
      <w:r>
        <w:rPr>
          <w:rFonts w:ascii="Calibri" w:hAnsi="Calibri" w:cs="Calibri"/>
          <w:sz w:val="22"/>
          <w:szCs w:val="26"/>
        </w:rPr>
        <w:t>E25</w:t>
      </w:r>
      <w:r>
        <w:rPr>
          <w:rFonts w:ascii="Calibri" w:hAnsi="Calibri" w:cs="Calibri"/>
          <w:sz w:val="22"/>
          <w:szCs w:val="26"/>
        </w:rPr>
        <w:tab/>
        <w:t>Six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E26</w:t>
      </w:r>
      <w:r>
        <w:rPr>
          <w:rFonts w:ascii="Calibri" w:hAnsi="Calibri" w:cs="Calibri"/>
          <w:sz w:val="22"/>
          <w:szCs w:val="26"/>
        </w:rPr>
        <w:tab/>
        <w:t>Six Any Other Colour</w:t>
      </w:r>
    </w:p>
    <w:p w14:paraId="4839A815" w14:textId="77777777" w:rsidR="00162976" w:rsidRDefault="00162976" w:rsidP="00162976">
      <w:pPr>
        <w:rPr>
          <w:rFonts w:ascii="Calibri" w:hAnsi="Calibri" w:cs="Calibri"/>
          <w:sz w:val="22"/>
          <w:szCs w:val="26"/>
        </w:rPr>
      </w:pPr>
      <w:r>
        <w:rPr>
          <w:rFonts w:ascii="Calibri" w:hAnsi="Calibri" w:cs="Calibri"/>
          <w:sz w:val="22"/>
          <w:szCs w:val="26"/>
        </w:rPr>
        <w:t>E27</w:t>
      </w:r>
      <w:r>
        <w:rPr>
          <w:rFonts w:ascii="Calibri" w:hAnsi="Calibri" w:cs="Calibri"/>
          <w:sz w:val="22"/>
          <w:szCs w:val="26"/>
        </w:rPr>
        <w:tab/>
        <w:t>Plate of Three Different Colours</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E28</w:t>
      </w:r>
      <w:r>
        <w:rPr>
          <w:rFonts w:ascii="Calibri" w:hAnsi="Calibri" w:cs="Calibri"/>
          <w:sz w:val="22"/>
          <w:szCs w:val="26"/>
        </w:rPr>
        <w:tab/>
        <w:t>Contents of a Single Egg</w:t>
      </w:r>
    </w:p>
    <w:p w14:paraId="66F205BE" w14:textId="77777777" w:rsidR="00162976" w:rsidRDefault="00162976" w:rsidP="00162976">
      <w:pPr>
        <w:rPr>
          <w:rFonts w:ascii="Calibri" w:hAnsi="Calibri" w:cs="Calibri"/>
          <w:b/>
          <w:i/>
          <w:sz w:val="26"/>
          <w:szCs w:val="26"/>
        </w:rPr>
      </w:pPr>
    </w:p>
    <w:p w14:paraId="6DD33B3D" w14:textId="77777777" w:rsidR="00162976" w:rsidRDefault="00162976" w:rsidP="00162976">
      <w:pPr>
        <w:rPr>
          <w:rFonts w:ascii="Calibri" w:hAnsi="Calibri" w:cs="Calibri"/>
          <w:b/>
          <w:i/>
          <w:szCs w:val="26"/>
        </w:rPr>
      </w:pPr>
      <w:r>
        <w:rPr>
          <w:rFonts w:ascii="Calibri" w:hAnsi="Calibri" w:cs="Calibri"/>
          <w:b/>
          <w:i/>
          <w:szCs w:val="26"/>
        </w:rPr>
        <w:lastRenderedPageBreak/>
        <w:t>Waterfowl</w:t>
      </w:r>
    </w:p>
    <w:p w14:paraId="5B947E9B" w14:textId="34BB14AA" w:rsidR="00162976" w:rsidRDefault="00494DFE" w:rsidP="00162976">
      <w:pPr>
        <w:rPr>
          <w:rFonts w:ascii="Calibri" w:hAnsi="Calibri" w:cs="Calibri"/>
          <w:szCs w:val="26"/>
        </w:rPr>
      </w:pPr>
      <w:r>
        <w:rPr>
          <w:rFonts w:ascii="Calibri" w:hAnsi="Calibri" w:cs="Calibri"/>
          <w:szCs w:val="26"/>
        </w:rPr>
        <w:t>98</w:t>
      </w:r>
      <w:r w:rsidR="00162976">
        <w:rPr>
          <w:rFonts w:ascii="Calibri" w:hAnsi="Calibri" w:cs="Calibri"/>
          <w:szCs w:val="26"/>
        </w:rPr>
        <w:tab/>
        <w:t>Single Any Colour</w:t>
      </w:r>
      <w:r w:rsidR="00162976">
        <w:rPr>
          <w:rFonts w:ascii="Calibri" w:hAnsi="Calibri" w:cs="Calibri"/>
          <w:szCs w:val="26"/>
        </w:rPr>
        <w:tab/>
      </w:r>
      <w:r w:rsidR="00162976">
        <w:rPr>
          <w:rFonts w:ascii="Calibri" w:hAnsi="Calibri" w:cs="Calibri"/>
          <w:szCs w:val="26"/>
        </w:rPr>
        <w:tab/>
      </w:r>
      <w:r w:rsidR="00162976">
        <w:rPr>
          <w:rFonts w:ascii="Calibri" w:hAnsi="Calibri" w:cs="Calibri"/>
          <w:szCs w:val="26"/>
        </w:rPr>
        <w:tab/>
      </w:r>
      <w:r w:rsidR="00162976">
        <w:rPr>
          <w:rFonts w:ascii="Calibri" w:hAnsi="Calibri" w:cs="Calibri"/>
          <w:szCs w:val="26"/>
        </w:rPr>
        <w:tab/>
        <w:t>E30</w:t>
      </w:r>
      <w:r w:rsidR="00162976">
        <w:rPr>
          <w:rFonts w:ascii="Calibri" w:hAnsi="Calibri" w:cs="Calibri"/>
          <w:szCs w:val="26"/>
        </w:rPr>
        <w:tab/>
        <w:t>Three Any Colour</w:t>
      </w:r>
    </w:p>
    <w:p w14:paraId="6AC9EC6E" w14:textId="77777777" w:rsidR="00162976" w:rsidRDefault="00162976" w:rsidP="00162976">
      <w:pPr>
        <w:rPr>
          <w:rFonts w:ascii="Calibri" w:hAnsi="Calibri" w:cs="Calibri"/>
          <w:szCs w:val="26"/>
        </w:rPr>
      </w:pPr>
      <w:r>
        <w:rPr>
          <w:rFonts w:ascii="Calibri" w:hAnsi="Calibri" w:cs="Calibri"/>
          <w:szCs w:val="26"/>
        </w:rPr>
        <w:t>E31</w:t>
      </w:r>
      <w:r>
        <w:rPr>
          <w:rFonts w:ascii="Calibri" w:hAnsi="Calibri" w:cs="Calibri"/>
          <w:szCs w:val="26"/>
        </w:rPr>
        <w:tab/>
        <w:t>Six Any Colour</w:t>
      </w:r>
      <w:r>
        <w:rPr>
          <w:rFonts w:ascii="Calibri" w:hAnsi="Calibri" w:cs="Calibri"/>
          <w:szCs w:val="26"/>
        </w:rPr>
        <w:tab/>
      </w:r>
      <w:r>
        <w:rPr>
          <w:rFonts w:ascii="Calibri" w:hAnsi="Calibri" w:cs="Calibri"/>
          <w:szCs w:val="26"/>
        </w:rPr>
        <w:tab/>
      </w:r>
      <w:r>
        <w:rPr>
          <w:rFonts w:ascii="Calibri" w:hAnsi="Calibri" w:cs="Calibri"/>
          <w:szCs w:val="26"/>
        </w:rPr>
        <w:tab/>
      </w:r>
      <w:r>
        <w:rPr>
          <w:rFonts w:ascii="Calibri" w:hAnsi="Calibri" w:cs="Calibri"/>
          <w:szCs w:val="26"/>
        </w:rPr>
        <w:tab/>
      </w:r>
      <w:r>
        <w:rPr>
          <w:rFonts w:ascii="Calibri" w:hAnsi="Calibri" w:cs="Calibri"/>
          <w:szCs w:val="26"/>
        </w:rPr>
        <w:tab/>
        <w:t>E32</w:t>
      </w:r>
      <w:r>
        <w:rPr>
          <w:rFonts w:ascii="Calibri" w:hAnsi="Calibri" w:cs="Calibri"/>
          <w:szCs w:val="26"/>
        </w:rPr>
        <w:tab/>
        <w:t>Plate of Three Different Colours</w:t>
      </w:r>
      <w:r>
        <w:rPr>
          <w:rFonts w:ascii="Calibri" w:hAnsi="Calibri" w:cs="Calibri"/>
          <w:szCs w:val="26"/>
        </w:rPr>
        <w:tab/>
      </w:r>
      <w:r>
        <w:rPr>
          <w:rFonts w:ascii="Calibri" w:hAnsi="Calibri" w:cs="Calibri"/>
          <w:szCs w:val="26"/>
        </w:rPr>
        <w:tab/>
      </w:r>
    </w:p>
    <w:p w14:paraId="5F8015EB" w14:textId="77777777" w:rsidR="00162976" w:rsidRDefault="00162976" w:rsidP="00162976">
      <w:pPr>
        <w:rPr>
          <w:rFonts w:ascii="Calibri" w:hAnsi="Calibri" w:cs="Calibri"/>
          <w:szCs w:val="26"/>
        </w:rPr>
      </w:pPr>
      <w:r>
        <w:rPr>
          <w:rFonts w:ascii="Calibri" w:hAnsi="Calibri" w:cs="Calibri"/>
          <w:szCs w:val="26"/>
        </w:rPr>
        <w:t>E33</w:t>
      </w:r>
      <w:r>
        <w:rPr>
          <w:rFonts w:ascii="Calibri" w:hAnsi="Calibri" w:cs="Calibri"/>
          <w:szCs w:val="26"/>
        </w:rPr>
        <w:tab/>
        <w:t>Contents of a Single Egg</w:t>
      </w:r>
    </w:p>
    <w:p w14:paraId="4FD5D02E" w14:textId="77777777" w:rsidR="00162976" w:rsidRDefault="00162976" w:rsidP="00162976">
      <w:pPr>
        <w:rPr>
          <w:rFonts w:ascii="Calibri" w:hAnsi="Calibri" w:cs="Calibri"/>
          <w:sz w:val="26"/>
          <w:szCs w:val="26"/>
        </w:rPr>
      </w:pPr>
    </w:p>
    <w:p w14:paraId="58A05F8F" w14:textId="77777777" w:rsidR="00162976" w:rsidRDefault="00162976" w:rsidP="00162976">
      <w:pPr>
        <w:rPr>
          <w:rFonts w:ascii="Calibri" w:hAnsi="Calibri" w:cs="Calibri"/>
          <w:b/>
          <w:i/>
          <w:szCs w:val="26"/>
        </w:rPr>
      </w:pPr>
      <w:r>
        <w:rPr>
          <w:rFonts w:ascii="Calibri" w:hAnsi="Calibri" w:cs="Calibri"/>
          <w:b/>
          <w:i/>
          <w:szCs w:val="26"/>
        </w:rPr>
        <w:t>Turkey</w:t>
      </w:r>
    </w:p>
    <w:p w14:paraId="1B7ECB8A" w14:textId="77777777" w:rsidR="00162976" w:rsidRDefault="00162976" w:rsidP="00162976">
      <w:pPr>
        <w:rPr>
          <w:rFonts w:ascii="Calibri" w:hAnsi="Calibri" w:cs="Calibri"/>
          <w:sz w:val="22"/>
          <w:szCs w:val="26"/>
        </w:rPr>
      </w:pPr>
      <w:r>
        <w:rPr>
          <w:rFonts w:ascii="Calibri" w:hAnsi="Calibri" w:cs="Calibri"/>
          <w:sz w:val="22"/>
          <w:szCs w:val="26"/>
        </w:rPr>
        <w:t>E34</w:t>
      </w:r>
      <w:r>
        <w:rPr>
          <w:rFonts w:ascii="Calibri" w:hAnsi="Calibri" w:cs="Calibri"/>
          <w:sz w:val="22"/>
          <w:szCs w:val="26"/>
        </w:rPr>
        <w:tab/>
        <w:t>Single Any Colour</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E35</w:t>
      </w:r>
      <w:r>
        <w:rPr>
          <w:rFonts w:ascii="Calibri" w:hAnsi="Calibri" w:cs="Calibri"/>
          <w:sz w:val="22"/>
          <w:szCs w:val="26"/>
        </w:rPr>
        <w:tab/>
        <w:t>Three Any Colour</w:t>
      </w:r>
    </w:p>
    <w:p w14:paraId="6A5337C2" w14:textId="77777777" w:rsidR="00162976" w:rsidRDefault="00162976" w:rsidP="00162976">
      <w:pPr>
        <w:rPr>
          <w:rFonts w:ascii="Calibri" w:hAnsi="Calibri" w:cs="Calibri"/>
          <w:sz w:val="22"/>
          <w:szCs w:val="26"/>
        </w:rPr>
      </w:pPr>
    </w:p>
    <w:p w14:paraId="158F0A63" w14:textId="77777777" w:rsidR="00162976" w:rsidRPr="00237DAD" w:rsidRDefault="00162976" w:rsidP="00162976">
      <w:pPr>
        <w:suppressAutoHyphens w:val="0"/>
        <w:rPr>
          <w:rFonts w:ascii="Calibri" w:hAnsi="Calibri"/>
          <w:sz w:val="22"/>
          <w:lang w:eastAsia="en-GB"/>
        </w:rPr>
      </w:pPr>
      <w:bookmarkStart w:id="4" w:name="_Hlk170485348"/>
    </w:p>
    <w:p w14:paraId="2B8E2393"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06F78D4E" w14:textId="77777777" w:rsidR="00162976" w:rsidRDefault="00162976" w:rsidP="00162976">
      <w:pPr>
        <w:suppressAutoHyphens w:val="0"/>
        <w:jc w:val="center"/>
        <w:rPr>
          <w:rFonts w:ascii="Calibri" w:hAnsi="Calibri"/>
          <w:sz w:val="22"/>
          <w:lang w:eastAsia="en-GB"/>
        </w:rPr>
      </w:pPr>
    </w:p>
    <w:bookmarkEnd w:id="4"/>
    <w:p w14:paraId="61F4A713" w14:textId="77777777" w:rsidR="00162976" w:rsidRDefault="00162976" w:rsidP="00162976"/>
    <w:p w14:paraId="01BA7785" w14:textId="77777777" w:rsidR="00162976" w:rsidRDefault="00162976" w:rsidP="00162976"/>
    <w:p w14:paraId="6987E734"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PAIRS SHOW (5</w:t>
      </w:r>
      <w:r w:rsidRPr="00993207">
        <w:rPr>
          <w:rFonts w:ascii="Calibri" w:hAnsi="Calibri"/>
          <w:b/>
          <w:sz w:val="56"/>
          <w:szCs w:val="56"/>
          <w:vertAlign w:val="superscript"/>
          <w:lang w:eastAsia="en-GB"/>
        </w:rPr>
        <w:t>th</w:t>
      </w:r>
      <w:r>
        <w:rPr>
          <w:rFonts w:ascii="Calibri" w:hAnsi="Calibri"/>
          <w:b/>
          <w:sz w:val="56"/>
          <w:szCs w:val="56"/>
          <w:lang w:eastAsia="en-GB"/>
        </w:rPr>
        <w:t>)</w:t>
      </w:r>
    </w:p>
    <w:p w14:paraId="1DBDB772"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 xml:space="preserve">(EXHIBITION POULTRY) </w:t>
      </w:r>
    </w:p>
    <w:p w14:paraId="12335D12"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 xml:space="preserve">&amp; </w:t>
      </w:r>
    </w:p>
    <w:p w14:paraId="5786280C"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POULTRY POPULARITY POLL (24th)</w:t>
      </w:r>
    </w:p>
    <w:p w14:paraId="50BB2A27" w14:textId="77777777" w:rsidR="00162976" w:rsidRDefault="00162976" w:rsidP="00162976">
      <w:pPr>
        <w:suppressAutoHyphens w:val="0"/>
        <w:rPr>
          <w:rFonts w:ascii="Calibri" w:hAnsi="Calibri"/>
          <w:lang w:eastAsia="en-GB"/>
        </w:rPr>
      </w:pPr>
    </w:p>
    <w:p w14:paraId="374CF32F" w14:textId="77777777" w:rsidR="00162976" w:rsidRDefault="00162976" w:rsidP="00162976">
      <w:pPr>
        <w:suppressAutoHyphens w:val="0"/>
        <w:jc w:val="center"/>
        <w:rPr>
          <w:rFonts w:ascii="Calibri" w:hAnsi="Calibri"/>
          <w:b/>
          <w:sz w:val="32"/>
          <w:szCs w:val="40"/>
          <w:lang w:eastAsia="en-GB"/>
        </w:rPr>
      </w:pPr>
      <w:r>
        <w:rPr>
          <w:rFonts w:ascii="Calibri" w:hAnsi="Calibri"/>
          <w:b/>
          <w:sz w:val="32"/>
          <w:szCs w:val="40"/>
          <w:lang w:eastAsia="en-GB"/>
        </w:rPr>
        <w:t>THURSDAY 15</w:t>
      </w:r>
      <w:r>
        <w:rPr>
          <w:rFonts w:ascii="Calibri" w:hAnsi="Calibri"/>
          <w:b/>
          <w:sz w:val="32"/>
          <w:szCs w:val="40"/>
          <w:vertAlign w:val="superscript"/>
          <w:lang w:eastAsia="en-GB"/>
        </w:rPr>
        <w:t>th</w:t>
      </w:r>
      <w:r>
        <w:rPr>
          <w:rFonts w:ascii="Calibri" w:hAnsi="Calibri"/>
          <w:b/>
          <w:sz w:val="32"/>
          <w:szCs w:val="40"/>
          <w:lang w:eastAsia="en-GB"/>
        </w:rPr>
        <w:t xml:space="preserve"> AUGUST 2024</w:t>
      </w:r>
    </w:p>
    <w:p w14:paraId="1E1A23D3" w14:textId="77777777" w:rsidR="00162976" w:rsidRDefault="00162976" w:rsidP="00162976">
      <w:pPr>
        <w:suppressAutoHyphens w:val="0"/>
        <w:jc w:val="both"/>
        <w:rPr>
          <w:rFonts w:ascii="Calibri" w:hAnsi="Calibri"/>
          <w:b/>
          <w:lang w:eastAsia="en-GB"/>
        </w:rPr>
      </w:pPr>
    </w:p>
    <w:p w14:paraId="6BDD0FA5" w14:textId="77777777" w:rsidR="00162976" w:rsidRDefault="00162976" w:rsidP="00162976">
      <w:pPr>
        <w:suppressAutoHyphens w:val="0"/>
        <w:jc w:val="both"/>
        <w:rPr>
          <w:rFonts w:ascii="Calibri" w:hAnsi="Calibri"/>
          <w:b/>
          <w:lang w:eastAsia="en-GB"/>
        </w:rPr>
      </w:pPr>
      <w:r>
        <w:rPr>
          <w:rFonts w:ascii="Calibri" w:hAnsi="Calibri"/>
          <w:b/>
          <w:lang w:eastAsia="en-GB"/>
        </w:rPr>
        <w:t>Judging starts (for both shows) at 10.00am on Wednesday 14</w:t>
      </w:r>
      <w:r>
        <w:rPr>
          <w:rFonts w:ascii="Calibri" w:hAnsi="Calibri"/>
          <w:b/>
          <w:vertAlign w:val="superscript"/>
          <w:lang w:eastAsia="en-GB"/>
        </w:rPr>
        <w:t>th</w:t>
      </w:r>
      <w:r>
        <w:rPr>
          <w:rFonts w:ascii="Calibri" w:hAnsi="Calibri"/>
          <w:b/>
          <w:lang w:eastAsia="en-GB"/>
        </w:rPr>
        <w:t xml:space="preserve"> August 2024</w:t>
      </w:r>
    </w:p>
    <w:p w14:paraId="1AAE1D69" w14:textId="77777777" w:rsidR="00162976" w:rsidRDefault="00162976" w:rsidP="00162976">
      <w:pPr>
        <w:suppressAutoHyphens w:val="0"/>
        <w:jc w:val="both"/>
        <w:rPr>
          <w:rFonts w:ascii="Calibri" w:hAnsi="Calibri"/>
          <w:lang w:eastAsia="en-GB"/>
        </w:rPr>
      </w:pPr>
    </w:p>
    <w:p w14:paraId="24AB1159" w14:textId="77777777" w:rsidR="00162976" w:rsidRDefault="00162976" w:rsidP="00162976">
      <w:pPr>
        <w:suppressAutoHyphens w:val="0"/>
        <w:jc w:val="both"/>
        <w:rPr>
          <w:rFonts w:ascii="Calibri" w:hAnsi="Calibri"/>
          <w:b/>
          <w:lang w:eastAsia="en-GB"/>
        </w:rPr>
      </w:pPr>
      <w:r>
        <w:rPr>
          <w:rFonts w:ascii="Calibri" w:hAnsi="Calibri"/>
          <w:b/>
          <w:lang w:eastAsia="en-GB"/>
        </w:rPr>
        <w:t>ENTRY FEES</w:t>
      </w:r>
    </w:p>
    <w:p w14:paraId="51C552C1"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£1.50 per entry (</w:t>
      </w:r>
      <w:proofErr w:type="spellStart"/>
      <w:r>
        <w:rPr>
          <w:rFonts w:ascii="Calibri" w:hAnsi="Calibri"/>
          <w:sz w:val="22"/>
          <w:lang w:eastAsia="en-GB"/>
        </w:rPr>
        <w:t>inc</w:t>
      </w:r>
      <w:proofErr w:type="spellEnd"/>
      <w:r>
        <w:rPr>
          <w:rFonts w:ascii="Calibri" w:hAnsi="Calibri"/>
          <w:sz w:val="22"/>
          <w:lang w:eastAsia="en-GB"/>
        </w:rPr>
        <w:t xml:space="preserve"> VAT) for first 6 entries to Pairs &amp;/or Popularity Shows</w:t>
      </w:r>
    </w:p>
    <w:p w14:paraId="1A04A4A3"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50p per entry (</w:t>
      </w:r>
      <w:proofErr w:type="spellStart"/>
      <w:r>
        <w:rPr>
          <w:rFonts w:ascii="Calibri" w:hAnsi="Calibri"/>
          <w:sz w:val="22"/>
          <w:lang w:eastAsia="en-GB"/>
        </w:rPr>
        <w:t>inc</w:t>
      </w:r>
      <w:proofErr w:type="spellEnd"/>
      <w:r>
        <w:rPr>
          <w:rFonts w:ascii="Calibri" w:hAnsi="Calibri"/>
          <w:sz w:val="22"/>
          <w:lang w:eastAsia="en-GB"/>
        </w:rPr>
        <w:t xml:space="preserve"> VAT) thereafter </w:t>
      </w:r>
    </w:p>
    <w:p w14:paraId="3F2CB19E"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Entries close Wednesday 31</w:t>
      </w:r>
      <w:r>
        <w:rPr>
          <w:rFonts w:ascii="Calibri" w:hAnsi="Calibri"/>
          <w:sz w:val="22"/>
          <w:vertAlign w:val="superscript"/>
          <w:lang w:eastAsia="en-GB"/>
        </w:rPr>
        <w:t>st</w:t>
      </w:r>
      <w:r>
        <w:rPr>
          <w:rFonts w:ascii="Calibri" w:hAnsi="Calibri"/>
          <w:sz w:val="22"/>
          <w:lang w:eastAsia="en-GB"/>
        </w:rPr>
        <w:t xml:space="preserve"> July 2024 and to be made on same Entry Form</w:t>
      </w:r>
    </w:p>
    <w:p w14:paraId="30A6E147" w14:textId="77777777" w:rsidR="00162976" w:rsidRDefault="00162976" w:rsidP="00162976">
      <w:pPr>
        <w:suppressAutoHyphens w:val="0"/>
        <w:jc w:val="both"/>
        <w:rPr>
          <w:rFonts w:ascii="Calibri" w:hAnsi="Calibri"/>
          <w:lang w:eastAsia="en-GB"/>
        </w:rPr>
      </w:pPr>
    </w:p>
    <w:p w14:paraId="0D1D2355" w14:textId="77777777" w:rsidR="00162976" w:rsidRDefault="00162976" w:rsidP="00162976">
      <w:pPr>
        <w:suppressAutoHyphens w:val="0"/>
        <w:jc w:val="both"/>
        <w:rPr>
          <w:rFonts w:ascii="Calibri" w:hAnsi="Calibri"/>
          <w:b/>
          <w:lang w:eastAsia="en-GB"/>
        </w:rPr>
      </w:pPr>
      <w:r>
        <w:rPr>
          <w:rFonts w:ascii="Calibri" w:hAnsi="Calibri"/>
          <w:b/>
          <w:lang w:eastAsia="en-GB"/>
        </w:rPr>
        <w:t>PRIZE MONEY PAIRS SHOW</w:t>
      </w:r>
    </w:p>
    <w:p w14:paraId="31E132BF"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£4.00, 3</w:t>
      </w:r>
      <w:r>
        <w:rPr>
          <w:rFonts w:ascii="Calibri" w:hAnsi="Calibri"/>
          <w:sz w:val="22"/>
          <w:vertAlign w:val="superscript"/>
          <w:lang w:eastAsia="en-GB"/>
        </w:rPr>
        <w:t>rd</w:t>
      </w:r>
      <w:r>
        <w:rPr>
          <w:rFonts w:ascii="Calibri" w:hAnsi="Calibri"/>
          <w:sz w:val="22"/>
          <w:lang w:eastAsia="en-GB"/>
        </w:rPr>
        <w:t xml:space="preserve"> £3.00, 4</w:t>
      </w:r>
      <w:r>
        <w:rPr>
          <w:rFonts w:ascii="Calibri" w:hAnsi="Calibri"/>
          <w:sz w:val="22"/>
          <w:vertAlign w:val="superscript"/>
          <w:lang w:eastAsia="en-GB"/>
        </w:rPr>
        <w:t>th</w:t>
      </w:r>
      <w:r>
        <w:rPr>
          <w:rFonts w:ascii="Calibri" w:hAnsi="Calibri"/>
          <w:sz w:val="22"/>
          <w:lang w:eastAsia="en-GB"/>
        </w:rPr>
        <w:t xml:space="preserve"> £2.00, 5</w:t>
      </w:r>
      <w:r>
        <w:rPr>
          <w:rFonts w:ascii="Calibri" w:hAnsi="Calibri"/>
          <w:sz w:val="22"/>
          <w:vertAlign w:val="superscript"/>
          <w:lang w:eastAsia="en-GB"/>
        </w:rPr>
        <w:t>th</w:t>
      </w:r>
      <w:r>
        <w:rPr>
          <w:rFonts w:ascii="Calibri" w:hAnsi="Calibri"/>
          <w:sz w:val="22"/>
          <w:lang w:eastAsia="en-GB"/>
        </w:rPr>
        <w:t xml:space="preserve"> £1.00</w:t>
      </w:r>
    </w:p>
    <w:p w14:paraId="27648C13" w14:textId="77777777" w:rsidR="00162976" w:rsidRDefault="00162976" w:rsidP="00162976">
      <w:pPr>
        <w:suppressAutoHyphens w:val="0"/>
        <w:jc w:val="both"/>
        <w:rPr>
          <w:rFonts w:ascii="Calibri" w:hAnsi="Calibri"/>
          <w:lang w:eastAsia="en-GB"/>
        </w:rPr>
      </w:pPr>
    </w:p>
    <w:p w14:paraId="575E81B4" w14:textId="77777777" w:rsidR="00162976" w:rsidRDefault="00162976" w:rsidP="00162976">
      <w:pPr>
        <w:suppressAutoHyphens w:val="0"/>
        <w:jc w:val="both"/>
        <w:rPr>
          <w:rFonts w:ascii="Calibri" w:hAnsi="Calibri"/>
          <w:b/>
          <w:lang w:eastAsia="en-GB"/>
        </w:rPr>
      </w:pPr>
      <w:r>
        <w:rPr>
          <w:rFonts w:ascii="Calibri" w:hAnsi="Calibri"/>
          <w:b/>
          <w:lang w:eastAsia="en-GB"/>
        </w:rPr>
        <w:t>PRIZE MONEY POULTRY POPULARITY</w:t>
      </w:r>
    </w:p>
    <w:p w14:paraId="5FA2B73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£3.00, 3</w:t>
      </w:r>
      <w:r>
        <w:rPr>
          <w:rFonts w:ascii="Calibri" w:hAnsi="Calibri"/>
          <w:sz w:val="22"/>
          <w:vertAlign w:val="superscript"/>
          <w:lang w:eastAsia="en-GB"/>
        </w:rPr>
        <w:t>rd</w:t>
      </w:r>
      <w:r>
        <w:rPr>
          <w:rFonts w:ascii="Calibri" w:hAnsi="Calibri"/>
          <w:sz w:val="22"/>
          <w:lang w:eastAsia="en-GB"/>
        </w:rPr>
        <w:t xml:space="preserve"> £2.00</w:t>
      </w:r>
    </w:p>
    <w:p w14:paraId="005AED15" w14:textId="77777777" w:rsidR="00162976" w:rsidRDefault="00162976" w:rsidP="00162976">
      <w:pPr>
        <w:suppressAutoHyphens w:val="0"/>
        <w:jc w:val="both"/>
        <w:rPr>
          <w:rFonts w:ascii="Calibri" w:hAnsi="Calibri"/>
          <w:lang w:eastAsia="en-GB"/>
        </w:rPr>
      </w:pPr>
    </w:p>
    <w:p w14:paraId="3B45F208" w14:textId="77777777" w:rsidR="00162976" w:rsidRDefault="00162976" w:rsidP="00162976">
      <w:pPr>
        <w:suppressAutoHyphens w:val="0"/>
        <w:jc w:val="both"/>
        <w:rPr>
          <w:rFonts w:ascii="Calibri" w:hAnsi="Calibri"/>
          <w:b/>
          <w:lang w:eastAsia="en-GB"/>
        </w:rPr>
      </w:pPr>
      <w:r>
        <w:rPr>
          <w:rFonts w:ascii="Calibri" w:hAnsi="Calibri"/>
          <w:b/>
          <w:lang w:eastAsia="en-GB"/>
        </w:rPr>
        <w:t>SPECIAL AWARDS PAIRS SHOW</w:t>
      </w:r>
    </w:p>
    <w:p w14:paraId="0562E79D"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 xml:space="preserve">Champion Pair Fowl £10.00 </w:t>
      </w:r>
    </w:p>
    <w:p w14:paraId="3E5C379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Champion Pair Waterfowl £10.00</w:t>
      </w:r>
    </w:p>
    <w:p w14:paraId="72CCA517" w14:textId="77777777" w:rsidR="00162976" w:rsidRDefault="00162976" w:rsidP="00162976">
      <w:pPr>
        <w:suppressAutoHyphens w:val="0"/>
        <w:jc w:val="both"/>
        <w:rPr>
          <w:rFonts w:ascii="Calibri" w:hAnsi="Calibri"/>
          <w:lang w:eastAsia="en-GB"/>
        </w:rPr>
      </w:pPr>
    </w:p>
    <w:p w14:paraId="2FE66761" w14:textId="77777777" w:rsidR="00162976" w:rsidRDefault="00162976" w:rsidP="00162976">
      <w:pPr>
        <w:suppressAutoHyphens w:val="0"/>
        <w:jc w:val="both"/>
        <w:rPr>
          <w:rFonts w:ascii="Calibri" w:hAnsi="Calibri"/>
          <w:b/>
          <w:lang w:eastAsia="en-GB"/>
        </w:rPr>
      </w:pPr>
      <w:r>
        <w:rPr>
          <w:rFonts w:ascii="Calibri" w:hAnsi="Calibri"/>
          <w:b/>
          <w:lang w:eastAsia="en-GB"/>
        </w:rPr>
        <w:t>SPECIAL AWARDS POULTRY POPULARITY POLL</w:t>
      </w:r>
    </w:p>
    <w:p w14:paraId="3518D02D"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Public’s Choice of Pembrokeshire’s Most Popular Chicken £10.00</w:t>
      </w:r>
    </w:p>
    <w:p w14:paraId="13F7235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Public’s Choice of Pembrokeshire’s Most Popular Waterfowl £10.00</w:t>
      </w:r>
    </w:p>
    <w:p w14:paraId="0B12B385" w14:textId="77777777" w:rsidR="00162976" w:rsidRDefault="00162976" w:rsidP="00162976">
      <w:pPr>
        <w:suppressAutoHyphens w:val="0"/>
        <w:jc w:val="both"/>
        <w:rPr>
          <w:rFonts w:ascii="Calibri" w:hAnsi="Calibri"/>
          <w:sz w:val="22"/>
          <w:lang w:eastAsia="en-GB"/>
        </w:rPr>
      </w:pPr>
    </w:p>
    <w:p w14:paraId="677DA7AB" w14:textId="77777777" w:rsidR="00162976" w:rsidRDefault="00162976" w:rsidP="00162976">
      <w:pPr>
        <w:suppressAutoHyphens w:val="0"/>
        <w:jc w:val="center"/>
        <w:rPr>
          <w:rFonts w:ascii="Calibri" w:hAnsi="Calibri"/>
          <w:sz w:val="22"/>
          <w:lang w:eastAsia="en-GB"/>
        </w:rPr>
      </w:pPr>
    </w:p>
    <w:p w14:paraId="5A96275B" w14:textId="77777777" w:rsidR="00162976" w:rsidRDefault="00162976" w:rsidP="00162976">
      <w:pPr>
        <w:suppressAutoHyphens w:val="0"/>
        <w:jc w:val="center"/>
        <w:rPr>
          <w:rFonts w:ascii="Calibri" w:hAnsi="Calibri"/>
          <w:sz w:val="22"/>
          <w:lang w:eastAsia="en-GB"/>
        </w:rPr>
      </w:pPr>
      <w:bookmarkStart w:id="5" w:name="_Hlk170484263"/>
      <w:r>
        <w:rPr>
          <w:rFonts w:ascii="Calibri" w:hAnsi="Calibri"/>
          <w:sz w:val="22"/>
          <w:lang w:eastAsia="en-GB"/>
        </w:rPr>
        <w:t>……………………..</w:t>
      </w:r>
    </w:p>
    <w:bookmarkEnd w:id="5"/>
    <w:p w14:paraId="4D70BEE6" w14:textId="77777777" w:rsidR="00162976" w:rsidRDefault="00162976" w:rsidP="00162976">
      <w:pPr>
        <w:suppressAutoHyphens w:val="0"/>
        <w:rPr>
          <w:rFonts w:ascii="Calibri" w:hAnsi="Calibri"/>
          <w:b/>
          <w:lang w:eastAsia="en-GB"/>
        </w:rPr>
      </w:pPr>
    </w:p>
    <w:p w14:paraId="79586C85" w14:textId="77777777" w:rsidR="00162976" w:rsidRPr="00ED34B9" w:rsidRDefault="00162976" w:rsidP="00162976">
      <w:pPr>
        <w:pStyle w:val="Heading8"/>
        <w:numPr>
          <w:ilvl w:val="0"/>
          <w:numId w:val="0"/>
        </w:numPr>
        <w:jc w:val="left"/>
        <w:rPr>
          <w:rFonts w:ascii="Calibri" w:hAnsi="Calibri" w:cs="Calibri"/>
          <w:i w:val="0"/>
          <w:iCs w:val="0"/>
          <w:sz w:val="28"/>
          <w:szCs w:val="28"/>
        </w:rPr>
      </w:pPr>
      <w:r w:rsidRPr="00ED34B9">
        <w:rPr>
          <w:rFonts w:ascii="Calibri" w:hAnsi="Calibri" w:cs="Calibri"/>
          <w:i w:val="0"/>
          <w:iCs w:val="0"/>
          <w:sz w:val="28"/>
          <w:szCs w:val="28"/>
        </w:rPr>
        <w:lastRenderedPageBreak/>
        <w:t>PAIRS SHOW &amp; POULTRY POPULARITY POLL SPECIFIC RULES</w:t>
      </w:r>
    </w:p>
    <w:p w14:paraId="50482AE5" w14:textId="77777777" w:rsidR="00162976" w:rsidRDefault="00162976" w:rsidP="00162976">
      <w:pPr>
        <w:numPr>
          <w:ilvl w:val="0"/>
          <w:numId w:val="34"/>
        </w:numPr>
        <w:jc w:val="both"/>
        <w:rPr>
          <w:sz w:val="22"/>
        </w:rPr>
      </w:pPr>
      <w:r>
        <w:rPr>
          <w:rFonts w:ascii="Calibri" w:hAnsi="Calibri"/>
          <w:sz w:val="22"/>
          <w:lang w:eastAsia="en-GB"/>
        </w:rPr>
        <w:t xml:space="preserve">In accordance with APHA rules, Exhibits entered for the Pairs Show &amp; Popularity Poll will already have been health checked into Wednesday’s Poultry Show. When Wednesday’s Poultry Show is over, at 5.30 p.m., the relevant exhibits may be transferred over to the Pairs Show and Popularity Section. </w:t>
      </w:r>
    </w:p>
    <w:p w14:paraId="7BA26157" w14:textId="77777777" w:rsidR="00162976" w:rsidRDefault="00162976" w:rsidP="00162976">
      <w:pPr>
        <w:numPr>
          <w:ilvl w:val="0"/>
          <w:numId w:val="34"/>
        </w:numPr>
        <w:jc w:val="both"/>
        <w:rPr>
          <w:sz w:val="22"/>
        </w:rPr>
      </w:pPr>
      <w:r>
        <w:rPr>
          <w:rFonts w:ascii="Calibri" w:hAnsi="Calibri" w:cs="Calibri"/>
          <w:sz w:val="22"/>
        </w:rPr>
        <w:t>The Pairs Show and Poultry Popularity are open to exhibitors who exhibit at the Poultry Show on Wednesday 14th August 2024 only.</w:t>
      </w:r>
    </w:p>
    <w:p w14:paraId="1F7D31C1" w14:textId="77777777" w:rsidR="00162976" w:rsidRPr="00F05357" w:rsidRDefault="00162976" w:rsidP="00162976">
      <w:pPr>
        <w:numPr>
          <w:ilvl w:val="0"/>
          <w:numId w:val="34"/>
        </w:numPr>
        <w:jc w:val="both"/>
        <w:rPr>
          <w:sz w:val="22"/>
        </w:rPr>
      </w:pPr>
      <w:r>
        <w:rPr>
          <w:rFonts w:ascii="Calibri" w:hAnsi="Calibri" w:cs="Calibri"/>
          <w:sz w:val="22"/>
        </w:rPr>
        <w:t xml:space="preserve">Exhibits are to be penned by 9.30 a.m. on </w:t>
      </w:r>
      <w:r>
        <w:rPr>
          <w:rFonts w:ascii="Calibri" w:hAnsi="Calibri" w:cs="Calibri"/>
          <w:bCs/>
          <w:iCs/>
          <w:sz w:val="22"/>
        </w:rPr>
        <w:t>Thursday 15</w:t>
      </w:r>
      <w:r>
        <w:rPr>
          <w:rFonts w:ascii="Calibri" w:hAnsi="Calibri" w:cs="Calibri"/>
          <w:bCs/>
          <w:iCs/>
          <w:sz w:val="22"/>
          <w:vertAlign w:val="superscript"/>
        </w:rPr>
        <w:t>th</w:t>
      </w:r>
      <w:r>
        <w:rPr>
          <w:rFonts w:ascii="Calibri" w:hAnsi="Calibri" w:cs="Calibri"/>
          <w:bCs/>
          <w:iCs/>
          <w:sz w:val="22"/>
        </w:rPr>
        <w:t xml:space="preserve"> August and are not to be</w:t>
      </w:r>
      <w:r>
        <w:rPr>
          <w:rFonts w:ascii="Calibri" w:hAnsi="Calibri" w:cs="Calibri"/>
          <w:bCs/>
          <w:iCs/>
          <w:sz w:val="22"/>
          <w:u w:val="single"/>
        </w:rPr>
        <w:t xml:space="preserve"> </w:t>
      </w:r>
      <w:r>
        <w:rPr>
          <w:rFonts w:ascii="Calibri" w:hAnsi="Calibri" w:cs="Calibri"/>
          <w:bCs/>
          <w:iCs/>
          <w:sz w:val="22"/>
        </w:rPr>
        <w:t>removed before 5.00 p.m. after that time only with the permission of the Show Manager</w:t>
      </w:r>
      <w:r>
        <w:rPr>
          <w:rFonts w:ascii="Calibri" w:hAnsi="Calibri" w:cs="Calibri"/>
          <w:sz w:val="22"/>
        </w:rPr>
        <w:t>.</w:t>
      </w:r>
    </w:p>
    <w:p w14:paraId="20EA895D" w14:textId="77777777" w:rsidR="00162976" w:rsidRPr="00F05357" w:rsidRDefault="00162976" w:rsidP="00162976">
      <w:pPr>
        <w:numPr>
          <w:ilvl w:val="0"/>
          <w:numId w:val="34"/>
        </w:numPr>
        <w:jc w:val="both"/>
        <w:rPr>
          <w:sz w:val="22"/>
        </w:rPr>
      </w:pPr>
      <w:r>
        <w:rPr>
          <w:rFonts w:ascii="Calibri" w:hAnsi="Calibri" w:cs="Calibri"/>
          <w:sz w:val="22"/>
        </w:rPr>
        <w:t>The Pairs Show will be judged to 5</w:t>
      </w:r>
      <w:r w:rsidRPr="00F05357">
        <w:rPr>
          <w:rFonts w:ascii="Calibri" w:hAnsi="Calibri" w:cs="Calibri"/>
          <w:sz w:val="22"/>
          <w:vertAlign w:val="superscript"/>
        </w:rPr>
        <w:t>th</w:t>
      </w:r>
      <w:r>
        <w:rPr>
          <w:rFonts w:ascii="Calibri" w:hAnsi="Calibri" w:cs="Calibri"/>
          <w:sz w:val="22"/>
        </w:rPr>
        <w:t xml:space="preserve"> place and the Popularity to 3</w:t>
      </w:r>
      <w:r w:rsidRPr="00F05357">
        <w:rPr>
          <w:rFonts w:ascii="Calibri" w:hAnsi="Calibri" w:cs="Calibri"/>
          <w:sz w:val="22"/>
          <w:vertAlign w:val="superscript"/>
        </w:rPr>
        <w:t>rd</w:t>
      </w:r>
      <w:r>
        <w:rPr>
          <w:rFonts w:ascii="Calibri" w:hAnsi="Calibri" w:cs="Calibri"/>
          <w:sz w:val="22"/>
        </w:rPr>
        <w:t>.</w:t>
      </w:r>
    </w:p>
    <w:p w14:paraId="60A47CDD" w14:textId="77777777" w:rsidR="00162976" w:rsidRDefault="00162976" w:rsidP="00162976">
      <w:pPr>
        <w:numPr>
          <w:ilvl w:val="0"/>
          <w:numId w:val="34"/>
        </w:numPr>
        <w:jc w:val="both"/>
        <w:rPr>
          <w:sz w:val="22"/>
        </w:rPr>
      </w:pPr>
      <w:r>
        <w:rPr>
          <w:rFonts w:ascii="Calibri" w:hAnsi="Calibri" w:cs="Calibri"/>
          <w:sz w:val="22"/>
        </w:rPr>
        <w:t>Pairs to include one Male and one Female.</w:t>
      </w:r>
    </w:p>
    <w:p w14:paraId="21572073" w14:textId="77777777" w:rsidR="00162976" w:rsidRDefault="00162976" w:rsidP="00162976">
      <w:pPr>
        <w:suppressAutoHyphens w:val="0"/>
        <w:rPr>
          <w:rFonts w:ascii="Calibri" w:hAnsi="Calibri"/>
          <w:b/>
          <w:lang w:eastAsia="en-GB"/>
        </w:rPr>
      </w:pPr>
    </w:p>
    <w:p w14:paraId="2684A06A" w14:textId="77777777" w:rsidR="00162976" w:rsidRPr="00F05357" w:rsidRDefault="00162976" w:rsidP="00162976">
      <w:pPr>
        <w:rPr>
          <w:rFonts w:ascii="Calibri" w:hAnsi="Calibri" w:cs="Calibri"/>
          <w:b/>
          <w:bCs/>
          <w:i/>
          <w:iCs/>
          <w:sz w:val="28"/>
          <w:szCs w:val="28"/>
        </w:rPr>
      </w:pPr>
      <w:r w:rsidRPr="00F05357">
        <w:rPr>
          <w:rFonts w:ascii="Calibri" w:hAnsi="Calibri" w:cs="Calibri"/>
          <w:b/>
          <w:bCs/>
          <w:i/>
          <w:iCs/>
          <w:sz w:val="28"/>
          <w:szCs w:val="28"/>
        </w:rPr>
        <w:t>The Pembrokeshire Poultry Popularity Poll</w:t>
      </w:r>
    </w:p>
    <w:p w14:paraId="490AC4AB" w14:textId="77777777" w:rsidR="00162976" w:rsidRDefault="00162976" w:rsidP="00162976">
      <w:pPr>
        <w:jc w:val="both"/>
        <w:rPr>
          <w:rFonts w:ascii="Calibri" w:hAnsi="Calibri" w:cs="Calibri"/>
          <w:sz w:val="22"/>
          <w:szCs w:val="22"/>
        </w:rPr>
      </w:pPr>
      <w:r>
        <w:rPr>
          <w:rFonts w:ascii="Calibri" w:hAnsi="Calibri" w:cs="Calibri"/>
          <w:sz w:val="22"/>
          <w:szCs w:val="22"/>
        </w:rPr>
        <w:t>The PPP is a light-hearted event intended to inform, entertain and amuse exhibitors and the general public.</w:t>
      </w:r>
    </w:p>
    <w:p w14:paraId="3D27BCDF" w14:textId="77777777" w:rsidR="00162976" w:rsidRDefault="00162976" w:rsidP="00162976">
      <w:pPr>
        <w:jc w:val="both"/>
        <w:rPr>
          <w:rFonts w:ascii="Calibri" w:hAnsi="Calibri" w:cs="Calibri"/>
          <w:sz w:val="22"/>
          <w:szCs w:val="22"/>
        </w:rPr>
      </w:pPr>
    </w:p>
    <w:p w14:paraId="38858E4E" w14:textId="77777777" w:rsidR="00162976" w:rsidRDefault="00162976" w:rsidP="00162976">
      <w:pPr>
        <w:pStyle w:val="BodyText3"/>
        <w:rPr>
          <w:rFonts w:ascii="Calibri" w:hAnsi="Calibri" w:cs="Calibri"/>
        </w:rPr>
      </w:pPr>
      <w:r>
        <w:rPr>
          <w:rFonts w:ascii="Calibri" w:hAnsi="Calibri" w:cs="Calibri"/>
        </w:rPr>
        <w:t>Two panels of Judges, chosen from exhibitors at the Poultry Show, use their ‘skill and knowledge’ to judge the PPP classes to fill Championship Row.  The judges are allocated to either Fowl or Waterfowl in deliberate contrast to their main interests, therefore the Fowl judges will experience judging Waterfowl, whilst the Waterfowl judges will experience the judging of Chickens and other Fowl.  When possible, the panels are each comprised of one experienced poultry exhibitor, one new to showing plus one juvenile. The PPP exhibitors and the general public vote for Pembrokeshire’s Favourite Chicken and Pembrokeshire’s Favourite Waterfowl from those in Championship Row.</w:t>
      </w:r>
    </w:p>
    <w:p w14:paraId="76B11143" w14:textId="77777777" w:rsidR="00162976" w:rsidRDefault="00162976" w:rsidP="00162976">
      <w:pPr>
        <w:jc w:val="both"/>
        <w:rPr>
          <w:rFonts w:ascii="Calibri" w:hAnsi="Calibri" w:cs="Calibri"/>
          <w:sz w:val="22"/>
          <w:szCs w:val="22"/>
        </w:rPr>
      </w:pPr>
    </w:p>
    <w:p w14:paraId="01F029C2" w14:textId="77777777" w:rsidR="00162976" w:rsidRDefault="00162976" w:rsidP="00162976">
      <w:pPr>
        <w:jc w:val="both"/>
        <w:rPr>
          <w:rFonts w:ascii="Calibri" w:hAnsi="Calibri" w:cs="Calibri"/>
          <w:sz w:val="22"/>
          <w:szCs w:val="22"/>
        </w:rPr>
      </w:pPr>
      <w:r>
        <w:rPr>
          <w:rFonts w:ascii="Calibri" w:hAnsi="Calibri" w:cs="Calibri"/>
          <w:sz w:val="22"/>
          <w:szCs w:val="22"/>
        </w:rPr>
        <w:t>The event is in two parts:</w:t>
      </w:r>
    </w:p>
    <w:p w14:paraId="757EB909" w14:textId="77777777" w:rsidR="00162976" w:rsidRDefault="00162976" w:rsidP="00162976">
      <w:pPr>
        <w:numPr>
          <w:ilvl w:val="0"/>
          <w:numId w:val="33"/>
        </w:numPr>
        <w:jc w:val="both"/>
        <w:rPr>
          <w:rFonts w:ascii="Calibri" w:hAnsi="Calibri" w:cs="Calibri"/>
          <w:sz w:val="22"/>
          <w:szCs w:val="22"/>
        </w:rPr>
      </w:pPr>
      <w:r>
        <w:rPr>
          <w:rFonts w:ascii="Calibri" w:hAnsi="Calibri" w:cs="Calibri"/>
          <w:sz w:val="22"/>
          <w:szCs w:val="22"/>
        </w:rPr>
        <w:t xml:space="preserve">The two Panels of Judges judge all classes from first to fifth place.  The winners of each class are removed to </w:t>
      </w:r>
      <w:r>
        <w:rPr>
          <w:rFonts w:ascii="Calibri" w:hAnsi="Calibri" w:cs="Calibri"/>
          <w:sz w:val="22"/>
          <w:szCs w:val="22"/>
        </w:rPr>
        <w:tab/>
        <w:t>Championship Row.</w:t>
      </w:r>
    </w:p>
    <w:p w14:paraId="198D8C01" w14:textId="77777777" w:rsidR="00162976" w:rsidRDefault="00162976" w:rsidP="00162976">
      <w:pPr>
        <w:numPr>
          <w:ilvl w:val="0"/>
          <w:numId w:val="33"/>
        </w:numPr>
        <w:jc w:val="both"/>
        <w:rPr>
          <w:rFonts w:ascii="Calibri" w:hAnsi="Calibri" w:cs="Calibri"/>
          <w:sz w:val="22"/>
          <w:szCs w:val="22"/>
        </w:rPr>
      </w:pPr>
      <w:r>
        <w:rPr>
          <w:rFonts w:ascii="Calibri" w:hAnsi="Calibri" w:cs="Calibri"/>
          <w:sz w:val="22"/>
          <w:szCs w:val="22"/>
        </w:rPr>
        <w:t xml:space="preserve">All visiting members of the public will also be invited to vote for the Chicken and Duck or Goose they like the </w:t>
      </w:r>
      <w:r>
        <w:rPr>
          <w:rFonts w:ascii="Calibri" w:hAnsi="Calibri" w:cs="Calibri"/>
          <w:sz w:val="22"/>
          <w:szCs w:val="22"/>
        </w:rPr>
        <w:tab/>
        <w:t xml:space="preserve">best.  Exhibitors will also make their choice of Best Fowl and Best Waterfowl from those in Championship </w:t>
      </w:r>
      <w:r>
        <w:rPr>
          <w:rFonts w:ascii="Calibri" w:hAnsi="Calibri" w:cs="Calibri"/>
          <w:sz w:val="22"/>
          <w:szCs w:val="22"/>
        </w:rPr>
        <w:tab/>
        <w:t>Row.  The results of these ballots will remain secret until any presentations are made.</w:t>
      </w:r>
    </w:p>
    <w:p w14:paraId="6640C4F9" w14:textId="77777777" w:rsidR="00162976" w:rsidRDefault="00162976" w:rsidP="00162976">
      <w:pPr>
        <w:jc w:val="both"/>
        <w:rPr>
          <w:rFonts w:ascii="Calibri" w:hAnsi="Calibri" w:cs="Calibri"/>
          <w:sz w:val="22"/>
          <w:szCs w:val="22"/>
        </w:rPr>
      </w:pPr>
    </w:p>
    <w:p w14:paraId="5DD170A7" w14:textId="77777777" w:rsidR="00162976" w:rsidRDefault="00162976" w:rsidP="00162976">
      <w:pPr>
        <w:jc w:val="both"/>
        <w:rPr>
          <w:rFonts w:ascii="Calibri" w:hAnsi="Calibri" w:cs="Calibri"/>
          <w:i/>
          <w:iCs/>
          <w:sz w:val="22"/>
          <w:szCs w:val="22"/>
        </w:rPr>
      </w:pPr>
      <w:r>
        <w:rPr>
          <w:rFonts w:ascii="Calibri" w:hAnsi="Calibri" w:cs="Calibri"/>
          <w:i/>
          <w:iCs/>
          <w:sz w:val="22"/>
          <w:szCs w:val="22"/>
        </w:rPr>
        <w:t>Exhibitors should not attempt to influence the members of the Public.  Their exhibits may be disqualified as a result of suspected misbehaviour.</w:t>
      </w:r>
    </w:p>
    <w:p w14:paraId="46DB9B99" w14:textId="77777777" w:rsidR="00162976" w:rsidRDefault="00162976" w:rsidP="00162976">
      <w:pPr>
        <w:jc w:val="both"/>
        <w:rPr>
          <w:rFonts w:ascii="Calibri" w:hAnsi="Calibri" w:cs="Calibri"/>
          <w:sz w:val="22"/>
          <w:szCs w:val="22"/>
        </w:rPr>
      </w:pPr>
    </w:p>
    <w:p w14:paraId="71ED09C1" w14:textId="77777777" w:rsidR="00162976" w:rsidRDefault="00162976" w:rsidP="00162976">
      <w:pPr>
        <w:jc w:val="both"/>
        <w:rPr>
          <w:rFonts w:ascii="Calibri" w:hAnsi="Calibri" w:cs="Calibri"/>
          <w:sz w:val="22"/>
          <w:szCs w:val="22"/>
        </w:rPr>
      </w:pPr>
      <w:r>
        <w:rPr>
          <w:rFonts w:ascii="Calibri" w:hAnsi="Calibri" w:cs="Calibri"/>
          <w:sz w:val="22"/>
          <w:szCs w:val="22"/>
        </w:rPr>
        <w:t>Public ballot boxes will be opened and counting will commence at 3.00 p.m. on Thursday 15</w:t>
      </w:r>
      <w:r>
        <w:rPr>
          <w:rFonts w:ascii="Calibri" w:hAnsi="Calibri" w:cs="Calibri"/>
          <w:sz w:val="22"/>
          <w:szCs w:val="22"/>
          <w:vertAlign w:val="superscript"/>
        </w:rPr>
        <w:t>th</w:t>
      </w:r>
      <w:r>
        <w:rPr>
          <w:rFonts w:ascii="Calibri" w:hAnsi="Calibri" w:cs="Calibri"/>
          <w:sz w:val="22"/>
          <w:szCs w:val="22"/>
        </w:rPr>
        <w:t xml:space="preserve"> August 2024.</w:t>
      </w:r>
    </w:p>
    <w:p w14:paraId="2D9C34C4" w14:textId="77777777" w:rsidR="00162976" w:rsidRDefault="00162976" w:rsidP="00162976">
      <w:pPr>
        <w:jc w:val="both"/>
        <w:rPr>
          <w:rFonts w:ascii="Calibri" w:hAnsi="Calibri" w:cs="Calibri"/>
          <w:sz w:val="22"/>
          <w:szCs w:val="22"/>
        </w:rPr>
      </w:pPr>
      <w:r>
        <w:rPr>
          <w:rFonts w:ascii="Calibri" w:hAnsi="Calibri" w:cs="Calibri"/>
          <w:sz w:val="22"/>
          <w:szCs w:val="22"/>
        </w:rPr>
        <w:t>Any presentations will take place at 4.00 p.m.  Lifting starts at 5.00 pm on Thursday 15</w:t>
      </w:r>
      <w:r>
        <w:rPr>
          <w:rFonts w:ascii="Calibri" w:hAnsi="Calibri" w:cs="Calibri"/>
          <w:sz w:val="22"/>
          <w:szCs w:val="22"/>
          <w:vertAlign w:val="superscript"/>
        </w:rPr>
        <w:t>th</w:t>
      </w:r>
      <w:r>
        <w:rPr>
          <w:rFonts w:ascii="Calibri" w:hAnsi="Calibri" w:cs="Calibri"/>
          <w:sz w:val="22"/>
          <w:szCs w:val="22"/>
        </w:rPr>
        <w:t xml:space="preserve"> August 2024.</w:t>
      </w:r>
    </w:p>
    <w:p w14:paraId="5CA0FC39" w14:textId="77777777" w:rsidR="00162976" w:rsidRDefault="00162976" w:rsidP="00162976">
      <w:pPr>
        <w:jc w:val="both"/>
        <w:rPr>
          <w:rFonts w:ascii="Calibri" w:hAnsi="Calibri" w:cs="Calibri"/>
          <w:sz w:val="22"/>
          <w:szCs w:val="22"/>
        </w:rPr>
      </w:pPr>
    </w:p>
    <w:p w14:paraId="26F8F951" w14:textId="77777777" w:rsidR="00162976" w:rsidRPr="00806849" w:rsidRDefault="00162976" w:rsidP="00162976">
      <w:pPr>
        <w:jc w:val="both"/>
        <w:rPr>
          <w:rFonts w:ascii="Calibri" w:hAnsi="Calibri" w:cs="Calibri"/>
          <w:sz w:val="22"/>
          <w:szCs w:val="22"/>
        </w:rPr>
      </w:pPr>
    </w:p>
    <w:p w14:paraId="38814D67" w14:textId="77777777" w:rsidR="00162976" w:rsidRPr="00A637E0" w:rsidRDefault="00162976" w:rsidP="00162976">
      <w:pPr>
        <w:jc w:val="center"/>
        <w:rPr>
          <w:rFonts w:ascii="Calibri" w:hAnsi="Calibri" w:cs="Calibri"/>
          <w:b/>
          <w:sz w:val="48"/>
          <w:szCs w:val="48"/>
        </w:rPr>
      </w:pPr>
      <w:r w:rsidRPr="00ED34B9">
        <w:rPr>
          <w:rFonts w:ascii="Calibri" w:hAnsi="Calibri" w:cs="Calibri"/>
          <w:b/>
          <w:sz w:val="48"/>
          <w:szCs w:val="48"/>
        </w:rPr>
        <w:t>PAIRS SHOW</w:t>
      </w:r>
    </w:p>
    <w:p w14:paraId="53832C01" w14:textId="77777777" w:rsidR="00162976" w:rsidRPr="00ED34B9" w:rsidRDefault="00162976" w:rsidP="00162976">
      <w:pPr>
        <w:rPr>
          <w:rFonts w:ascii="Calibri" w:hAnsi="Calibri" w:cs="Calibri"/>
          <w:b/>
          <w:bCs/>
          <w:sz w:val="26"/>
          <w:szCs w:val="26"/>
        </w:rPr>
      </w:pPr>
      <w:r>
        <w:rPr>
          <w:rFonts w:ascii="Calibri" w:hAnsi="Calibri" w:cs="Calibri"/>
          <w:b/>
          <w:bCs/>
          <w:sz w:val="26"/>
          <w:szCs w:val="26"/>
        </w:rPr>
        <w:t xml:space="preserve">JUDGES: </w:t>
      </w:r>
      <w:r w:rsidRPr="00ED34B9">
        <w:rPr>
          <w:rFonts w:ascii="Calibri" w:hAnsi="Calibri" w:cs="Calibri"/>
          <w:sz w:val="26"/>
          <w:szCs w:val="26"/>
        </w:rPr>
        <w:t>Collective -</w:t>
      </w:r>
      <w:r>
        <w:rPr>
          <w:rFonts w:ascii="Calibri" w:hAnsi="Calibri" w:cs="Calibri"/>
          <w:b/>
          <w:bCs/>
          <w:sz w:val="26"/>
          <w:szCs w:val="26"/>
        </w:rPr>
        <w:t xml:space="preserve"> </w:t>
      </w:r>
      <w:r w:rsidRPr="00D85E34">
        <w:rPr>
          <w:rFonts w:ascii="Calibri" w:hAnsi="Calibri" w:cs="Calibri"/>
        </w:rPr>
        <w:t xml:space="preserve">Mrs </w:t>
      </w:r>
      <w:r>
        <w:rPr>
          <w:rFonts w:ascii="Calibri" w:hAnsi="Calibri" w:cs="Calibri"/>
        </w:rPr>
        <w:t>Pat Hay, Mrs Lavinia Tester, Mr Derek Howells &amp; Mr Sam Lewis</w:t>
      </w:r>
    </w:p>
    <w:p w14:paraId="6A3BF60E" w14:textId="77777777" w:rsidR="00162976" w:rsidRDefault="00162976" w:rsidP="00162976">
      <w:pPr>
        <w:rPr>
          <w:rFonts w:ascii="Calibri" w:hAnsi="Calibri" w:cs="Calibri"/>
          <w:b/>
          <w:sz w:val="32"/>
          <w:szCs w:val="36"/>
        </w:rPr>
      </w:pPr>
    </w:p>
    <w:p w14:paraId="195B732B" w14:textId="77777777" w:rsidR="00162976" w:rsidRPr="00A637E0" w:rsidRDefault="00162976" w:rsidP="00162976">
      <w:pPr>
        <w:jc w:val="center"/>
        <w:rPr>
          <w:rFonts w:ascii="Calibri" w:hAnsi="Calibri" w:cs="Calibri"/>
          <w:b/>
          <w:sz w:val="28"/>
          <w:szCs w:val="28"/>
        </w:rPr>
      </w:pPr>
      <w:r w:rsidRPr="00A637E0">
        <w:rPr>
          <w:rFonts w:ascii="Calibri" w:hAnsi="Calibri" w:cs="Calibri"/>
          <w:b/>
          <w:sz w:val="28"/>
          <w:szCs w:val="28"/>
        </w:rPr>
        <w:t>CLASSIFICATION PAIRS SHOW</w:t>
      </w:r>
    </w:p>
    <w:p w14:paraId="645E0AAA" w14:textId="77777777" w:rsidR="00162976" w:rsidRDefault="00162976" w:rsidP="00162976">
      <w:pPr>
        <w:rPr>
          <w:rFonts w:ascii="Calibri" w:hAnsi="Calibri" w:cs="Calibri"/>
          <w:bCs/>
          <w:sz w:val="22"/>
          <w:szCs w:val="26"/>
        </w:rPr>
      </w:pPr>
      <w:r>
        <w:rPr>
          <w:rFonts w:ascii="Calibri" w:hAnsi="Calibri" w:cs="Calibri"/>
          <w:bCs/>
          <w:sz w:val="22"/>
          <w:szCs w:val="26"/>
        </w:rPr>
        <w:t>PS01</w:t>
      </w:r>
      <w:r>
        <w:rPr>
          <w:rFonts w:ascii="Calibri" w:hAnsi="Calibri" w:cs="Calibri"/>
          <w:bCs/>
          <w:sz w:val="22"/>
          <w:szCs w:val="26"/>
        </w:rPr>
        <w:tab/>
        <w:t xml:space="preserve">Any Variety </w:t>
      </w:r>
      <w:proofErr w:type="spellStart"/>
      <w:r>
        <w:rPr>
          <w:rFonts w:ascii="Calibri" w:hAnsi="Calibri" w:cs="Calibri"/>
          <w:bCs/>
          <w:sz w:val="22"/>
          <w:szCs w:val="26"/>
        </w:rPr>
        <w:t>Hardfeather</w:t>
      </w:r>
      <w:proofErr w:type="spellEnd"/>
    </w:p>
    <w:p w14:paraId="06CC17FE" w14:textId="77777777" w:rsidR="00162976" w:rsidRDefault="00162976" w:rsidP="00162976">
      <w:pPr>
        <w:rPr>
          <w:rFonts w:ascii="Calibri" w:hAnsi="Calibri" w:cs="Calibri"/>
          <w:bCs/>
          <w:sz w:val="22"/>
          <w:szCs w:val="26"/>
        </w:rPr>
      </w:pPr>
      <w:r>
        <w:rPr>
          <w:rFonts w:ascii="Calibri" w:hAnsi="Calibri" w:cs="Calibri"/>
          <w:bCs/>
          <w:sz w:val="22"/>
          <w:szCs w:val="26"/>
        </w:rPr>
        <w:t>PS02</w:t>
      </w:r>
      <w:r>
        <w:rPr>
          <w:rFonts w:ascii="Calibri" w:hAnsi="Calibri" w:cs="Calibri"/>
          <w:bCs/>
          <w:sz w:val="22"/>
          <w:szCs w:val="26"/>
        </w:rPr>
        <w:tab/>
        <w:t xml:space="preserve">Any Variety Large </w:t>
      </w:r>
      <w:proofErr w:type="spellStart"/>
      <w:r>
        <w:rPr>
          <w:rFonts w:ascii="Calibri" w:hAnsi="Calibri" w:cs="Calibri"/>
          <w:bCs/>
          <w:sz w:val="22"/>
          <w:szCs w:val="26"/>
        </w:rPr>
        <w:t>Softfeather</w:t>
      </w:r>
      <w:proofErr w:type="spellEnd"/>
    </w:p>
    <w:p w14:paraId="5EC124E4" w14:textId="77777777" w:rsidR="00162976" w:rsidRDefault="00162976" w:rsidP="00162976">
      <w:pPr>
        <w:rPr>
          <w:rFonts w:ascii="Calibri" w:hAnsi="Calibri" w:cs="Calibri"/>
          <w:bCs/>
          <w:sz w:val="22"/>
          <w:szCs w:val="26"/>
        </w:rPr>
      </w:pPr>
      <w:r>
        <w:rPr>
          <w:rFonts w:ascii="Calibri" w:hAnsi="Calibri" w:cs="Calibri"/>
          <w:bCs/>
          <w:sz w:val="22"/>
          <w:szCs w:val="26"/>
        </w:rPr>
        <w:t>PS03</w:t>
      </w:r>
      <w:r>
        <w:rPr>
          <w:rFonts w:ascii="Calibri" w:hAnsi="Calibri" w:cs="Calibri"/>
          <w:bCs/>
          <w:sz w:val="22"/>
          <w:szCs w:val="26"/>
        </w:rPr>
        <w:tab/>
        <w:t>Any Variety Rare Breed</w:t>
      </w:r>
    </w:p>
    <w:p w14:paraId="32B132D1" w14:textId="77777777" w:rsidR="00162976" w:rsidRDefault="00162976" w:rsidP="00162976">
      <w:pPr>
        <w:rPr>
          <w:rFonts w:ascii="Calibri" w:hAnsi="Calibri" w:cs="Calibri"/>
          <w:bCs/>
          <w:sz w:val="22"/>
          <w:szCs w:val="26"/>
        </w:rPr>
      </w:pPr>
      <w:r>
        <w:rPr>
          <w:rFonts w:ascii="Calibri" w:hAnsi="Calibri" w:cs="Calibri"/>
          <w:bCs/>
          <w:sz w:val="22"/>
          <w:szCs w:val="26"/>
        </w:rPr>
        <w:t>PS04</w:t>
      </w:r>
      <w:r>
        <w:rPr>
          <w:rFonts w:ascii="Calibri" w:hAnsi="Calibri" w:cs="Calibri"/>
          <w:bCs/>
          <w:sz w:val="22"/>
          <w:szCs w:val="26"/>
        </w:rPr>
        <w:tab/>
        <w:t xml:space="preserve">Any Variety Bantam </w:t>
      </w:r>
      <w:proofErr w:type="spellStart"/>
      <w:r>
        <w:rPr>
          <w:rFonts w:ascii="Calibri" w:hAnsi="Calibri" w:cs="Calibri"/>
          <w:bCs/>
          <w:sz w:val="22"/>
          <w:szCs w:val="26"/>
        </w:rPr>
        <w:t>Hardfeather</w:t>
      </w:r>
      <w:proofErr w:type="spellEnd"/>
    </w:p>
    <w:p w14:paraId="52F75CA8" w14:textId="77777777" w:rsidR="00162976" w:rsidRDefault="00162976" w:rsidP="00162976">
      <w:pPr>
        <w:rPr>
          <w:rFonts w:ascii="Calibri" w:hAnsi="Calibri" w:cs="Calibri"/>
          <w:bCs/>
          <w:sz w:val="22"/>
          <w:szCs w:val="26"/>
        </w:rPr>
      </w:pPr>
      <w:r>
        <w:rPr>
          <w:rFonts w:ascii="Calibri" w:hAnsi="Calibri" w:cs="Calibri"/>
          <w:bCs/>
          <w:sz w:val="22"/>
          <w:szCs w:val="26"/>
        </w:rPr>
        <w:t>PS05</w:t>
      </w:r>
      <w:r>
        <w:rPr>
          <w:rFonts w:ascii="Calibri" w:hAnsi="Calibri" w:cs="Calibri"/>
          <w:bCs/>
          <w:sz w:val="22"/>
          <w:szCs w:val="26"/>
        </w:rPr>
        <w:tab/>
        <w:t xml:space="preserve">Any Variety Bantam </w:t>
      </w:r>
      <w:proofErr w:type="spellStart"/>
      <w:r>
        <w:rPr>
          <w:rFonts w:ascii="Calibri" w:hAnsi="Calibri" w:cs="Calibri"/>
          <w:bCs/>
          <w:sz w:val="22"/>
          <w:szCs w:val="26"/>
        </w:rPr>
        <w:t>Softfeather</w:t>
      </w:r>
      <w:proofErr w:type="spellEnd"/>
    </w:p>
    <w:p w14:paraId="76AA85F9" w14:textId="77777777" w:rsidR="00162976" w:rsidRDefault="00162976" w:rsidP="00162976">
      <w:pPr>
        <w:rPr>
          <w:rFonts w:ascii="Calibri" w:hAnsi="Calibri" w:cs="Calibri"/>
          <w:bCs/>
          <w:sz w:val="22"/>
          <w:szCs w:val="26"/>
        </w:rPr>
      </w:pPr>
      <w:r>
        <w:rPr>
          <w:rFonts w:ascii="Calibri" w:hAnsi="Calibri" w:cs="Calibri"/>
          <w:bCs/>
          <w:sz w:val="22"/>
          <w:szCs w:val="26"/>
        </w:rPr>
        <w:t>PS06</w:t>
      </w:r>
      <w:r>
        <w:rPr>
          <w:rFonts w:ascii="Calibri" w:hAnsi="Calibri" w:cs="Calibri"/>
          <w:bCs/>
          <w:sz w:val="22"/>
          <w:szCs w:val="26"/>
        </w:rPr>
        <w:tab/>
        <w:t>Any Variety True Bantam</w:t>
      </w:r>
    </w:p>
    <w:p w14:paraId="06E2A5B6" w14:textId="77777777" w:rsidR="00162976" w:rsidRDefault="00162976" w:rsidP="00162976">
      <w:pPr>
        <w:rPr>
          <w:rFonts w:ascii="Calibri" w:hAnsi="Calibri" w:cs="Calibri"/>
          <w:bCs/>
          <w:sz w:val="22"/>
          <w:szCs w:val="26"/>
        </w:rPr>
      </w:pPr>
      <w:r>
        <w:rPr>
          <w:rFonts w:ascii="Calibri" w:hAnsi="Calibri" w:cs="Calibri"/>
          <w:bCs/>
          <w:sz w:val="22"/>
          <w:szCs w:val="26"/>
        </w:rPr>
        <w:t>PS07</w:t>
      </w:r>
      <w:r>
        <w:rPr>
          <w:rFonts w:ascii="Calibri" w:hAnsi="Calibri" w:cs="Calibri"/>
          <w:bCs/>
          <w:sz w:val="22"/>
          <w:szCs w:val="26"/>
        </w:rPr>
        <w:tab/>
        <w:t>Any Variety Goose or Turkey</w:t>
      </w:r>
    </w:p>
    <w:p w14:paraId="3FFBDB28" w14:textId="77777777" w:rsidR="00162976" w:rsidRDefault="00162976" w:rsidP="00162976">
      <w:pPr>
        <w:rPr>
          <w:rFonts w:ascii="Calibri" w:hAnsi="Calibri" w:cs="Calibri"/>
          <w:bCs/>
          <w:sz w:val="22"/>
          <w:szCs w:val="26"/>
        </w:rPr>
      </w:pPr>
      <w:r>
        <w:rPr>
          <w:rFonts w:ascii="Calibri" w:hAnsi="Calibri" w:cs="Calibri"/>
          <w:bCs/>
          <w:sz w:val="22"/>
          <w:szCs w:val="26"/>
        </w:rPr>
        <w:t xml:space="preserve">PS08 </w:t>
      </w:r>
      <w:r>
        <w:rPr>
          <w:rFonts w:ascii="Calibri" w:hAnsi="Calibri" w:cs="Calibri"/>
          <w:bCs/>
          <w:sz w:val="22"/>
          <w:szCs w:val="26"/>
        </w:rPr>
        <w:tab/>
        <w:t>Any Variety Large or Bantam Duck</w:t>
      </w:r>
    </w:p>
    <w:p w14:paraId="3C137588" w14:textId="77777777" w:rsidR="00162976" w:rsidRDefault="00162976" w:rsidP="00162976">
      <w:pPr>
        <w:rPr>
          <w:rFonts w:ascii="Calibri" w:hAnsi="Calibri" w:cs="Calibri"/>
          <w:bCs/>
          <w:sz w:val="22"/>
          <w:szCs w:val="26"/>
        </w:rPr>
      </w:pPr>
      <w:r>
        <w:rPr>
          <w:rFonts w:ascii="Calibri" w:hAnsi="Calibri" w:cs="Calibri"/>
          <w:bCs/>
          <w:sz w:val="22"/>
          <w:szCs w:val="26"/>
        </w:rPr>
        <w:t>PS09</w:t>
      </w:r>
      <w:r>
        <w:rPr>
          <w:rFonts w:ascii="Calibri" w:hAnsi="Calibri" w:cs="Calibri"/>
          <w:bCs/>
          <w:sz w:val="22"/>
          <w:szCs w:val="26"/>
        </w:rPr>
        <w:tab/>
        <w:t>Any Self Variety Call Duck</w:t>
      </w:r>
    </w:p>
    <w:p w14:paraId="5190C0BD" w14:textId="77777777" w:rsidR="00162976" w:rsidRDefault="00162976" w:rsidP="00162976">
      <w:pPr>
        <w:rPr>
          <w:rFonts w:ascii="Calibri" w:hAnsi="Calibri" w:cs="Calibri"/>
          <w:bCs/>
          <w:sz w:val="22"/>
          <w:szCs w:val="26"/>
        </w:rPr>
      </w:pPr>
      <w:r>
        <w:rPr>
          <w:rFonts w:ascii="Calibri" w:hAnsi="Calibri" w:cs="Calibri"/>
          <w:bCs/>
          <w:sz w:val="22"/>
          <w:szCs w:val="26"/>
        </w:rPr>
        <w:t>PS10</w:t>
      </w:r>
      <w:r>
        <w:rPr>
          <w:rFonts w:ascii="Calibri" w:hAnsi="Calibri" w:cs="Calibri"/>
          <w:bCs/>
          <w:sz w:val="22"/>
          <w:szCs w:val="26"/>
        </w:rPr>
        <w:tab/>
        <w:t>Any Mallard or Dilute Variety Call Duck</w:t>
      </w:r>
    </w:p>
    <w:p w14:paraId="393F06CD" w14:textId="77777777" w:rsidR="00162976" w:rsidRDefault="00162976" w:rsidP="00162976">
      <w:pPr>
        <w:rPr>
          <w:rFonts w:ascii="Calibri" w:hAnsi="Calibri" w:cs="Calibri"/>
          <w:bCs/>
          <w:sz w:val="22"/>
          <w:szCs w:val="26"/>
        </w:rPr>
      </w:pPr>
      <w:r>
        <w:rPr>
          <w:rFonts w:ascii="Calibri" w:hAnsi="Calibri" w:cs="Calibri"/>
          <w:bCs/>
          <w:sz w:val="22"/>
          <w:szCs w:val="26"/>
        </w:rPr>
        <w:t>PS11</w:t>
      </w:r>
      <w:r>
        <w:rPr>
          <w:rFonts w:ascii="Calibri" w:hAnsi="Calibri" w:cs="Calibri"/>
          <w:bCs/>
          <w:sz w:val="22"/>
          <w:szCs w:val="26"/>
        </w:rPr>
        <w:tab/>
        <w:t>Any Silver Variety Call Duck</w:t>
      </w:r>
    </w:p>
    <w:p w14:paraId="41F4AEC7" w14:textId="77777777" w:rsidR="00162976" w:rsidRDefault="00162976" w:rsidP="00162976">
      <w:pPr>
        <w:rPr>
          <w:rFonts w:ascii="Calibri" w:hAnsi="Calibri" w:cs="Calibri"/>
          <w:bCs/>
          <w:sz w:val="22"/>
          <w:szCs w:val="26"/>
        </w:rPr>
      </w:pPr>
      <w:r>
        <w:rPr>
          <w:rFonts w:ascii="Calibri" w:hAnsi="Calibri" w:cs="Calibri"/>
          <w:bCs/>
          <w:sz w:val="22"/>
          <w:szCs w:val="26"/>
        </w:rPr>
        <w:t>PS12</w:t>
      </w:r>
      <w:r>
        <w:rPr>
          <w:rFonts w:ascii="Calibri" w:hAnsi="Calibri" w:cs="Calibri"/>
          <w:bCs/>
          <w:sz w:val="22"/>
          <w:szCs w:val="26"/>
        </w:rPr>
        <w:tab/>
        <w:t>Marked Call</w:t>
      </w:r>
    </w:p>
    <w:p w14:paraId="62E1ECFF" w14:textId="77777777" w:rsidR="00162976" w:rsidRPr="00C812FD" w:rsidRDefault="00162976" w:rsidP="00162976">
      <w:pPr>
        <w:suppressAutoHyphens w:val="0"/>
        <w:jc w:val="center"/>
        <w:rPr>
          <w:rFonts w:ascii="Calibri" w:hAnsi="Calibri"/>
          <w:sz w:val="22"/>
          <w:lang w:eastAsia="en-GB"/>
        </w:rPr>
      </w:pPr>
      <w:r>
        <w:rPr>
          <w:rFonts w:ascii="Calibri" w:hAnsi="Calibri"/>
          <w:sz w:val="22"/>
          <w:lang w:eastAsia="en-GB"/>
        </w:rPr>
        <w:t>……………………..</w:t>
      </w:r>
    </w:p>
    <w:p w14:paraId="104DD146" w14:textId="77777777" w:rsidR="00162976" w:rsidRPr="00A637E0" w:rsidRDefault="00162976" w:rsidP="00162976">
      <w:pPr>
        <w:jc w:val="center"/>
        <w:rPr>
          <w:rFonts w:ascii="Calibri" w:hAnsi="Calibri" w:cs="Calibri"/>
          <w:b/>
          <w:bCs/>
          <w:sz w:val="48"/>
          <w:szCs w:val="48"/>
        </w:rPr>
      </w:pPr>
      <w:r w:rsidRPr="00A637E0">
        <w:rPr>
          <w:rFonts w:ascii="Calibri" w:hAnsi="Calibri" w:cs="Calibri"/>
          <w:b/>
          <w:bCs/>
          <w:sz w:val="48"/>
          <w:szCs w:val="48"/>
        </w:rPr>
        <w:lastRenderedPageBreak/>
        <w:t>POULTRY POPULARITY POLL</w:t>
      </w:r>
    </w:p>
    <w:p w14:paraId="14622DB8" w14:textId="77777777" w:rsidR="00162976" w:rsidRDefault="00162976" w:rsidP="00162976">
      <w:pPr>
        <w:rPr>
          <w:rFonts w:ascii="Calibri" w:hAnsi="Calibri" w:cs="Calibri"/>
          <w:b/>
          <w:bCs/>
          <w:sz w:val="26"/>
          <w:szCs w:val="26"/>
        </w:rPr>
      </w:pPr>
      <w:bookmarkStart w:id="6" w:name="_Hlk170484535"/>
      <w:r>
        <w:rPr>
          <w:rFonts w:ascii="Calibri" w:hAnsi="Calibri" w:cs="Calibri"/>
          <w:b/>
          <w:bCs/>
          <w:sz w:val="26"/>
          <w:szCs w:val="26"/>
        </w:rPr>
        <w:t xml:space="preserve">JUDGES: </w:t>
      </w:r>
    </w:p>
    <w:p w14:paraId="1580A3AB" w14:textId="77777777" w:rsidR="00162976" w:rsidRDefault="00162976" w:rsidP="00162976">
      <w:pPr>
        <w:pStyle w:val="Heading6"/>
        <w:numPr>
          <w:ilvl w:val="5"/>
          <w:numId w:val="23"/>
        </w:numPr>
        <w:jc w:val="left"/>
        <w:rPr>
          <w:rFonts w:ascii="Calibri" w:hAnsi="Calibri" w:cs="Calibri"/>
        </w:rPr>
      </w:pPr>
      <w:r w:rsidRPr="00237DAD">
        <w:rPr>
          <w:rFonts w:ascii="Calibri" w:hAnsi="Calibri" w:cs="Calibri"/>
          <w:bCs w:val="0"/>
          <w:sz w:val="24"/>
        </w:rPr>
        <w:t>Fowl:</w:t>
      </w:r>
      <w:r>
        <w:rPr>
          <w:rFonts w:ascii="Calibri" w:hAnsi="Calibri" w:cs="Calibri"/>
          <w:bCs w:val="0"/>
          <w:sz w:val="24"/>
        </w:rPr>
        <w:tab/>
      </w:r>
      <w:r>
        <w:rPr>
          <w:rFonts w:ascii="Calibri" w:hAnsi="Calibri" w:cs="Calibri"/>
          <w:bCs w:val="0"/>
          <w:sz w:val="24"/>
        </w:rPr>
        <w:tab/>
      </w:r>
      <w:r>
        <w:rPr>
          <w:rFonts w:ascii="Calibri" w:hAnsi="Calibri" w:cs="Calibri"/>
          <w:b w:val="0"/>
          <w:bCs w:val="0"/>
          <w:sz w:val="24"/>
        </w:rPr>
        <w:t>Mrs Pat Hay &amp; Mrs Lavinia Tester</w:t>
      </w:r>
    </w:p>
    <w:p w14:paraId="031396F7" w14:textId="77777777" w:rsidR="00162976" w:rsidRPr="00A637E0" w:rsidRDefault="00162976" w:rsidP="00162976">
      <w:pPr>
        <w:pStyle w:val="Heading6"/>
        <w:numPr>
          <w:ilvl w:val="5"/>
          <w:numId w:val="23"/>
        </w:numPr>
        <w:jc w:val="left"/>
        <w:rPr>
          <w:rFonts w:ascii="Calibri" w:hAnsi="Calibri" w:cs="Calibri"/>
          <w:b w:val="0"/>
          <w:sz w:val="24"/>
        </w:rPr>
      </w:pPr>
      <w:r w:rsidRPr="00237DAD">
        <w:rPr>
          <w:rFonts w:ascii="Calibri" w:hAnsi="Calibri" w:cs="Calibri"/>
          <w:bCs w:val="0"/>
          <w:sz w:val="24"/>
        </w:rPr>
        <w:t>Waterfowl:</w:t>
      </w:r>
      <w:r>
        <w:rPr>
          <w:rFonts w:ascii="Calibri" w:hAnsi="Calibri" w:cs="Calibri"/>
          <w:b w:val="0"/>
          <w:sz w:val="24"/>
        </w:rPr>
        <w:t xml:space="preserve"> </w:t>
      </w:r>
      <w:r>
        <w:rPr>
          <w:rFonts w:ascii="Calibri" w:hAnsi="Calibri" w:cs="Calibri"/>
          <w:b w:val="0"/>
          <w:sz w:val="24"/>
        </w:rPr>
        <w:tab/>
        <w:t>Mr Derek Howells &amp; Mr Sam Lewis</w:t>
      </w:r>
      <w:bookmarkEnd w:id="6"/>
    </w:p>
    <w:p w14:paraId="21932BEB" w14:textId="77777777" w:rsidR="00162976" w:rsidRDefault="00162976" w:rsidP="00162976">
      <w:pPr>
        <w:rPr>
          <w:rFonts w:ascii="Calibri" w:hAnsi="Calibri" w:cs="Calibri"/>
          <w:sz w:val="18"/>
          <w:szCs w:val="18"/>
        </w:rPr>
      </w:pPr>
    </w:p>
    <w:p w14:paraId="260893F7" w14:textId="77777777" w:rsidR="00162976" w:rsidRPr="00A637E0" w:rsidRDefault="00162976" w:rsidP="00162976">
      <w:pPr>
        <w:pStyle w:val="Heading8"/>
        <w:numPr>
          <w:ilvl w:val="7"/>
          <w:numId w:val="23"/>
        </w:numPr>
        <w:ind w:left="0" w:firstLine="0"/>
        <w:rPr>
          <w:rFonts w:ascii="Calibri" w:hAnsi="Calibri" w:cs="Calibri"/>
          <w:sz w:val="28"/>
        </w:rPr>
      </w:pPr>
      <w:r w:rsidRPr="00A637E0">
        <w:rPr>
          <w:rFonts w:ascii="Calibri" w:hAnsi="Calibri" w:cs="Calibri"/>
          <w:sz w:val="28"/>
          <w:szCs w:val="28"/>
        </w:rPr>
        <w:t>CLASSIFICATION POULTRY POPULARITY</w:t>
      </w:r>
    </w:p>
    <w:p w14:paraId="3221410D" w14:textId="77777777" w:rsidR="00162976" w:rsidRDefault="00162976" w:rsidP="00162976">
      <w:pPr>
        <w:rPr>
          <w:rFonts w:ascii="Calibri" w:hAnsi="Calibri" w:cs="Calibri"/>
          <w:b/>
          <w:bCs/>
          <w:i/>
          <w:iCs/>
        </w:rPr>
      </w:pPr>
    </w:p>
    <w:p w14:paraId="40C94CCA" w14:textId="77777777" w:rsidR="00162976" w:rsidRDefault="00162976" w:rsidP="00162976">
      <w:pPr>
        <w:rPr>
          <w:rFonts w:ascii="Calibri" w:hAnsi="Calibri" w:cs="Calibri"/>
        </w:rPr>
      </w:pPr>
      <w:r>
        <w:rPr>
          <w:rFonts w:ascii="Calibri" w:hAnsi="Calibri" w:cs="Calibri"/>
          <w:b/>
          <w:bCs/>
          <w:i/>
          <w:iCs/>
        </w:rPr>
        <w:t>LARGE FOWL</w:t>
      </w:r>
    </w:p>
    <w:p w14:paraId="0593BCA6"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PP01</w:t>
      </w:r>
      <w:r>
        <w:rPr>
          <w:rFonts w:ascii="Calibri" w:hAnsi="Calibri" w:cs="Calibri"/>
          <w:sz w:val="22"/>
          <w:szCs w:val="26"/>
        </w:rPr>
        <w:tab/>
        <w:t xml:space="preserve">A.V. Asian or </w:t>
      </w:r>
      <w:proofErr w:type="spellStart"/>
      <w:r>
        <w:rPr>
          <w:rFonts w:ascii="Calibri" w:hAnsi="Calibri" w:cs="Calibri"/>
          <w:sz w:val="22"/>
          <w:szCs w:val="26"/>
        </w:rPr>
        <w:t>Hardfeather</w:t>
      </w:r>
      <w:proofErr w:type="spellEnd"/>
      <w:r>
        <w:rPr>
          <w:rFonts w:ascii="Calibri" w:hAnsi="Calibri" w:cs="Calibri"/>
          <w:sz w:val="22"/>
          <w:szCs w:val="26"/>
        </w:rPr>
        <w:t xml:space="preserve"> </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PP02</w:t>
      </w:r>
      <w:r>
        <w:rPr>
          <w:rFonts w:ascii="Calibri" w:hAnsi="Calibri" w:cs="Calibri"/>
          <w:sz w:val="22"/>
          <w:szCs w:val="26"/>
        </w:rPr>
        <w:tab/>
        <w:t xml:space="preserve">A.V. Heavy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0FB8E8ED" w14:textId="77777777" w:rsidR="00162976" w:rsidRDefault="00162976" w:rsidP="00162976">
      <w:pPr>
        <w:rPr>
          <w:rFonts w:ascii="Calibri" w:hAnsi="Calibri" w:cs="Calibri"/>
          <w:sz w:val="22"/>
          <w:szCs w:val="26"/>
        </w:rPr>
      </w:pPr>
      <w:r>
        <w:rPr>
          <w:rFonts w:ascii="Calibri" w:hAnsi="Calibri" w:cs="Calibri"/>
          <w:sz w:val="22"/>
          <w:szCs w:val="26"/>
        </w:rPr>
        <w:t>PP03</w:t>
      </w:r>
      <w:r>
        <w:rPr>
          <w:rFonts w:ascii="Calibri" w:hAnsi="Calibri" w:cs="Calibri"/>
          <w:sz w:val="22"/>
          <w:szCs w:val="26"/>
        </w:rPr>
        <w:tab/>
        <w:t xml:space="preserve">A.V. Light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PP04</w:t>
      </w:r>
      <w:r>
        <w:rPr>
          <w:rFonts w:ascii="Calibri" w:hAnsi="Calibri" w:cs="Calibri"/>
          <w:sz w:val="22"/>
          <w:szCs w:val="26"/>
        </w:rPr>
        <w:tab/>
        <w:t>A.V. Rare Breed</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43CC7D8D" w14:textId="77777777" w:rsidR="00162976" w:rsidRDefault="00162976" w:rsidP="00162976">
      <w:pPr>
        <w:rPr>
          <w:rFonts w:ascii="Calibri" w:hAnsi="Calibri" w:cs="Calibri"/>
          <w:b/>
          <w:bCs/>
          <w:i/>
          <w:szCs w:val="26"/>
        </w:rPr>
      </w:pPr>
      <w:r>
        <w:rPr>
          <w:rFonts w:ascii="Calibri" w:hAnsi="Calibri" w:cs="Calibri"/>
          <w:b/>
          <w:bCs/>
          <w:i/>
          <w:szCs w:val="26"/>
        </w:rPr>
        <w:t>BANTAM FOWL</w:t>
      </w:r>
    </w:p>
    <w:p w14:paraId="16F95F92" w14:textId="77777777" w:rsidR="00162976" w:rsidRDefault="00162976" w:rsidP="00162976">
      <w:pPr>
        <w:rPr>
          <w:rFonts w:ascii="Calibri" w:hAnsi="Calibri" w:cs="Calibri"/>
          <w:b/>
          <w:bCs/>
          <w:i/>
          <w:szCs w:val="26"/>
        </w:rPr>
      </w:pPr>
    </w:p>
    <w:p w14:paraId="77D4133E"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PP05</w:t>
      </w:r>
      <w:r>
        <w:rPr>
          <w:rFonts w:ascii="Calibri" w:hAnsi="Calibri" w:cs="Calibri"/>
          <w:sz w:val="22"/>
          <w:szCs w:val="26"/>
        </w:rPr>
        <w:tab/>
        <w:t xml:space="preserve">A.V. Asian or </w:t>
      </w:r>
      <w:proofErr w:type="spellStart"/>
      <w:r>
        <w:rPr>
          <w:rFonts w:ascii="Calibri" w:hAnsi="Calibri" w:cs="Calibri"/>
          <w:sz w:val="22"/>
          <w:szCs w:val="26"/>
        </w:rPr>
        <w:t>Hardfeather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PP06</w:t>
      </w:r>
      <w:r>
        <w:rPr>
          <w:rFonts w:ascii="Calibri" w:hAnsi="Calibri" w:cs="Calibri"/>
          <w:sz w:val="22"/>
          <w:szCs w:val="26"/>
        </w:rPr>
        <w:tab/>
        <w:t xml:space="preserve">A.V. Heavy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1DF31C00" w14:textId="77777777" w:rsidR="00162976" w:rsidRDefault="00162976" w:rsidP="00162976">
      <w:pPr>
        <w:rPr>
          <w:rFonts w:ascii="Calibri" w:hAnsi="Calibri" w:cs="Calibri"/>
          <w:sz w:val="22"/>
          <w:szCs w:val="26"/>
        </w:rPr>
      </w:pPr>
      <w:r>
        <w:rPr>
          <w:rFonts w:ascii="Calibri" w:hAnsi="Calibri" w:cs="Calibri"/>
          <w:sz w:val="22"/>
          <w:szCs w:val="26"/>
        </w:rPr>
        <w:t>PP07</w:t>
      </w:r>
      <w:r>
        <w:rPr>
          <w:rFonts w:ascii="Calibri" w:hAnsi="Calibri" w:cs="Calibri"/>
          <w:sz w:val="22"/>
          <w:szCs w:val="26"/>
        </w:rPr>
        <w:tab/>
        <w:t xml:space="preserve">A.V. Light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PP08</w:t>
      </w:r>
      <w:r>
        <w:rPr>
          <w:rFonts w:ascii="Calibri" w:hAnsi="Calibri" w:cs="Calibri"/>
          <w:sz w:val="22"/>
          <w:szCs w:val="26"/>
        </w:rPr>
        <w:tab/>
        <w:t>A.V. True Bantam</w:t>
      </w:r>
    </w:p>
    <w:p w14:paraId="1285E3D3" w14:textId="77777777" w:rsidR="00162976" w:rsidRDefault="00162976" w:rsidP="00162976">
      <w:pPr>
        <w:rPr>
          <w:rFonts w:ascii="Calibri" w:hAnsi="Calibri" w:cs="Calibri"/>
          <w:sz w:val="22"/>
          <w:szCs w:val="26"/>
        </w:rPr>
      </w:pPr>
      <w:r>
        <w:rPr>
          <w:rFonts w:ascii="Calibri" w:hAnsi="Calibri" w:cs="Calibri"/>
          <w:sz w:val="22"/>
          <w:szCs w:val="26"/>
        </w:rPr>
        <w:t>PP09</w:t>
      </w:r>
      <w:r>
        <w:rPr>
          <w:rFonts w:ascii="Calibri" w:hAnsi="Calibri" w:cs="Calibri"/>
          <w:sz w:val="22"/>
          <w:szCs w:val="26"/>
        </w:rPr>
        <w:tab/>
        <w:t>A.V. Rare Breed</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3581D57E" w14:textId="77777777" w:rsidR="00162976" w:rsidRDefault="00162976" w:rsidP="00162976">
      <w:pPr>
        <w:pStyle w:val="NormalWeb"/>
        <w:spacing w:before="0" w:after="0"/>
        <w:rPr>
          <w:rFonts w:ascii="Calibri" w:hAnsi="Calibri" w:cs="Calibri"/>
          <w:b/>
          <w:bCs/>
          <w:i/>
          <w:iCs/>
          <w:szCs w:val="26"/>
        </w:rPr>
      </w:pPr>
    </w:p>
    <w:p w14:paraId="50E81352" w14:textId="77777777" w:rsidR="00162976" w:rsidRDefault="00162976" w:rsidP="00162976">
      <w:pPr>
        <w:pStyle w:val="NormalWeb"/>
        <w:spacing w:before="0" w:after="0"/>
        <w:rPr>
          <w:rFonts w:ascii="Calibri" w:hAnsi="Calibri" w:cs="Calibri"/>
          <w:szCs w:val="26"/>
        </w:rPr>
      </w:pPr>
      <w:r>
        <w:rPr>
          <w:rFonts w:ascii="Calibri" w:hAnsi="Calibri" w:cs="Calibri"/>
          <w:b/>
          <w:bCs/>
          <w:i/>
          <w:iCs/>
          <w:szCs w:val="26"/>
        </w:rPr>
        <w:t>TURKEYS</w:t>
      </w:r>
    </w:p>
    <w:p w14:paraId="723A14BE"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PP10</w:t>
      </w:r>
      <w:r>
        <w:rPr>
          <w:rFonts w:ascii="Calibri" w:hAnsi="Calibri" w:cs="Calibri"/>
          <w:sz w:val="22"/>
          <w:szCs w:val="26"/>
        </w:rPr>
        <w:tab/>
        <w:t xml:space="preserve">Any Variety </w:t>
      </w:r>
    </w:p>
    <w:p w14:paraId="393AA2B4" w14:textId="77777777" w:rsidR="00162976" w:rsidRDefault="00162976" w:rsidP="00162976">
      <w:pPr>
        <w:rPr>
          <w:rFonts w:ascii="Calibri" w:hAnsi="Calibri" w:cs="Calibri"/>
          <w:b/>
          <w:bCs/>
          <w:szCs w:val="32"/>
        </w:rPr>
      </w:pPr>
    </w:p>
    <w:p w14:paraId="1980999A" w14:textId="77777777" w:rsidR="00162976" w:rsidRDefault="00162976" w:rsidP="00162976">
      <w:pPr>
        <w:rPr>
          <w:rFonts w:ascii="Calibri" w:hAnsi="Calibri" w:cs="Calibri"/>
          <w:szCs w:val="26"/>
        </w:rPr>
      </w:pPr>
      <w:r>
        <w:rPr>
          <w:rFonts w:ascii="Calibri" w:hAnsi="Calibri" w:cs="Calibri"/>
          <w:b/>
          <w:bCs/>
          <w:i/>
          <w:iCs/>
          <w:szCs w:val="26"/>
        </w:rPr>
        <w:t>GEESE</w:t>
      </w:r>
    </w:p>
    <w:p w14:paraId="759163FC" w14:textId="77777777" w:rsidR="00162976" w:rsidRPr="00B82116" w:rsidRDefault="00162976" w:rsidP="00162976">
      <w:pPr>
        <w:pStyle w:val="NormalWeb"/>
        <w:spacing w:before="0" w:after="0"/>
        <w:rPr>
          <w:rFonts w:ascii="Calibri" w:hAnsi="Calibri" w:cs="Calibri"/>
          <w:sz w:val="22"/>
          <w:szCs w:val="22"/>
        </w:rPr>
      </w:pPr>
      <w:r w:rsidRPr="00B82116">
        <w:rPr>
          <w:rFonts w:ascii="Calibri" w:hAnsi="Calibri" w:cs="Calibri"/>
          <w:sz w:val="22"/>
          <w:szCs w:val="22"/>
        </w:rPr>
        <w:t>PP11</w:t>
      </w:r>
      <w:r w:rsidRPr="00B82116">
        <w:rPr>
          <w:rFonts w:ascii="Calibri" w:hAnsi="Calibri" w:cs="Calibri"/>
          <w:sz w:val="22"/>
          <w:szCs w:val="22"/>
        </w:rPr>
        <w:tab/>
        <w:t>Any Variety</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p>
    <w:p w14:paraId="65B5BFD8" w14:textId="77777777" w:rsidR="00162976" w:rsidRDefault="00162976" w:rsidP="00162976">
      <w:pPr>
        <w:rPr>
          <w:rFonts w:ascii="Calibri" w:hAnsi="Calibri" w:cs="Calibri"/>
          <w:b/>
          <w:bCs/>
          <w:i/>
          <w:iCs/>
          <w:szCs w:val="26"/>
        </w:rPr>
      </w:pPr>
    </w:p>
    <w:p w14:paraId="088DA0B5" w14:textId="77777777" w:rsidR="00162976" w:rsidRDefault="00162976" w:rsidP="00162976">
      <w:pPr>
        <w:rPr>
          <w:rFonts w:ascii="Calibri" w:hAnsi="Calibri" w:cs="Calibri"/>
          <w:b/>
          <w:bCs/>
          <w:i/>
          <w:iCs/>
          <w:szCs w:val="26"/>
        </w:rPr>
      </w:pPr>
      <w:r>
        <w:rPr>
          <w:rFonts w:ascii="Calibri" w:hAnsi="Calibri" w:cs="Calibri"/>
          <w:b/>
          <w:bCs/>
          <w:i/>
          <w:iCs/>
          <w:szCs w:val="26"/>
        </w:rPr>
        <w:t>LARGE DUCKS</w:t>
      </w:r>
    </w:p>
    <w:p w14:paraId="3C5AEE0F" w14:textId="77777777" w:rsidR="00162976" w:rsidRDefault="00162976" w:rsidP="00162976">
      <w:pPr>
        <w:rPr>
          <w:rFonts w:ascii="Calibri" w:hAnsi="Calibri" w:cs="Calibri"/>
          <w:sz w:val="22"/>
          <w:szCs w:val="22"/>
        </w:rPr>
      </w:pPr>
      <w:r w:rsidRPr="00B82116">
        <w:rPr>
          <w:rFonts w:ascii="Calibri" w:hAnsi="Calibri" w:cs="Calibri"/>
          <w:sz w:val="22"/>
          <w:szCs w:val="22"/>
        </w:rPr>
        <w:t>PP12</w:t>
      </w:r>
      <w:r w:rsidRPr="00B82116">
        <w:rPr>
          <w:rFonts w:ascii="Calibri" w:hAnsi="Calibri" w:cs="Calibri"/>
          <w:sz w:val="22"/>
          <w:szCs w:val="22"/>
        </w:rPr>
        <w:tab/>
        <w:t>A.V. Heavy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PP13</w:t>
      </w:r>
      <w:r w:rsidRPr="00B82116">
        <w:rPr>
          <w:rFonts w:ascii="Calibri" w:hAnsi="Calibri" w:cs="Calibri"/>
          <w:sz w:val="22"/>
          <w:szCs w:val="22"/>
        </w:rPr>
        <w:tab/>
        <w:t>A.V. Light or Runner Duck</w:t>
      </w:r>
    </w:p>
    <w:p w14:paraId="076B990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ab/>
      </w:r>
      <w:r w:rsidRPr="00B82116">
        <w:rPr>
          <w:rFonts w:ascii="Calibri" w:hAnsi="Calibri" w:cs="Calibri"/>
          <w:sz w:val="22"/>
          <w:szCs w:val="22"/>
        </w:rPr>
        <w:tab/>
      </w:r>
    </w:p>
    <w:p w14:paraId="45DA8ABE" w14:textId="77777777" w:rsidR="00162976" w:rsidRDefault="00162976" w:rsidP="00162976">
      <w:pPr>
        <w:rPr>
          <w:rFonts w:ascii="Calibri" w:hAnsi="Calibri" w:cs="Calibri"/>
          <w:b/>
          <w:bCs/>
          <w:i/>
          <w:iCs/>
          <w:szCs w:val="26"/>
        </w:rPr>
      </w:pPr>
      <w:r>
        <w:rPr>
          <w:rFonts w:ascii="Calibri" w:hAnsi="Calibri" w:cs="Calibri"/>
          <w:b/>
          <w:bCs/>
          <w:i/>
          <w:iCs/>
          <w:szCs w:val="26"/>
        </w:rPr>
        <w:t>BANTAM DUCKS</w:t>
      </w:r>
    </w:p>
    <w:p w14:paraId="6C0975C2" w14:textId="77777777" w:rsidR="00162976" w:rsidRDefault="00162976" w:rsidP="00162976">
      <w:pPr>
        <w:rPr>
          <w:rFonts w:ascii="Calibri" w:hAnsi="Calibri" w:cs="Calibri"/>
          <w:b/>
          <w:bCs/>
          <w:i/>
          <w:iCs/>
          <w:szCs w:val="26"/>
        </w:rPr>
      </w:pPr>
    </w:p>
    <w:p w14:paraId="41F7926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PP14</w:t>
      </w:r>
      <w:r w:rsidRPr="00B82116">
        <w:rPr>
          <w:rFonts w:ascii="Calibri" w:hAnsi="Calibri" w:cs="Calibri"/>
          <w:sz w:val="22"/>
          <w:szCs w:val="22"/>
        </w:rPr>
        <w:tab/>
        <w:t>Self Coloured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PP15</w:t>
      </w:r>
      <w:r w:rsidRPr="00B82116">
        <w:rPr>
          <w:rFonts w:ascii="Calibri" w:hAnsi="Calibri" w:cs="Calibri"/>
          <w:sz w:val="22"/>
          <w:szCs w:val="22"/>
        </w:rPr>
        <w:tab/>
        <w:t>Mallard Variety Call Duck</w:t>
      </w:r>
      <w:r w:rsidRPr="00B82116">
        <w:rPr>
          <w:rFonts w:ascii="Calibri" w:hAnsi="Calibri" w:cs="Calibri"/>
          <w:sz w:val="22"/>
          <w:szCs w:val="22"/>
        </w:rPr>
        <w:tab/>
      </w:r>
      <w:r w:rsidRPr="00B82116">
        <w:rPr>
          <w:rFonts w:ascii="Calibri" w:hAnsi="Calibri" w:cs="Calibri"/>
          <w:sz w:val="22"/>
          <w:szCs w:val="22"/>
        </w:rPr>
        <w:tab/>
      </w:r>
    </w:p>
    <w:p w14:paraId="51B86E3B"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PP16</w:t>
      </w:r>
      <w:r w:rsidRPr="00B82116">
        <w:rPr>
          <w:rFonts w:ascii="Calibri" w:hAnsi="Calibri" w:cs="Calibri"/>
          <w:sz w:val="22"/>
          <w:szCs w:val="22"/>
        </w:rPr>
        <w:tab/>
        <w:t>Dilute Mallard Variety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PP17</w:t>
      </w:r>
      <w:r w:rsidRPr="00B82116">
        <w:rPr>
          <w:rFonts w:ascii="Calibri" w:hAnsi="Calibri" w:cs="Calibri"/>
          <w:sz w:val="22"/>
          <w:szCs w:val="22"/>
        </w:rPr>
        <w:tab/>
        <w:t>Silver Variety Call Duck</w:t>
      </w:r>
      <w:r w:rsidRPr="00B82116">
        <w:rPr>
          <w:rFonts w:ascii="Calibri" w:hAnsi="Calibri" w:cs="Calibri"/>
          <w:sz w:val="22"/>
          <w:szCs w:val="22"/>
        </w:rPr>
        <w:tab/>
      </w:r>
      <w:r w:rsidRPr="00B82116">
        <w:rPr>
          <w:rFonts w:ascii="Calibri" w:hAnsi="Calibri" w:cs="Calibri"/>
          <w:sz w:val="22"/>
          <w:szCs w:val="22"/>
        </w:rPr>
        <w:tab/>
      </w:r>
    </w:p>
    <w:p w14:paraId="2B69AE1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w:t>
      </w:r>
      <w:r>
        <w:rPr>
          <w:rFonts w:ascii="Calibri" w:hAnsi="Calibri" w:cs="Calibri"/>
          <w:sz w:val="22"/>
          <w:szCs w:val="22"/>
        </w:rPr>
        <w:t>P</w:t>
      </w:r>
      <w:r w:rsidRPr="00B82116">
        <w:rPr>
          <w:rFonts w:ascii="Calibri" w:hAnsi="Calibri" w:cs="Calibri"/>
          <w:sz w:val="22"/>
          <w:szCs w:val="22"/>
        </w:rPr>
        <w:t>18</w:t>
      </w:r>
      <w:r w:rsidRPr="00B82116">
        <w:rPr>
          <w:rFonts w:ascii="Calibri" w:hAnsi="Calibri" w:cs="Calibri"/>
          <w:sz w:val="22"/>
          <w:szCs w:val="22"/>
        </w:rPr>
        <w:tab/>
        <w:t>Marked Mallard/Marked Silver</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PP19</w:t>
      </w:r>
      <w:r w:rsidRPr="00B82116">
        <w:rPr>
          <w:rFonts w:ascii="Calibri" w:hAnsi="Calibri" w:cs="Calibri"/>
          <w:sz w:val="22"/>
          <w:szCs w:val="22"/>
        </w:rPr>
        <w:tab/>
        <w:t>Marked Variety Call Duck</w:t>
      </w:r>
      <w:r w:rsidRPr="00B82116">
        <w:rPr>
          <w:rFonts w:ascii="Calibri" w:hAnsi="Calibri" w:cs="Calibri"/>
          <w:sz w:val="22"/>
          <w:szCs w:val="22"/>
        </w:rPr>
        <w:tab/>
      </w:r>
      <w:r w:rsidRPr="00B82116">
        <w:rPr>
          <w:rFonts w:ascii="Calibri" w:hAnsi="Calibri" w:cs="Calibri"/>
          <w:sz w:val="22"/>
          <w:szCs w:val="22"/>
        </w:rPr>
        <w:tab/>
      </w:r>
    </w:p>
    <w:p w14:paraId="10488E56" w14:textId="77777777" w:rsidR="00162976" w:rsidRDefault="00162976" w:rsidP="00162976">
      <w:pPr>
        <w:rPr>
          <w:rFonts w:ascii="Calibri" w:hAnsi="Calibri" w:cs="Calibri"/>
          <w:sz w:val="22"/>
          <w:szCs w:val="22"/>
        </w:rPr>
      </w:pPr>
      <w:r w:rsidRPr="00B82116">
        <w:rPr>
          <w:rFonts w:ascii="Calibri" w:hAnsi="Calibri" w:cs="Calibri"/>
          <w:sz w:val="22"/>
          <w:szCs w:val="22"/>
        </w:rPr>
        <w:t>PP20</w:t>
      </w:r>
      <w:r w:rsidRPr="00B82116">
        <w:rPr>
          <w:rFonts w:ascii="Calibri" w:hAnsi="Calibri" w:cs="Calibri"/>
          <w:sz w:val="22"/>
          <w:szCs w:val="22"/>
        </w:rPr>
        <w:tab/>
        <w:t>Non Standard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PP21</w:t>
      </w:r>
      <w:r w:rsidRPr="00B82116">
        <w:rPr>
          <w:rFonts w:ascii="Calibri" w:hAnsi="Calibri" w:cs="Calibri"/>
          <w:sz w:val="22"/>
          <w:szCs w:val="22"/>
        </w:rPr>
        <w:tab/>
        <w:t>A.O.V. Bantam/Miniature</w:t>
      </w:r>
    </w:p>
    <w:p w14:paraId="4A8934E3" w14:textId="77777777" w:rsidR="00162976" w:rsidRDefault="00162976" w:rsidP="00162976">
      <w:pPr>
        <w:rPr>
          <w:rFonts w:ascii="Calibri" w:hAnsi="Calibri" w:cs="Calibri"/>
          <w:sz w:val="22"/>
          <w:szCs w:val="22"/>
        </w:rPr>
      </w:pPr>
    </w:p>
    <w:p w14:paraId="0CBEB26C" w14:textId="77777777" w:rsidR="00162976" w:rsidRDefault="00162976" w:rsidP="00162976">
      <w:pPr>
        <w:rPr>
          <w:rFonts w:asciiTheme="minorHAnsi" w:hAnsiTheme="minorHAnsi" w:cstheme="minorHAnsi"/>
          <w:sz w:val="22"/>
          <w:szCs w:val="22"/>
        </w:rPr>
      </w:pPr>
    </w:p>
    <w:p w14:paraId="0ACF976E" w14:textId="77777777" w:rsidR="00162976" w:rsidRPr="00237DAD" w:rsidRDefault="00162976" w:rsidP="00162976">
      <w:pPr>
        <w:suppressAutoHyphens w:val="0"/>
        <w:jc w:val="center"/>
        <w:rPr>
          <w:rFonts w:ascii="Calibri" w:hAnsi="Calibri"/>
          <w:sz w:val="22"/>
          <w:lang w:eastAsia="en-GB"/>
        </w:rPr>
      </w:pPr>
      <w:bookmarkStart w:id="7" w:name="_Hlk170548190"/>
    </w:p>
    <w:bookmarkEnd w:id="7"/>
    <w:p w14:paraId="58F1014B"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30CB8C23" w14:textId="77777777" w:rsidR="00162976" w:rsidRDefault="00162976" w:rsidP="00162976">
      <w:pPr>
        <w:rPr>
          <w:rFonts w:asciiTheme="minorHAnsi" w:hAnsiTheme="minorHAnsi" w:cstheme="minorHAnsi"/>
        </w:rPr>
      </w:pPr>
    </w:p>
    <w:p w14:paraId="0BCBF827" w14:textId="77777777" w:rsidR="00162976" w:rsidRDefault="00162976" w:rsidP="00162976">
      <w:pPr>
        <w:rPr>
          <w:rFonts w:asciiTheme="minorHAnsi" w:hAnsiTheme="minorHAnsi" w:cstheme="minorHAnsi"/>
          <w:sz w:val="22"/>
          <w:szCs w:val="22"/>
        </w:rPr>
      </w:pPr>
    </w:p>
    <w:p w14:paraId="2AFBB70D" w14:textId="77777777" w:rsidR="00162976" w:rsidRPr="00A637E0" w:rsidRDefault="00162976" w:rsidP="00162976">
      <w:pPr>
        <w:rPr>
          <w:rFonts w:asciiTheme="minorHAnsi" w:hAnsiTheme="minorHAnsi" w:cstheme="minorHAnsi"/>
          <w:sz w:val="22"/>
          <w:szCs w:val="22"/>
        </w:rPr>
      </w:pPr>
    </w:p>
    <w:p w14:paraId="15AA411F" w14:textId="77777777" w:rsidR="00162976" w:rsidRPr="003C4B2D" w:rsidRDefault="00162976" w:rsidP="00162976">
      <w:pPr>
        <w:jc w:val="center"/>
        <w:rPr>
          <w:rFonts w:asciiTheme="minorHAnsi" w:hAnsiTheme="minorHAnsi" w:cstheme="minorHAnsi"/>
          <w:sz w:val="44"/>
          <w:szCs w:val="44"/>
        </w:rPr>
      </w:pPr>
      <w:r w:rsidRPr="003C4B2D">
        <w:rPr>
          <w:rFonts w:asciiTheme="minorHAnsi" w:hAnsiTheme="minorHAnsi" w:cstheme="minorHAnsi"/>
          <w:sz w:val="48"/>
          <w:szCs w:val="48"/>
        </w:rPr>
        <w:t>Seventeenth Annual</w:t>
      </w:r>
    </w:p>
    <w:p w14:paraId="3F90FC1B" w14:textId="77777777" w:rsidR="00162976" w:rsidRDefault="00162976" w:rsidP="00162976">
      <w:pPr>
        <w:jc w:val="center"/>
        <w:rPr>
          <w:rFonts w:asciiTheme="minorHAnsi" w:hAnsiTheme="minorHAnsi" w:cstheme="minorHAnsi"/>
          <w:b/>
          <w:bCs/>
          <w:sz w:val="48"/>
          <w:szCs w:val="48"/>
        </w:rPr>
      </w:pPr>
      <w:r w:rsidRPr="003C4B2D">
        <w:rPr>
          <w:rFonts w:asciiTheme="minorHAnsi" w:hAnsiTheme="minorHAnsi" w:cstheme="minorHAnsi"/>
          <w:b/>
          <w:bCs/>
          <w:sz w:val="48"/>
          <w:szCs w:val="48"/>
        </w:rPr>
        <w:t>POULTRY ARTS &amp; CRAFTS SHOW</w:t>
      </w:r>
    </w:p>
    <w:p w14:paraId="38247A57" w14:textId="77777777" w:rsidR="00162976" w:rsidRDefault="00162976" w:rsidP="00162976">
      <w:pPr>
        <w:rPr>
          <w:rFonts w:ascii="Calibri" w:hAnsi="Calibri" w:cs="Calibri"/>
          <w:b/>
          <w:bCs/>
          <w:u w:val="single"/>
        </w:rPr>
      </w:pPr>
      <w:r>
        <w:rPr>
          <w:rFonts w:ascii="Calibri" w:hAnsi="Calibri" w:cs="Calibri"/>
          <w:b/>
          <w:bCs/>
          <w:sz w:val="26"/>
          <w:szCs w:val="26"/>
        </w:rPr>
        <w:t xml:space="preserve">JUDGE: </w:t>
      </w:r>
      <w:r w:rsidRPr="00DE23C9">
        <w:rPr>
          <w:rFonts w:ascii="Calibri" w:hAnsi="Calibri" w:cs="Calibri"/>
          <w:sz w:val="26"/>
          <w:szCs w:val="26"/>
        </w:rPr>
        <w:t>Mrs. Phyllis Dawson</w:t>
      </w:r>
    </w:p>
    <w:p w14:paraId="6A762FF9" w14:textId="77777777" w:rsidR="00162976" w:rsidRDefault="00162976" w:rsidP="00162976">
      <w:pPr>
        <w:rPr>
          <w:rFonts w:ascii="Calibri" w:hAnsi="Calibri" w:cs="Calibri"/>
          <w:b/>
          <w:bCs/>
          <w:u w:val="single"/>
        </w:rPr>
      </w:pPr>
    </w:p>
    <w:p w14:paraId="531B5187" w14:textId="77777777" w:rsidR="00162976" w:rsidRDefault="00162976" w:rsidP="00162976">
      <w:pPr>
        <w:pStyle w:val="Heading1"/>
        <w:numPr>
          <w:ilvl w:val="0"/>
          <w:numId w:val="23"/>
        </w:numPr>
        <w:jc w:val="left"/>
        <w:rPr>
          <w:rFonts w:ascii="Calibri" w:hAnsi="Calibri" w:cs="Calibri"/>
          <w:szCs w:val="26"/>
        </w:rPr>
      </w:pPr>
      <w:bookmarkStart w:id="8" w:name="_Hlk170479198"/>
      <w:r>
        <w:rPr>
          <w:rFonts w:ascii="Calibri" w:hAnsi="Calibri" w:cs="Calibri"/>
          <w:szCs w:val="26"/>
        </w:rPr>
        <w:t>ENTRY FEES</w:t>
      </w:r>
    </w:p>
    <w:p w14:paraId="5A137B5D" w14:textId="77777777" w:rsidR="00162976" w:rsidRDefault="00162976" w:rsidP="00162976">
      <w:pPr>
        <w:pStyle w:val="BodyText2"/>
        <w:jc w:val="left"/>
        <w:rPr>
          <w:rFonts w:ascii="Calibri" w:hAnsi="Calibri" w:cs="Calibri"/>
          <w:b/>
          <w:sz w:val="22"/>
        </w:rPr>
      </w:pPr>
      <w:r>
        <w:rPr>
          <w:rFonts w:ascii="Calibri" w:hAnsi="Calibri" w:cs="Calibri"/>
          <w:b/>
          <w:sz w:val="22"/>
        </w:rPr>
        <w:t xml:space="preserve">Adults: </w:t>
      </w:r>
      <w:r w:rsidRPr="009D7E0A">
        <w:rPr>
          <w:rFonts w:ascii="Calibri" w:hAnsi="Calibri" w:cs="Calibri"/>
          <w:b/>
          <w:sz w:val="22"/>
        </w:rPr>
        <w:t>£</w:t>
      </w:r>
      <w:r>
        <w:rPr>
          <w:rFonts w:ascii="Calibri" w:hAnsi="Calibri" w:cs="Calibri"/>
          <w:b/>
          <w:sz w:val="22"/>
        </w:rPr>
        <w:t>0</w:t>
      </w:r>
      <w:r w:rsidRPr="009D7E0A">
        <w:rPr>
          <w:rFonts w:ascii="Calibri" w:hAnsi="Calibri" w:cs="Calibri"/>
          <w:b/>
          <w:sz w:val="22"/>
        </w:rPr>
        <w:t xml:space="preserve">.50 per entry (inc. VAT) </w:t>
      </w:r>
    </w:p>
    <w:p w14:paraId="38707807" w14:textId="77777777" w:rsidR="00162976" w:rsidRPr="009D7E0A" w:rsidRDefault="00162976" w:rsidP="00162976">
      <w:pPr>
        <w:pStyle w:val="BodyText2"/>
        <w:jc w:val="left"/>
        <w:rPr>
          <w:rFonts w:ascii="Calibri" w:hAnsi="Calibri" w:cs="Calibri"/>
          <w:b/>
          <w:sz w:val="22"/>
        </w:rPr>
      </w:pPr>
      <w:r>
        <w:rPr>
          <w:rFonts w:ascii="Calibri" w:hAnsi="Calibri" w:cs="Calibri"/>
          <w:b/>
          <w:sz w:val="22"/>
        </w:rPr>
        <w:t xml:space="preserve">Aged 16 and Under on Show Day: Classes C01 to C15 – Free </w:t>
      </w:r>
      <w:bookmarkEnd w:id="8"/>
    </w:p>
    <w:p w14:paraId="4DB964D5" w14:textId="77777777" w:rsidR="00162976" w:rsidRDefault="00162976" w:rsidP="00162976">
      <w:pPr>
        <w:rPr>
          <w:rFonts w:ascii="Calibri" w:hAnsi="Calibri" w:cs="Calibri"/>
          <w:b/>
          <w:bCs/>
          <w:u w:val="single"/>
        </w:rPr>
      </w:pPr>
    </w:p>
    <w:p w14:paraId="5C5E135F" w14:textId="77777777" w:rsidR="00162976" w:rsidRPr="00DE29FB" w:rsidRDefault="00162976" w:rsidP="00162976">
      <w:pPr>
        <w:rPr>
          <w:rFonts w:ascii="Calibri" w:hAnsi="Calibri" w:cs="Calibri"/>
          <w:b/>
          <w:bCs/>
        </w:rPr>
      </w:pPr>
      <w:r w:rsidRPr="00DE29FB">
        <w:rPr>
          <w:rFonts w:ascii="Calibri" w:hAnsi="Calibri" w:cs="Calibri"/>
          <w:b/>
          <w:bCs/>
        </w:rPr>
        <w:t>P</w:t>
      </w:r>
      <w:r>
        <w:rPr>
          <w:rFonts w:ascii="Calibri" w:hAnsi="Calibri" w:cs="Calibri"/>
          <w:b/>
          <w:bCs/>
        </w:rPr>
        <w:t>RIZE MONEY</w:t>
      </w:r>
      <w:r w:rsidRPr="00DE29FB">
        <w:rPr>
          <w:rFonts w:ascii="Calibri" w:hAnsi="Calibri" w:cs="Calibri"/>
          <w:b/>
          <w:bCs/>
        </w:rPr>
        <w:t>:</w:t>
      </w:r>
    </w:p>
    <w:p w14:paraId="201A151B" w14:textId="77777777" w:rsidR="00162976" w:rsidRDefault="00162976" w:rsidP="00162976">
      <w:pPr>
        <w:rPr>
          <w:rFonts w:ascii="Calibri" w:hAnsi="Calibri" w:cs="Calibri"/>
          <w:b/>
          <w:bCs/>
        </w:rPr>
      </w:pPr>
      <w:r>
        <w:rPr>
          <w:rFonts w:ascii="Calibri" w:hAnsi="Calibri" w:cs="Calibri"/>
          <w:b/>
          <w:bCs/>
        </w:rPr>
        <w:t>Poultry Arts &amp; Craft: 1</w:t>
      </w:r>
      <w:r w:rsidRPr="00E749F7">
        <w:rPr>
          <w:rFonts w:ascii="Calibri" w:hAnsi="Calibri" w:cs="Calibri"/>
          <w:b/>
          <w:bCs/>
          <w:vertAlign w:val="superscript"/>
        </w:rPr>
        <w:t>st</w:t>
      </w:r>
      <w:r>
        <w:rPr>
          <w:rFonts w:ascii="Calibri" w:hAnsi="Calibri" w:cs="Calibri"/>
          <w:b/>
          <w:bCs/>
          <w:vertAlign w:val="superscript"/>
        </w:rPr>
        <w:t xml:space="preserve"> -</w:t>
      </w:r>
      <w:r>
        <w:rPr>
          <w:rFonts w:ascii="Calibri" w:hAnsi="Calibri" w:cs="Calibri"/>
          <w:b/>
          <w:bCs/>
        </w:rPr>
        <w:t xml:space="preserve"> £3.00, 2</w:t>
      </w:r>
      <w:r w:rsidRPr="00E749F7">
        <w:rPr>
          <w:rFonts w:ascii="Calibri" w:hAnsi="Calibri" w:cs="Calibri"/>
          <w:b/>
          <w:bCs/>
          <w:vertAlign w:val="superscript"/>
        </w:rPr>
        <w:t>nd</w:t>
      </w:r>
      <w:r>
        <w:rPr>
          <w:rFonts w:ascii="Calibri" w:hAnsi="Calibri" w:cs="Calibri"/>
          <w:b/>
          <w:bCs/>
          <w:vertAlign w:val="superscript"/>
        </w:rPr>
        <w:t xml:space="preserve"> -</w:t>
      </w:r>
      <w:r>
        <w:rPr>
          <w:rFonts w:ascii="Calibri" w:hAnsi="Calibri" w:cs="Calibri"/>
          <w:b/>
          <w:bCs/>
        </w:rPr>
        <w:t xml:space="preserve"> £2.00, 3</w:t>
      </w:r>
      <w:r w:rsidRPr="00E749F7">
        <w:rPr>
          <w:rFonts w:ascii="Calibri" w:hAnsi="Calibri" w:cs="Calibri"/>
          <w:b/>
          <w:bCs/>
          <w:vertAlign w:val="superscript"/>
        </w:rPr>
        <w:t>rd</w:t>
      </w:r>
      <w:r>
        <w:rPr>
          <w:rFonts w:ascii="Calibri" w:hAnsi="Calibri" w:cs="Calibri"/>
          <w:b/>
          <w:bCs/>
          <w:vertAlign w:val="superscript"/>
        </w:rPr>
        <w:t xml:space="preserve">  -</w:t>
      </w:r>
      <w:r>
        <w:rPr>
          <w:rFonts w:ascii="Calibri" w:hAnsi="Calibri" w:cs="Calibri"/>
          <w:b/>
          <w:bCs/>
        </w:rPr>
        <w:t xml:space="preserve"> £1.00</w:t>
      </w:r>
    </w:p>
    <w:p w14:paraId="23A86E5F" w14:textId="77777777" w:rsidR="00162976" w:rsidRDefault="00162976" w:rsidP="00162976">
      <w:pPr>
        <w:rPr>
          <w:rFonts w:ascii="Calibri" w:hAnsi="Calibri" w:cs="Calibri"/>
          <w:b/>
          <w:bCs/>
          <w:u w:val="single"/>
        </w:rPr>
      </w:pPr>
    </w:p>
    <w:p w14:paraId="0F9F09E2" w14:textId="77777777" w:rsidR="00162976" w:rsidRDefault="00162976" w:rsidP="00162976">
      <w:pPr>
        <w:pStyle w:val="Heading8"/>
        <w:numPr>
          <w:ilvl w:val="7"/>
          <w:numId w:val="23"/>
        </w:numPr>
        <w:ind w:left="0" w:firstLine="0"/>
        <w:jc w:val="left"/>
        <w:rPr>
          <w:rFonts w:ascii="Calibri" w:hAnsi="Calibri" w:cs="Calibri"/>
        </w:rPr>
      </w:pPr>
      <w:r>
        <w:rPr>
          <w:rFonts w:ascii="Calibri" w:hAnsi="Calibri" w:cs="Calibri"/>
        </w:rPr>
        <w:lastRenderedPageBreak/>
        <w:t>ARTS &amp; CRAFT SHOW SPECIFIC RULES</w:t>
      </w:r>
    </w:p>
    <w:p w14:paraId="634ACEA2" w14:textId="77777777" w:rsidR="00162976" w:rsidRPr="004634BF" w:rsidRDefault="00162976" w:rsidP="00162976">
      <w:pPr>
        <w:numPr>
          <w:ilvl w:val="0"/>
          <w:numId w:val="41"/>
        </w:numPr>
        <w:tabs>
          <w:tab w:val="clear" w:pos="720"/>
          <w:tab w:val="left" w:pos="567"/>
          <w:tab w:val="num" w:pos="1134"/>
        </w:tabs>
        <w:ind w:left="1080" w:hanging="1080"/>
        <w:jc w:val="both"/>
        <w:rPr>
          <w:rFonts w:ascii="Calibri" w:hAnsi="Calibri" w:cs="Calibri"/>
          <w:sz w:val="22"/>
          <w:szCs w:val="22"/>
        </w:rPr>
      </w:pPr>
      <w:r w:rsidRPr="004634BF">
        <w:rPr>
          <w:rFonts w:ascii="Calibri" w:hAnsi="Calibri" w:cs="Calibri"/>
          <w:sz w:val="22"/>
          <w:szCs w:val="22"/>
        </w:rPr>
        <w:t>All exhibits to be the bona-fide work of the exhibitor.</w:t>
      </w:r>
    </w:p>
    <w:p w14:paraId="47E60B25" w14:textId="77777777" w:rsidR="00162976" w:rsidRPr="004634BF" w:rsidRDefault="00162976" w:rsidP="00162976">
      <w:pPr>
        <w:numPr>
          <w:ilvl w:val="0"/>
          <w:numId w:val="41"/>
        </w:numPr>
        <w:tabs>
          <w:tab w:val="num" w:pos="567"/>
        </w:tabs>
        <w:ind w:left="1134" w:hanging="1134"/>
        <w:jc w:val="both"/>
        <w:rPr>
          <w:rFonts w:ascii="Calibri" w:hAnsi="Calibri" w:cs="Calibri"/>
          <w:sz w:val="22"/>
          <w:szCs w:val="22"/>
        </w:rPr>
      </w:pPr>
      <w:r w:rsidRPr="004634BF">
        <w:rPr>
          <w:rFonts w:ascii="Calibri" w:hAnsi="Calibri" w:cs="Calibri"/>
          <w:sz w:val="22"/>
          <w:szCs w:val="22"/>
        </w:rPr>
        <w:t>The exhibitor’s name, address and the allocated exhibit number must accompany each exhibit.</w:t>
      </w:r>
    </w:p>
    <w:p w14:paraId="5F4672AA" w14:textId="77777777" w:rsidR="00162976" w:rsidRPr="004634BF" w:rsidRDefault="00162976" w:rsidP="00162976">
      <w:pPr>
        <w:numPr>
          <w:ilvl w:val="0"/>
          <w:numId w:val="41"/>
        </w:numPr>
        <w:tabs>
          <w:tab w:val="clear" w:pos="720"/>
          <w:tab w:val="left" w:pos="567"/>
          <w:tab w:val="num" w:pos="1134"/>
        </w:tabs>
        <w:ind w:left="1080" w:hanging="1080"/>
        <w:jc w:val="both"/>
        <w:rPr>
          <w:rFonts w:ascii="Calibri" w:hAnsi="Calibri" w:cs="Calibri"/>
          <w:sz w:val="22"/>
          <w:szCs w:val="22"/>
        </w:rPr>
      </w:pPr>
      <w:r w:rsidRPr="004634BF">
        <w:rPr>
          <w:rFonts w:ascii="Calibri" w:hAnsi="Calibri" w:cs="Calibri"/>
          <w:sz w:val="22"/>
          <w:szCs w:val="22"/>
        </w:rPr>
        <w:t>Any exhibit larger than A3 must be identified on the entry form.</w:t>
      </w:r>
    </w:p>
    <w:p w14:paraId="2CA9D700" w14:textId="75E7F419" w:rsidR="00162976" w:rsidRPr="004634BF" w:rsidRDefault="00162976" w:rsidP="00162976">
      <w:pPr>
        <w:numPr>
          <w:ilvl w:val="0"/>
          <w:numId w:val="41"/>
        </w:numPr>
        <w:tabs>
          <w:tab w:val="clear" w:pos="720"/>
          <w:tab w:val="left" w:pos="567"/>
          <w:tab w:val="num" w:pos="1134"/>
        </w:tabs>
        <w:ind w:left="1134" w:hanging="1134"/>
        <w:jc w:val="both"/>
        <w:rPr>
          <w:rFonts w:ascii="Calibri" w:hAnsi="Calibri" w:cs="Calibri"/>
          <w:sz w:val="22"/>
          <w:szCs w:val="22"/>
        </w:rPr>
      </w:pPr>
      <w:r w:rsidRPr="004634BF">
        <w:rPr>
          <w:rFonts w:ascii="Calibri" w:hAnsi="Calibri" w:cs="Calibri"/>
          <w:sz w:val="22"/>
          <w:szCs w:val="22"/>
        </w:rPr>
        <w:t xml:space="preserve">Exhibits to be booked in by 9.30am. on </w:t>
      </w:r>
      <w:r w:rsidRPr="004634BF">
        <w:rPr>
          <w:rFonts w:ascii="Calibri" w:hAnsi="Calibri" w:cs="Calibri"/>
          <w:b/>
          <w:i/>
          <w:sz w:val="22"/>
          <w:szCs w:val="22"/>
        </w:rPr>
        <w:t>Wednesday 1</w:t>
      </w:r>
      <w:r w:rsidR="007A1AC0">
        <w:rPr>
          <w:rFonts w:ascii="Calibri" w:hAnsi="Calibri" w:cs="Calibri"/>
          <w:b/>
          <w:i/>
          <w:sz w:val="22"/>
          <w:szCs w:val="22"/>
        </w:rPr>
        <w:t>4</w:t>
      </w:r>
      <w:r w:rsidRPr="004634BF">
        <w:rPr>
          <w:rFonts w:ascii="Calibri" w:hAnsi="Calibri" w:cs="Calibri"/>
          <w:b/>
          <w:i/>
          <w:sz w:val="22"/>
          <w:szCs w:val="22"/>
          <w:vertAlign w:val="superscript"/>
        </w:rPr>
        <w:t xml:space="preserve">th </w:t>
      </w:r>
      <w:r w:rsidRPr="004634BF">
        <w:rPr>
          <w:rFonts w:ascii="Calibri" w:hAnsi="Calibri" w:cs="Calibri"/>
          <w:b/>
          <w:i/>
          <w:sz w:val="22"/>
          <w:szCs w:val="22"/>
        </w:rPr>
        <w:t>August</w:t>
      </w:r>
      <w:r w:rsidRPr="004634BF">
        <w:rPr>
          <w:rFonts w:ascii="Calibri" w:hAnsi="Calibri" w:cs="Calibri"/>
          <w:sz w:val="22"/>
          <w:szCs w:val="22"/>
        </w:rPr>
        <w:t xml:space="preserve"> and are not to be</w:t>
      </w:r>
      <w:r w:rsidRPr="004634BF">
        <w:rPr>
          <w:rFonts w:ascii="Calibri" w:hAnsi="Calibri" w:cs="Calibri"/>
          <w:sz w:val="22"/>
          <w:szCs w:val="22"/>
          <w:u w:val="single"/>
        </w:rPr>
        <w:t xml:space="preserve"> </w:t>
      </w:r>
      <w:r w:rsidRPr="004634BF">
        <w:rPr>
          <w:rFonts w:ascii="Calibri" w:hAnsi="Calibri" w:cs="Calibri"/>
          <w:sz w:val="22"/>
          <w:szCs w:val="22"/>
        </w:rPr>
        <w:t>removed before</w:t>
      </w:r>
    </w:p>
    <w:p w14:paraId="0AA9DC6A" w14:textId="77777777" w:rsidR="00162976" w:rsidRDefault="00162976" w:rsidP="00162976">
      <w:pPr>
        <w:tabs>
          <w:tab w:val="left" w:pos="567"/>
        </w:tabs>
        <w:ind w:left="567"/>
        <w:jc w:val="both"/>
        <w:rPr>
          <w:rFonts w:ascii="Calibri" w:hAnsi="Calibri" w:cs="Calibri"/>
          <w:sz w:val="22"/>
          <w:szCs w:val="22"/>
        </w:rPr>
      </w:pPr>
      <w:r w:rsidRPr="004634BF">
        <w:rPr>
          <w:rFonts w:ascii="Calibri" w:hAnsi="Calibri" w:cs="Calibri"/>
          <w:sz w:val="22"/>
          <w:szCs w:val="22"/>
        </w:rPr>
        <w:t>5.30p.m. and after that time, only with the permission of the Show Manager.</w:t>
      </w:r>
    </w:p>
    <w:p w14:paraId="317997F0" w14:textId="77777777" w:rsidR="00162976" w:rsidRPr="004634BF" w:rsidRDefault="00162976" w:rsidP="00162976">
      <w:pPr>
        <w:tabs>
          <w:tab w:val="left" w:pos="567"/>
        </w:tabs>
        <w:ind w:left="567"/>
        <w:jc w:val="both"/>
        <w:rPr>
          <w:rFonts w:ascii="Calibri" w:hAnsi="Calibri" w:cs="Calibri"/>
          <w:sz w:val="22"/>
          <w:szCs w:val="22"/>
        </w:rPr>
      </w:pPr>
    </w:p>
    <w:p w14:paraId="20C6AC54" w14:textId="77777777" w:rsidR="00162976" w:rsidRPr="004634BF" w:rsidRDefault="00162976" w:rsidP="00162976">
      <w:pPr>
        <w:jc w:val="center"/>
        <w:rPr>
          <w:rFonts w:ascii="Calibri" w:hAnsi="Calibri" w:cs="Calibri"/>
          <w:b/>
          <w:bCs/>
          <w:sz w:val="28"/>
          <w:szCs w:val="28"/>
        </w:rPr>
      </w:pPr>
      <w:r w:rsidRPr="004634BF">
        <w:rPr>
          <w:rFonts w:ascii="Calibri" w:hAnsi="Calibri" w:cs="Calibri"/>
          <w:b/>
          <w:bCs/>
          <w:sz w:val="28"/>
          <w:szCs w:val="28"/>
        </w:rPr>
        <w:t>CLASSIFICATION</w:t>
      </w:r>
    </w:p>
    <w:p w14:paraId="00CDD9B4" w14:textId="77777777" w:rsidR="00162976" w:rsidRPr="00921A36" w:rsidRDefault="00162976" w:rsidP="00162976">
      <w:pPr>
        <w:rPr>
          <w:rFonts w:ascii="Calibri" w:hAnsi="Calibri" w:cs="Calibri"/>
          <w:b/>
          <w:bCs/>
        </w:rPr>
      </w:pPr>
      <w:r w:rsidRPr="00921A36">
        <w:rPr>
          <w:rFonts w:ascii="Calibri" w:hAnsi="Calibri" w:cs="Calibri"/>
          <w:b/>
          <w:bCs/>
        </w:rPr>
        <w:t>UNDER 8 YEARS OLD</w:t>
      </w:r>
    </w:p>
    <w:p w14:paraId="742570EE" w14:textId="35C7E903"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01</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02</w:t>
      </w:r>
      <w:r w:rsidR="00162976" w:rsidRPr="004634BF">
        <w:rPr>
          <w:rFonts w:ascii="Calibri" w:hAnsi="Calibri" w:cs="Calibri"/>
          <w:sz w:val="22"/>
          <w:szCs w:val="22"/>
        </w:rPr>
        <w:tab/>
        <w:t>Six Eggs in a Novel Display</w:t>
      </w:r>
    </w:p>
    <w:p w14:paraId="5B6A508C" w14:textId="0F8A51AC"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03</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04</w:t>
      </w:r>
      <w:r w:rsidR="00162976" w:rsidRPr="004634BF">
        <w:rPr>
          <w:rFonts w:ascii="Calibri" w:hAnsi="Calibri" w:cs="Calibri"/>
          <w:sz w:val="22"/>
          <w:szCs w:val="22"/>
        </w:rPr>
        <w:tab/>
        <w:t>Painting of a Poultry Scene</w:t>
      </w:r>
    </w:p>
    <w:p w14:paraId="18A0FA6E" w14:textId="25BD7130"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05</w:t>
      </w:r>
      <w:r w:rsidR="00162976" w:rsidRPr="004634BF">
        <w:rPr>
          <w:rFonts w:ascii="Calibri" w:hAnsi="Calibri" w:cs="Calibri"/>
          <w:sz w:val="22"/>
          <w:szCs w:val="22"/>
        </w:rPr>
        <w:tab/>
        <w:t>Photo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p>
    <w:p w14:paraId="72B41331" w14:textId="77777777" w:rsidR="00162976" w:rsidRPr="004634BF" w:rsidRDefault="00162976" w:rsidP="00162976">
      <w:pPr>
        <w:rPr>
          <w:rFonts w:ascii="Calibri" w:hAnsi="Calibri" w:cs="Calibri"/>
          <w:sz w:val="22"/>
          <w:szCs w:val="22"/>
        </w:rPr>
      </w:pPr>
    </w:p>
    <w:p w14:paraId="015138B7" w14:textId="77777777" w:rsidR="00162976" w:rsidRPr="00921A36" w:rsidRDefault="00162976" w:rsidP="00162976">
      <w:pPr>
        <w:rPr>
          <w:rFonts w:ascii="Calibri" w:hAnsi="Calibri" w:cs="Calibri"/>
          <w:b/>
          <w:bCs/>
        </w:rPr>
      </w:pPr>
      <w:r w:rsidRPr="00921A36">
        <w:rPr>
          <w:rFonts w:ascii="Calibri" w:hAnsi="Calibri" w:cs="Calibri"/>
          <w:b/>
          <w:bCs/>
        </w:rPr>
        <w:t xml:space="preserve">8-11 </w:t>
      </w:r>
      <w:r>
        <w:rPr>
          <w:rFonts w:ascii="Calibri" w:hAnsi="Calibri" w:cs="Calibri"/>
          <w:b/>
          <w:bCs/>
        </w:rPr>
        <w:t>Y</w:t>
      </w:r>
      <w:r w:rsidRPr="00921A36">
        <w:rPr>
          <w:rFonts w:ascii="Calibri" w:hAnsi="Calibri" w:cs="Calibri"/>
          <w:b/>
          <w:bCs/>
        </w:rPr>
        <w:t>EARS OLD</w:t>
      </w:r>
    </w:p>
    <w:p w14:paraId="23F965FA" w14:textId="1C6EDDF7"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06</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07</w:t>
      </w:r>
      <w:r w:rsidR="00162976" w:rsidRPr="004634BF">
        <w:rPr>
          <w:rFonts w:ascii="Calibri" w:hAnsi="Calibri" w:cs="Calibri"/>
          <w:sz w:val="22"/>
          <w:szCs w:val="22"/>
        </w:rPr>
        <w:tab/>
        <w:t>Six Eggs in a Novel Display</w:t>
      </w:r>
    </w:p>
    <w:p w14:paraId="31C9E2B7" w14:textId="70CFB164"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08</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09</w:t>
      </w:r>
      <w:r w:rsidR="00162976" w:rsidRPr="004634BF">
        <w:rPr>
          <w:rFonts w:ascii="Calibri" w:hAnsi="Calibri" w:cs="Calibri"/>
          <w:sz w:val="22"/>
          <w:szCs w:val="22"/>
        </w:rPr>
        <w:tab/>
        <w:t>Painting of a Poultry Scene</w:t>
      </w:r>
    </w:p>
    <w:p w14:paraId="290B62FB" w14:textId="3923E5E1"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10</w:t>
      </w:r>
      <w:r w:rsidR="00162976" w:rsidRPr="004634BF">
        <w:rPr>
          <w:rFonts w:ascii="Calibri" w:hAnsi="Calibri" w:cs="Calibri"/>
          <w:sz w:val="22"/>
          <w:szCs w:val="22"/>
        </w:rPr>
        <w:tab/>
        <w:t>Photo of a Poultry Scene</w:t>
      </w:r>
    </w:p>
    <w:p w14:paraId="34E106DF" w14:textId="77777777" w:rsidR="00162976" w:rsidRDefault="00162976" w:rsidP="00162976">
      <w:pPr>
        <w:rPr>
          <w:rFonts w:ascii="Calibri" w:hAnsi="Calibri" w:cs="Calibri"/>
        </w:rPr>
      </w:pPr>
    </w:p>
    <w:p w14:paraId="37D16660" w14:textId="77777777" w:rsidR="00162976" w:rsidRPr="00921A36" w:rsidRDefault="00162976" w:rsidP="00162976">
      <w:pPr>
        <w:rPr>
          <w:rFonts w:ascii="Calibri" w:hAnsi="Calibri" w:cs="Calibri"/>
          <w:b/>
          <w:bCs/>
        </w:rPr>
      </w:pPr>
      <w:r w:rsidRPr="00921A36">
        <w:rPr>
          <w:rFonts w:ascii="Calibri" w:hAnsi="Calibri" w:cs="Calibri"/>
          <w:b/>
          <w:bCs/>
        </w:rPr>
        <w:t>12-16 YEARS OLD</w:t>
      </w:r>
    </w:p>
    <w:p w14:paraId="77514C66" w14:textId="19B0138C"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11</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12</w:t>
      </w:r>
      <w:r w:rsidR="00162976" w:rsidRPr="004634BF">
        <w:rPr>
          <w:rFonts w:ascii="Calibri" w:hAnsi="Calibri" w:cs="Calibri"/>
          <w:sz w:val="22"/>
          <w:szCs w:val="22"/>
        </w:rPr>
        <w:tab/>
        <w:t>Six Eggs in a Novel Display</w:t>
      </w:r>
    </w:p>
    <w:p w14:paraId="04ECCD35" w14:textId="4CFF8F73"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13</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14</w:t>
      </w:r>
      <w:r w:rsidR="00162976" w:rsidRPr="004634BF">
        <w:rPr>
          <w:rFonts w:ascii="Calibri" w:hAnsi="Calibri" w:cs="Calibri"/>
          <w:sz w:val="22"/>
          <w:szCs w:val="22"/>
        </w:rPr>
        <w:tab/>
        <w:t>Painting of a Poultry Scene</w:t>
      </w:r>
    </w:p>
    <w:p w14:paraId="0B893051" w14:textId="14FE9282"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15</w:t>
      </w:r>
      <w:r w:rsidR="00162976" w:rsidRPr="004634BF">
        <w:rPr>
          <w:rFonts w:ascii="Calibri" w:hAnsi="Calibri" w:cs="Calibri"/>
          <w:sz w:val="22"/>
          <w:szCs w:val="22"/>
        </w:rPr>
        <w:tab/>
        <w:t>Photo of a Poultry Scene</w:t>
      </w:r>
    </w:p>
    <w:p w14:paraId="290F4089" w14:textId="77777777" w:rsidR="00162976" w:rsidRPr="004634BF" w:rsidRDefault="00162976" w:rsidP="00162976">
      <w:pPr>
        <w:rPr>
          <w:rFonts w:ascii="Calibri" w:hAnsi="Calibri" w:cs="Calibri"/>
          <w:sz w:val="22"/>
          <w:szCs w:val="22"/>
        </w:rPr>
      </w:pPr>
    </w:p>
    <w:p w14:paraId="492B8895" w14:textId="77777777" w:rsidR="00162976" w:rsidRPr="00921A36" w:rsidRDefault="00162976" w:rsidP="00162976">
      <w:pPr>
        <w:rPr>
          <w:rFonts w:ascii="Calibri" w:hAnsi="Calibri" w:cs="Calibri"/>
          <w:b/>
          <w:bCs/>
        </w:rPr>
      </w:pPr>
      <w:r w:rsidRPr="00921A36">
        <w:rPr>
          <w:rFonts w:ascii="Calibri" w:hAnsi="Calibri" w:cs="Calibri"/>
          <w:b/>
          <w:bCs/>
        </w:rPr>
        <w:t>ADULT</w:t>
      </w:r>
      <w:r>
        <w:rPr>
          <w:rFonts w:ascii="Calibri" w:hAnsi="Calibri" w:cs="Calibri"/>
          <w:b/>
          <w:bCs/>
        </w:rPr>
        <w:t>S</w:t>
      </w:r>
    </w:p>
    <w:p w14:paraId="26239A8A" w14:textId="2C0744E8"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16</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17</w:t>
      </w:r>
      <w:r w:rsidR="00162976" w:rsidRPr="004634BF">
        <w:rPr>
          <w:rFonts w:ascii="Calibri" w:hAnsi="Calibri" w:cs="Calibri"/>
          <w:sz w:val="22"/>
          <w:szCs w:val="22"/>
        </w:rPr>
        <w:tab/>
        <w:t>Six Eggs in a Novel Display</w:t>
      </w:r>
    </w:p>
    <w:p w14:paraId="3EEC74E1" w14:textId="347006D4"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18</w:t>
      </w:r>
      <w:r w:rsidR="00162976" w:rsidRPr="004634BF">
        <w:rPr>
          <w:rFonts w:ascii="Calibri" w:hAnsi="Calibri" w:cs="Calibri"/>
          <w:sz w:val="22"/>
          <w:szCs w:val="22"/>
        </w:rPr>
        <w:tab/>
        <w:t>Six Eggs in a Floral Plant Display</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19</w:t>
      </w:r>
      <w:r w:rsidR="00162976" w:rsidRPr="004634BF">
        <w:rPr>
          <w:rFonts w:ascii="Calibri" w:hAnsi="Calibri" w:cs="Calibri"/>
          <w:sz w:val="22"/>
          <w:szCs w:val="22"/>
        </w:rPr>
        <w:tab/>
        <w:t>Drawing of a Poultry Scene</w:t>
      </w:r>
    </w:p>
    <w:p w14:paraId="104C9FED" w14:textId="712342CB"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20</w:t>
      </w:r>
      <w:r w:rsidR="00162976" w:rsidRPr="004634BF">
        <w:rPr>
          <w:rFonts w:ascii="Calibri" w:hAnsi="Calibri" w:cs="Calibri"/>
          <w:sz w:val="22"/>
          <w:szCs w:val="22"/>
        </w:rPr>
        <w:tab/>
        <w:t>Painting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21</w:t>
      </w:r>
      <w:r w:rsidR="00162976" w:rsidRPr="004634BF">
        <w:rPr>
          <w:rFonts w:ascii="Calibri" w:hAnsi="Calibri" w:cs="Calibri"/>
          <w:sz w:val="22"/>
          <w:szCs w:val="22"/>
        </w:rPr>
        <w:tab/>
        <w:t>Photo of a Poultry Scene</w:t>
      </w:r>
    </w:p>
    <w:p w14:paraId="66A005D0" w14:textId="038D2C45"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22</w:t>
      </w:r>
      <w:r w:rsidR="00162976" w:rsidRPr="004634BF">
        <w:rPr>
          <w:rFonts w:ascii="Calibri" w:hAnsi="Calibri" w:cs="Calibri"/>
          <w:sz w:val="22"/>
          <w:szCs w:val="22"/>
        </w:rPr>
        <w:tab/>
        <w:t>Photo of a single large Fowl</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23</w:t>
      </w:r>
      <w:r w:rsidR="00162976" w:rsidRPr="004634BF">
        <w:rPr>
          <w:rFonts w:ascii="Calibri" w:hAnsi="Calibri" w:cs="Calibri"/>
          <w:sz w:val="22"/>
          <w:szCs w:val="22"/>
        </w:rPr>
        <w:tab/>
        <w:t>Photo of a single Bantam</w:t>
      </w:r>
    </w:p>
    <w:p w14:paraId="240BD7AD" w14:textId="36B44422"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24</w:t>
      </w:r>
      <w:r w:rsidR="00162976" w:rsidRPr="004634BF">
        <w:rPr>
          <w:rFonts w:ascii="Calibri" w:hAnsi="Calibri" w:cs="Calibri"/>
          <w:sz w:val="22"/>
          <w:szCs w:val="22"/>
        </w:rPr>
        <w:tab/>
        <w:t>Photo of a group of Chickens</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25</w:t>
      </w:r>
      <w:r w:rsidR="00162976" w:rsidRPr="004634BF">
        <w:rPr>
          <w:rFonts w:ascii="Calibri" w:hAnsi="Calibri" w:cs="Calibri"/>
          <w:sz w:val="22"/>
          <w:szCs w:val="22"/>
        </w:rPr>
        <w:tab/>
        <w:t>Photo of a single Goose or Turkey</w:t>
      </w:r>
    </w:p>
    <w:p w14:paraId="755DDCE3" w14:textId="5E59CD75"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26</w:t>
      </w:r>
      <w:r w:rsidR="00162976" w:rsidRPr="004634BF">
        <w:rPr>
          <w:rFonts w:ascii="Calibri" w:hAnsi="Calibri" w:cs="Calibri"/>
          <w:sz w:val="22"/>
          <w:szCs w:val="22"/>
        </w:rPr>
        <w:tab/>
        <w:t>Photo of a single large Duck</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27</w:t>
      </w:r>
      <w:r w:rsidR="00162976" w:rsidRPr="004634BF">
        <w:rPr>
          <w:rFonts w:ascii="Calibri" w:hAnsi="Calibri" w:cs="Calibri"/>
          <w:sz w:val="22"/>
          <w:szCs w:val="22"/>
        </w:rPr>
        <w:tab/>
        <w:t>Photo of a single Bantam Duck</w:t>
      </w:r>
    </w:p>
    <w:p w14:paraId="2CEFF6E3" w14:textId="4CFA8016"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28</w:t>
      </w:r>
      <w:r w:rsidR="00162976" w:rsidRPr="004634BF">
        <w:rPr>
          <w:rFonts w:ascii="Calibri" w:hAnsi="Calibri" w:cs="Calibri"/>
          <w:sz w:val="22"/>
          <w:szCs w:val="22"/>
        </w:rPr>
        <w:tab/>
        <w:t xml:space="preserve">Photo of a group of Waterfowl </w:t>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29</w:t>
      </w:r>
      <w:r w:rsidR="00162976" w:rsidRPr="004634BF">
        <w:rPr>
          <w:rFonts w:ascii="Calibri" w:hAnsi="Calibri" w:cs="Calibri"/>
          <w:sz w:val="22"/>
          <w:szCs w:val="22"/>
        </w:rPr>
        <w:tab/>
        <w:t>Photo of a Pond Scene</w:t>
      </w:r>
    </w:p>
    <w:p w14:paraId="0CDF3736" w14:textId="38155E46"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30</w:t>
      </w:r>
      <w:r w:rsidR="00162976" w:rsidRPr="004634BF">
        <w:rPr>
          <w:rFonts w:ascii="Calibri" w:hAnsi="Calibri" w:cs="Calibri"/>
          <w:sz w:val="22"/>
          <w:szCs w:val="22"/>
        </w:rPr>
        <w:tab/>
        <w:t>Photo of a general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31</w:t>
      </w:r>
      <w:r w:rsidR="00162976" w:rsidRPr="004634BF">
        <w:rPr>
          <w:rFonts w:ascii="Calibri" w:hAnsi="Calibri" w:cs="Calibri"/>
          <w:sz w:val="22"/>
          <w:szCs w:val="22"/>
        </w:rPr>
        <w:tab/>
        <w:t>Humorous Photo involving Poultry</w:t>
      </w:r>
    </w:p>
    <w:p w14:paraId="6A55D6CD" w14:textId="59FC197F"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32</w:t>
      </w:r>
      <w:r w:rsidR="00162976" w:rsidRPr="004634BF">
        <w:rPr>
          <w:rFonts w:ascii="Calibri" w:hAnsi="Calibri" w:cs="Calibri"/>
          <w:sz w:val="22"/>
          <w:szCs w:val="22"/>
        </w:rPr>
        <w:tab/>
        <w:t>Photo of a single Pigeon</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33</w:t>
      </w:r>
      <w:r w:rsidR="00162976" w:rsidRPr="004634BF">
        <w:rPr>
          <w:rFonts w:ascii="Calibri" w:hAnsi="Calibri" w:cs="Calibri"/>
          <w:sz w:val="22"/>
          <w:szCs w:val="22"/>
        </w:rPr>
        <w:tab/>
        <w:t>Photo of a group of Pigeons</w:t>
      </w:r>
    </w:p>
    <w:p w14:paraId="7A1E5B8C" w14:textId="77777777" w:rsidR="00162976" w:rsidRPr="004634BF" w:rsidRDefault="00162976" w:rsidP="00162976">
      <w:pPr>
        <w:rPr>
          <w:rFonts w:ascii="Calibri" w:hAnsi="Calibri" w:cs="Calibri"/>
          <w:sz w:val="22"/>
          <w:szCs w:val="22"/>
        </w:rPr>
      </w:pPr>
    </w:p>
    <w:p w14:paraId="79AB0B55" w14:textId="77777777" w:rsidR="00162976" w:rsidRDefault="00162976" w:rsidP="00162976">
      <w:pPr>
        <w:rPr>
          <w:rFonts w:ascii="Calibri" w:hAnsi="Calibri" w:cs="Calibri"/>
          <w:b/>
          <w:bCs/>
        </w:rPr>
      </w:pPr>
    </w:p>
    <w:p w14:paraId="31DEB749" w14:textId="77777777" w:rsidR="00162976" w:rsidRDefault="00162976" w:rsidP="00162976">
      <w:pPr>
        <w:rPr>
          <w:rFonts w:ascii="Calibri" w:hAnsi="Calibri" w:cs="Calibri"/>
          <w:b/>
          <w:bCs/>
        </w:rPr>
      </w:pPr>
      <w:r>
        <w:rPr>
          <w:rFonts w:ascii="Calibri" w:hAnsi="Calibri" w:cs="Calibri"/>
          <w:b/>
          <w:bCs/>
        </w:rPr>
        <w:t>SPECIAL AWARDS</w:t>
      </w:r>
    </w:p>
    <w:p w14:paraId="482A4BA7" w14:textId="77777777" w:rsidR="00162976" w:rsidRDefault="00162976" w:rsidP="00162976">
      <w:pPr>
        <w:rPr>
          <w:rFonts w:ascii="Calibri" w:hAnsi="Calibri" w:cs="Calibri"/>
        </w:rPr>
      </w:pPr>
      <w:r>
        <w:rPr>
          <w:rFonts w:ascii="Calibri" w:hAnsi="Calibri" w:cs="Calibri"/>
        </w:rPr>
        <w:t>Silver Cup for Champion Exhibit in the Arts &amp; Craft Section.</w:t>
      </w:r>
    </w:p>
    <w:p w14:paraId="19A5213C" w14:textId="77777777" w:rsidR="00162976" w:rsidRDefault="00162976" w:rsidP="00162976">
      <w:pPr>
        <w:rPr>
          <w:rFonts w:ascii="Calibri" w:hAnsi="Calibri" w:cs="Calibri"/>
        </w:rPr>
      </w:pPr>
    </w:p>
    <w:p w14:paraId="6EF8ACEC" w14:textId="77777777" w:rsidR="00162976" w:rsidRDefault="00162976" w:rsidP="00162976">
      <w:pPr>
        <w:rPr>
          <w:rFonts w:ascii="Calibri" w:hAnsi="Calibri" w:cs="Calibri"/>
        </w:rPr>
      </w:pPr>
    </w:p>
    <w:p w14:paraId="550EC76E" w14:textId="77777777" w:rsidR="00162976" w:rsidRDefault="00162976" w:rsidP="00162976">
      <w:pPr>
        <w:rPr>
          <w:rFonts w:ascii="Calibri" w:hAnsi="Calibri" w:cs="Calibri"/>
        </w:rPr>
      </w:pPr>
    </w:p>
    <w:p w14:paraId="33059DCE" w14:textId="77777777" w:rsidR="00162976" w:rsidRDefault="00162976" w:rsidP="00162976">
      <w:pPr>
        <w:rPr>
          <w:rFonts w:ascii="Calibri" w:hAnsi="Calibri" w:cs="Calibri"/>
        </w:rPr>
      </w:pPr>
    </w:p>
    <w:p w14:paraId="7983AF50" w14:textId="77777777" w:rsidR="00162976" w:rsidRDefault="00162976" w:rsidP="00162976">
      <w:pPr>
        <w:rPr>
          <w:rFonts w:ascii="Calibri" w:hAnsi="Calibri" w:cs="Calibri"/>
        </w:rPr>
      </w:pPr>
    </w:p>
    <w:p w14:paraId="4BE99B34"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5BF3FF91" w14:textId="77777777" w:rsidR="00162976" w:rsidRPr="00237DAD" w:rsidRDefault="00162976" w:rsidP="00162976">
      <w:pPr>
        <w:suppressAutoHyphens w:val="0"/>
        <w:jc w:val="center"/>
        <w:rPr>
          <w:rFonts w:ascii="Calibri" w:hAnsi="Calibri"/>
          <w:sz w:val="22"/>
          <w:lang w:eastAsia="en-GB"/>
        </w:rPr>
      </w:pPr>
    </w:p>
    <w:p w14:paraId="3AA04A2C" w14:textId="77777777" w:rsidR="00162976" w:rsidRDefault="00162976" w:rsidP="00162976">
      <w:pPr>
        <w:rPr>
          <w:rFonts w:asciiTheme="minorHAnsi" w:hAnsiTheme="minorHAnsi" w:cstheme="minorHAnsi"/>
        </w:rPr>
      </w:pPr>
    </w:p>
    <w:p w14:paraId="324A546D" w14:textId="77777777" w:rsidR="00162976" w:rsidRDefault="00162976" w:rsidP="00162976">
      <w:pPr>
        <w:rPr>
          <w:rFonts w:ascii="Calibri" w:hAnsi="Calibri" w:cs="Calibri"/>
        </w:rPr>
      </w:pPr>
    </w:p>
    <w:p w14:paraId="6895964A" w14:textId="77777777" w:rsidR="00162976" w:rsidRDefault="00162976" w:rsidP="00162976">
      <w:pPr>
        <w:rPr>
          <w:rFonts w:ascii="Calibri" w:hAnsi="Calibri" w:cs="Calibri"/>
        </w:rPr>
      </w:pPr>
    </w:p>
    <w:p w14:paraId="4DB373AB" w14:textId="77777777" w:rsidR="00162976" w:rsidRPr="003E23AE" w:rsidRDefault="00162976" w:rsidP="00162976">
      <w:pPr>
        <w:pageBreakBefore/>
        <w:jc w:val="center"/>
        <w:rPr>
          <w:rFonts w:ascii="Calibri" w:hAnsi="Calibri" w:cs="Calibri"/>
          <w:sz w:val="48"/>
          <w:szCs w:val="48"/>
        </w:rPr>
      </w:pPr>
      <w:r w:rsidRPr="003E23AE">
        <w:rPr>
          <w:rFonts w:ascii="Calibri" w:hAnsi="Calibri" w:cs="Calibri"/>
          <w:sz w:val="48"/>
          <w:szCs w:val="48"/>
        </w:rPr>
        <w:lastRenderedPageBreak/>
        <w:t>Third Annual Pigeon Show</w:t>
      </w:r>
    </w:p>
    <w:p w14:paraId="78693857" w14:textId="77777777" w:rsidR="00162976" w:rsidRPr="001C2AE4" w:rsidRDefault="00162976" w:rsidP="00162976">
      <w:pPr>
        <w:jc w:val="center"/>
        <w:rPr>
          <w:rFonts w:ascii="Calibri" w:hAnsi="Calibri" w:cs="Calibri"/>
          <w:b/>
          <w:bCs/>
          <w:sz w:val="40"/>
          <w:szCs w:val="40"/>
        </w:rPr>
      </w:pPr>
      <w:r>
        <w:rPr>
          <w:rFonts w:ascii="Calibri" w:hAnsi="Calibri" w:cs="Calibri"/>
          <w:b/>
          <w:bCs/>
          <w:sz w:val="40"/>
          <w:szCs w:val="40"/>
        </w:rPr>
        <w:t>Thursday 15th August 2024</w:t>
      </w:r>
    </w:p>
    <w:p w14:paraId="77A35DE9" w14:textId="77777777" w:rsidR="00162976" w:rsidRPr="00237DAD" w:rsidRDefault="00162976" w:rsidP="00162976">
      <w:pPr>
        <w:pStyle w:val="BodyText2"/>
        <w:rPr>
          <w:rFonts w:ascii="Calibri" w:hAnsi="Calibri" w:cs="Calibri"/>
          <w:b/>
          <w:sz w:val="22"/>
        </w:rPr>
      </w:pPr>
      <w:r>
        <w:rPr>
          <w:rFonts w:ascii="Calibri" w:hAnsi="Calibri" w:cs="Calibri"/>
          <w:b/>
          <w:sz w:val="22"/>
        </w:rPr>
        <w:t>(</w:t>
      </w:r>
      <w:r w:rsidRPr="00237DAD">
        <w:rPr>
          <w:rFonts w:ascii="Calibri" w:hAnsi="Calibri" w:cs="Calibri"/>
          <w:b/>
          <w:sz w:val="22"/>
        </w:rPr>
        <w:t>Entries Close Wednesday 31st July</w:t>
      </w:r>
      <w:r>
        <w:rPr>
          <w:rFonts w:ascii="Calibri" w:hAnsi="Calibri" w:cs="Calibri"/>
          <w:b/>
          <w:sz w:val="22"/>
        </w:rPr>
        <w:t xml:space="preserve"> </w:t>
      </w:r>
      <w:r w:rsidRPr="00237DAD">
        <w:rPr>
          <w:rFonts w:ascii="Calibri" w:hAnsi="Calibri" w:cs="Calibri"/>
          <w:b/>
          <w:sz w:val="22"/>
        </w:rPr>
        <w:t>2024</w:t>
      </w:r>
      <w:r>
        <w:rPr>
          <w:rFonts w:ascii="Calibri" w:hAnsi="Calibri" w:cs="Calibri"/>
          <w:b/>
          <w:sz w:val="22"/>
        </w:rPr>
        <w:t>)</w:t>
      </w:r>
    </w:p>
    <w:p w14:paraId="51569AAC" w14:textId="77777777" w:rsidR="00162976" w:rsidRDefault="00162976" w:rsidP="00162976">
      <w:pPr>
        <w:rPr>
          <w:rFonts w:ascii="Calibri" w:hAnsi="Calibri" w:cs="Calibri"/>
          <w:b/>
          <w:bCs/>
          <w:i/>
          <w:iCs/>
        </w:rPr>
      </w:pPr>
    </w:p>
    <w:p w14:paraId="02788909" w14:textId="77777777" w:rsidR="00162976" w:rsidRPr="001C2AE4" w:rsidRDefault="00162976" w:rsidP="00162976">
      <w:pPr>
        <w:rPr>
          <w:rFonts w:ascii="Calibri" w:hAnsi="Calibri" w:cs="Calibri"/>
          <w:b/>
          <w:bCs/>
        </w:rPr>
      </w:pPr>
      <w:r w:rsidRPr="001C2AE4">
        <w:rPr>
          <w:rFonts w:ascii="Calibri" w:hAnsi="Calibri" w:cs="Calibri"/>
          <w:b/>
          <w:bCs/>
        </w:rPr>
        <w:t>PIGEON SHOW RULES</w:t>
      </w:r>
    </w:p>
    <w:p w14:paraId="652DDBDC" w14:textId="77777777" w:rsidR="00162976" w:rsidRPr="0074409D" w:rsidRDefault="00162976" w:rsidP="00162976">
      <w:pPr>
        <w:jc w:val="both"/>
        <w:rPr>
          <w:rFonts w:ascii="Calibri" w:hAnsi="Calibri" w:cs="Calibri"/>
        </w:rPr>
      </w:pPr>
      <w:r w:rsidRPr="0074409D">
        <w:rPr>
          <w:rFonts w:ascii="Calibri" w:hAnsi="Calibri" w:cs="Calibri"/>
        </w:rPr>
        <w:t>Show run under N.P.A. Rules</w:t>
      </w:r>
    </w:p>
    <w:p w14:paraId="2B586C9A" w14:textId="77777777" w:rsidR="00162976" w:rsidRPr="0074409D" w:rsidRDefault="00162976" w:rsidP="00162976">
      <w:pPr>
        <w:jc w:val="both"/>
        <w:rPr>
          <w:rFonts w:ascii="Calibri" w:hAnsi="Calibri" w:cs="Calibri"/>
        </w:rPr>
      </w:pPr>
      <w:r w:rsidRPr="0074409D">
        <w:rPr>
          <w:rFonts w:ascii="Calibri" w:hAnsi="Calibri" w:cs="Calibri"/>
        </w:rPr>
        <w:t>Birds Health Check between 7.00 am – 9.00 am</w:t>
      </w:r>
    </w:p>
    <w:p w14:paraId="7A4B2D14" w14:textId="77777777" w:rsidR="00162976" w:rsidRPr="0074409D" w:rsidRDefault="00162976" w:rsidP="00162976">
      <w:pPr>
        <w:jc w:val="both"/>
        <w:rPr>
          <w:rFonts w:ascii="Calibri" w:hAnsi="Calibri" w:cs="Calibri"/>
        </w:rPr>
      </w:pPr>
      <w:r w:rsidRPr="0074409D">
        <w:rPr>
          <w:rFonts w:ascii="Calibri" w:hAnsi="Calibri" w:cs="Calibri"/>
        </w:rPr>
        <w:t>All exhibits to be penned by 9.30 am</w:t>
      </w:r>
    </w:p>
    <w:p w14:paraId="310D5001" w14:textId="77777777" w:rsidR="00162976" w:rsidRPr="0074409D" w:rsidRDefault="00162976" w:rsidP="00162976">
      <w:pPr>
        <w:jc w:val="both"/>
        <w:rPr>
          <w:rFonts w:ascii="Calibri" w:hAnsi="Calibri" w:cs="Calibri"/>
        </w:rPr>
      </w:pPr>
      <w:r w:rsidRPr="0074409D">
        <w:rPr>
          <w:rFonts w:ascii="Calibri" w:hAnsi="Calibri" w:cs="Calibri"/>
        </w:rPr>
        <w:t>Judging starts at 9.45 a</w:t>
      </w:r>
      <w:r>
        <w:rPr>
          <w:rFonts w:ascii="Calibri" w:hAnsi="Calibri" w:cs="Calibri"/>
        </w:rPr>
        <w:t>.</w:t>
      </w:r>
      <w:r w:rsidRPr="0074409D">
        <w:rPr>
          <w:rFonts w:ascii="Calibri" w:hAnsi="Calibri" w:cs="Calibri"/>
        </w:rPr>
        <w:t>m</w:t>
      </w:r>
      <w:r>
        <w:rPr>
          <w:rFonts w:ascii="Calibri" w:hAnsi="Calibri" w:cs="Calibri"/>
        </w:rPr>
        <w:t>.</w:t>
      </w:r>
    </w:p>
    <w:p w14:paraId="66C2F407" w14:textId="77777777" w:rsidR="00162976" w:rsidRPr="0074409D" w:rsidRDefault="00162976" w:rsidP="00162976">
      <w:pPr>
        <w:jc w:val="both"/>
        <w:rPr>
          <w:rFonts w:ascii="Calibri" w:hAnsi="Calibri" w:cs="Calibri"/>
        </w:rPr>
      </w:pPr>
      <w:r w:rsidRPr="0074409D">
        <w:rPr>
          <w:rFonts w:ascii="Calibri" w:hAnsi="Calibri" w:cs="Calibri"/>
        </w:rPr>
        <w:t>Lifting time 5.00</w:t>
      </w:r>
      <w:r>
        <w:rPr>
          <w:rFonts w:ascii="Calibri" w:hAnsi="Calibri" w:cs="Calibri"/>
        </w:rPr>
        <w:t xml:space="preserve"> </w:t>
      </w:r>
      <w:r w:rsidRPr="0074409D">
        <w:rPr>
          <w:rFonts w:ascii="Calibri" w:hAnsi="Calibri" w:cs="Calibri"/>
        </w:rPr>
        <w:t>p.m.</w:t>
      </w:r>
    </w:p>
    <w:p w14:paraId="60189D30" w14:textId="77777777" w:rsidR="00162976" w:rsidRDefault="00162976" w:rsidP="00162976">
      <w:pPr>
        <w:jc w:val="both"/>
        <w:rPr>
          <w:rFonts w:ascii="Calibri" w:hAnsi="Calibri" w:cs="Calibri"/>
        </w:rPr>
      </w:pPr>
    </w:p>
    <w:p w14:paraId="2B5322D0" w14:textId="77777777" w:rsidR="00162976" w:rsidRDefault="00162976" w:rsidP="00162976">
      <w:pPr>
        <w:pStyle w:val="Heading1"/>
        <w:numPr>
          <w:ilvl w:val="0"/>
          <w:numId w:val="23"/>
        </w:numPr>
        <w:jc w:val="left"/>
        <w:rPr>
          <w:rFonts w:ascii="Calibri" w:hAnsi="Calibri" w:cs="Calibri"/>
          <w:szCs w:val="26"/>
        </w:rPr>
      </w:pPr>
      <w:r>
        <w:rPr>
          <w:rFonts w:ascii="Calibri" w:hAnsi="Calibri" w:cs="Calibri"/>
          <w:szCs w:val="26"/>
        </w:rPr>
        <w:t>ENTRY FEES</w:t>
      </w:r>
    </w:p>
    <w:p w14:paraId="2F6B6060" w14:textId="77777777" w:rsidR="00162976" w:rsidRPr="009D7E0A" w:rsidRDefault="00162976" w:rsidP="00162976">
      <w:pPr>
        <w:pStyle w:val="BodyText2"/>
        <w:jc w:val="left"/>
        <w:rPr>
          <w:rFonts w:ascii="Calibri" w:hAnsi="Calibri" w:cs="Calibri"/>
          <w:b/>
          <w:sz w:val="22"/>
        </w:rPr>
      </w:pPr>
      <w:r w:rsidRPr="009D7E0A">
        <w:rPr>
          <w:rFonts w:ascii="Calibri" w:hAnsi="Calibri" w:cs="Calibri"/>
          <w:b/>
          <w:sz w:val="22"/>
        </w:rPr>
        <w:t>£1.50 per entry (inc. VAT) for first 6 entries</w:t>
      </w:r>
    </w:p>
    <w:p w14:paraId="455D2269" w14:textId="77777777" w:rsidR="00162976" w:rsidRDefault="00162976" w:rsidP="00162976">
      <w:pPr>
        <w:pStyle w:val="BodyText2"/>
        <w:jc w:val="left"/>
        <w:rPr>
          <w:rFonts w:ascii="Calibri" w:hAnsi="Calibri" w:cs="Calibri"/>
          <w:b/>
          <w:sz w:val="22"/>
        </w:rPr>
      </w:pPr>
      <w:r w:rsidRPr="009D7E0A">
        <w:rPr>
          <w:rFonts w:ascii="Calibri" w:hAnsi="Calibri" w:cs="Calibri"/>
          <w:b/>
          <w:sz w:val="22"/>
        </w:rPr>
        <w:t>50p per entry (inc</w:t>
      </w:r>
      <w:r>
        <w:rPr>
          <w:rFonts w:ascii="Calibri" w:hAnsi="Calibri" w:cs="Calibri"/>
          <w:b/>
          <w:sz w:val="22"/>
        </w:rPr>
        <w:t>.</w:t>
      </w:r>
      <w:r w:rsidRPr="009D7E0A">
        <w:rPr>
          <w:rFonts w:ascii="Calibri" w:hAnsi="Calibri" w:cs="Calibri"/>
          <w:b/>
          <w:sz w:val="22"/>
        </w:rPr>
        <w:t xml:space="preserve"> VAT) thereafter</w:t>
      </w:r>
    </w:p>
    <w:p w14:paraId="20FDE053" w14:textId="77777777" w:rsidR="00162976" w:rsidRPr="009D7E0A" w:rsidRDefault="00162976" w:rsidP="00162976">
      <w:pPr>
        <w:pStyle w:val="BodyText2"/>
        <w:jc w:val="left"/>
        <w:rPr>
          <w:rFonts w:ascii="Calibri" w:hAnsi="Calibri" w:cs="Calibri"/>
          <w:b/>
          <w:sz w:val="22"/>
        </w:rPr>
      </w:pPr>
    </w:p>
    <w:p w14:paraId="4693A33F" w14:textId="77777777" w:rsidR="00162976" w:rsidRDefault="00162976" w:rsidP="00162976">
      <w:pPr>
        <w:suppressAutoHyphens w:val="0"/>
        <w:jc w:val="both"/>
        <w:rPr>
          <w:rFonts w:ascii="Calibri" w:hAnsi="Calibri"/>
          <w:b/>
          <w:lang w:eastAsia="en-GB"/>
        </w:rPr>
      </w:pPr>
      <w:r>
        <w:rPr>
          <w:rFonts w:ascii="Calibri" w:hAnsi="Calibri"/>
          <w:b/>
          <w:lang w:eastAsia="en-GB"/>
        </w:rPr>
        <w:t>PRIZE MONEY PIGEON SHOW</w:t>
      </w:r>
    </w:p>
    <w:p w14:paraId="28EA9296"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£3.00, 3</w:t>
      </w:r>
      <w:r>
        <w:rPr>
          <w:rFonts w:ascii="Calibri" w:hAnsi="Calibri"/>
          <w:sz w:val="22"/>
          <w:vertAlign w:val="superscript"/>
          <w:lang w:eastAsia="en-GB"/>
        </w:rPr>
        <w:t>rd</w:t>
      </w:r>
      <w:r>
        <w:rPr>
          <w:rFonts w:ascii="Calibri" w:hAnsi="Calibri"/>
          <w:sz w:val="22"/>
          <w:lang w:eastAsia="en-GB"/>
        </w:rPr>
        <w:t xml:space="preserve"> £2.00</w:t>
      </w:r>
    </w:p>
    <w:p w14:paraId="4A065125" w14:textId="77777777" w:rsidR="00162976" w:rsidRDefault="00162976" w:rsidP="00162976">
      <w:pPr>
        <w:jc w:val="both"/>
        <w:rPr>
          <w:rFonts w:ascii="Calibri" w:hAnsi="Calibri" w:cs="Calibri"/>
        </w:rPr>
      </w:pPr>
    </w:p>
    <w:p w14:paraId="6F63CB4F" w14:textId="77777777" w:rsidR="00162976" w:rsidRDefault="00162976" w:rsidP="00162976">
      <w:pPr>
        <w:jc w:val="both"/>
        <w:rPr>
          <w:rFonts w:ascii="Calibri" w:hAnsi="Calibri" w:cs="Calibri"/>
          <w:b/>
          <w:bCs/>
        </w:rPr>
      </w:pPr>
      <w:r>
        <w:rPr>
          <w:rFonts w:ascii="Calibri" w:hAnsi="Calibri" w:cs="Calibri"/>
          <w:b/>
          <w:bCs/>
        </w:rPr>
        <w:t>SPECIAL AWARDS</w:t>
      </w:r>
    </w:p>
    <w:p w14:paraId="627B91DB" w14:textId="77777777" w:rsidR="00162976" w:rsidRDefault="00162976" w:rsidP="00162976">
      <w:pPr>
        <w:jc w:val="both"/>
        <w:rPr>
          <w:rFonts w:ascii="Calibri" w:hAnsi="Calibri" w:cs="Calibri"/>
        </w:rPr>
      </w:pPr>
      <w:r>
        <w:rPr>
          <w:rFonts w:ascii="Calibri" w:hAnsi="Calibri" w:cs="Calibri"/>
        </w:rPr>
        <w:t>Show Champion</w:t>
      </w:r>
      <w:r>
        <w:rPr>
          <w:rFonts w:ascii="Calibri" w:hAnsi="Calibri" w:cs="Calibri"/>
        </w:rPr>
        <w:tab/>
      </w:r>
      <w:r>
        <w:rPr>
          <w:rFonts w:ascii="Calibri" w:hAnsi="Calibri" w:cs="Calibri"/>
        </w:rPr>
        <w:tab/>
        <w:t>£15.00</w:t>
      </w:r>
    </w:p>
    <w:p w14:paraId="399757A6" w14:textId="77777777" w:rsidR="00162976" w:rsidRDefault="00162976" w:rsidP="00162976">
      <w:pPr>
        <w:jc w:val="both"/>
        <w:rPr>
          <w:rFonts w:ascii="Calibri" w:hAnsi="Calibri" w:cs="Calibri"/>
        </w:rPr>
      </w:pPr>
      <w:r>
        <w:rPr>
          <w:rFonts w:ascii="Calibri" w:hAnsi="Calibri" w:cs="Calibri"/>
        </w:rPr>
        <w:t>Reserve Champion</w:t>
      </w:r>
      <w:r>
        <w:rPr>
          <w:rFonts w:ascii="Calibri" w:hAnsi="Calibri" w:cs="Calibri"/>
        </w:rPr>
        <w:tab/>
      </w:r>
      <w:r>
        <w:rPr>
          <w:rFonts w:ascii="Calibri" w:hAnsi="Calibri" w:cs="Calibri"/>
        </w:rPr>
        <w:tab/>
        <w:t>£10.00</w:t>
      </w:r>
    </w:p>
    <w:p w14:paraId="7E0A5404" w14:textId="77777777" w:rsidR="00162976" w:rsidRDefault="00162976" w:rsidP="00162976">
      <w:pPr>
        <w:jc w:val="both"/>
        <w:rPr>
          <w:rFonts w:ascii="Calibri" w:hAnsi="Calibri" w:cs="Calibri"/>
        </w:rPr>
      </w:pPr>
      <w:r>
        <w:rPr>
          <w:rFonts w:ascii="Calibri" w:hAnsi="Calibri" w:cs="Calibri"/>
        </w:rPr>
        <w:t>Best Flying Breed</w:t>
      </w:r>
      <w:r>
        <w:rPr>
          <w:rFonts w:ascii="Calibri" w:hAnsi="Calibri" w:cs="Calibri"/>
        </w:rPr>
        <w:tab/>
      </w:r>
      <w:r>
        <w:rPr>
          <w:rFonts w:ascii="Calibri" w:hAnsi="Calibri" w:cs="Calibri"/>
        </w:rPr>
        <w:tab/>
        <w:t>£5.00</w:t>
      </w:r>
    </w:p>
    <w:p w14:paraId="6D46200D" w14:textId="77777777" w:rsidR="00162976" w:rsidRDefault="00162976" w:rsidP="00162976">
      <w:pPr>
        <w:jc w:val="both"/>
        <w:rPr>
          <w:rFonts w:ascii="Calibri" w:hAnsi="Calibri" w:cs="Calibri"/>
        </w:rPr>
      </w:pPr>
      <w:r>
        <w:rPr>
          <w:rFonts w:ascii="Calibri" w:hAnsi="Calibri" w:cs="Calibri"/>
        </w:rPr>
        <w:t>Best Fancy Breed</w:t>
      </w:r>
      <w:r>
        <w:rPr>
          <w:rFonts w:ascii="Calibri" w:hAnsi="Calibri" w:cs="Calibri"/>
        </w:rPr>
        <w:tab/>
      </w:r>
      <w:r>
        <w:rPr>
          <w:rFonts w:ascii="Calibri" w:hAnsi="Calibri" w:cs="Calibri"/>
        </w:rPr>
        <w:tab/>
        <w:t>£5.00</w:t>
      </w:r>
    </w:p>
    <w:p w14:paraId="364883A4" w14:textId="77777777" w:rsidR="00162976" w:rsidRDefault="00162976" w:rsidP="00162976">
      <w:pPr>
        <w:jc w:val="both"/>
        <w:rPr>
          <w:rFonts w:ascii="Calibri" w:hAnsi="Calibri" w:cs="Calibri"/>
        </w:rPr>
      </w:pPr>
      <w:r>
        <w:rPr>
          <w:rFonts w:ascii="Calibri" w:hAnsi="Calibri" w:cs="Calibri"/>
        </w:rPr>
        <w:t>Best Juvenile</w:t>
      </w:r>
      <w:r>
        <w:rPr>
          <w:rFonts w:ascii="Calibri" w:hAnsi="Calibri" w:cs="Calibri"/>
        </w:rPr>
        <w:tab/>
      </w:r>
      <w:r>
        <w:rPr>
          <w:rFonts w:ascii="Calibri" w:hAnsi="Calibri" w:cs="Calibri"/>
        </w:rPr>
        <w:tab/>
      </w:r>
      <w:r>
        <w:rPr>
          <w:rFonts w:ascii="Calibri" w:hAnsi="Calibri" w:cs="Calibri"/>
        </w:rPr>
        <w:tab/>
        <w:t>£5.00</w:t>
      </w:r>
    </w:p>
    <w:p w14:paraId="16EEFA3B" w14:textId="77777777" w:rsidR="00162976" w:rsidRPr="001C2AE4" w:rsidRDefault="00162976" w:rsidP="00162976">
      <w:pPr>
        <w:jc w:val="both"/>
        <w:rPr>
          <w:rFonts w:ascii="Calibri" w:hAnsi="Calibri" w:cs="Calibri"/>
        </w:rPr>
      </w:pPr>
    </w:p>
    <w:p w14:paraId="69026021" w14:textId="77777777"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FLYING BREEDS</w:t>
      </w:r>
    </w:p>
    <w:p w14:paraId="1B2EC2C2" w14:textId="77777777" w:rsidR="00162976" w:rsidRDefault="00162976" w:rsidP="00162976">
      <w:pPr>
        <w:jc w:val="both"/>
        <w:rPr>
          <w:rFonts w:ascii="Calibri" w:hAnsi="Calibri" w:cs="Calibri"/>
        </w:rPr>
      </w:pPr>
      <w:r w:rsidRPr="0074409D">
        <w:rPr>
          <w:rFonts w:ascii="Calibri" w:hAnsi="Calibri" w:cs="Calibri"/>
          <w:b/>
          <w:bCs/>
        </w:rPr>
        <w:t>Judge:</w:t>
      </w:r>
      <w:r w:rsidRPr="00F34130">
        <w:rPr>
          <w:rFonts w:ascii="Calibri" w:hAnsi="Calibri" w:cs="Calibri"/>
        </w:rPr>
        <w:t xml:space="preserve"> </w:t>
      </w:r>
      <w:r>
        <w:rPr>
          <w:rFonts w:ascii="Calibri" w:hAnsi="Calibri" w:cs="Calibri"/>
        </w:rPr>
        <w:t xml:space="preserve"> Mr Bobby Glew</w:t>
      </w:r>
    </w:p>
    <w:p w14:paraId="6BF24E1D" w14:textId="77777777" w:rsidR="00162976" w:rsidRDefault="00162976" w:rsidP="00162976">
      <w:pPr>
        <w:jc w:val="both"/>
        <w:rPr>
          <w:rFonts w:ascii="Calibri" w:hAnsi="Calibri" w:cs="Calibri"/>
        </w:rPr>
      </w:pPr>
    </w:p>
    <w:p w14:paraId="49AB8CD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P01</w:t>
      </w:r>
      <w:r w:rsidRPr="001C2AE4">
        <w:rPr>
          <w:rFonts w:ascii="Calibri" w:hAnsi="Calibri" w:cs="Calibri"/>
          <w:sz w:val="22"/>
          <w:szCs w:val="22"/>
        </w:rPr>
        <w:tab/>
        <w:t>Exhibition Tippler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ab/>
        <w:t>P02</w:t>
      </w:r>
      <w:r w:rsidRPr="001C2AE4">
        <w:rPr>
          <w:rFonts w:ascii="Calibri" w:hAnsi="Calibri" w:cs="Calibri"/>
          <w:sz w:val="22"/>
          <w:szCs w:val="22"/>
        </w:rPr>
        <w:tab/>
        <w:t>Exhibition Tippler hen</w:t>
      </w:r>
    </w:p>
    <w:p w14:paraId="554814DC"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P03</w:t>
      </w:r>
      <w:r w:rsidRPr="001C2AE4">
        <w:rPr>
          <w:rFonts w:ascii="Calibri" w:hAnsi="Calibri" w:cs="Calibri"/>
          <w:sz w:val="22"/>
          <w:szCs w:val="22"/>
        </w:rPr>
        <w:tab/>
        <w:t>Flying Tippler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 xml:space="preserve">     </w:t>
      </w:r>
      <w:r w:rsidRPr="001C2AE4">
        <w:rPr>
          <w:rFonts w:ascii="Calibri" w:hAnsi="Calibri" w:cs="Calibri"/>
          <w:sz w:val="22"/>
          <w:szCs w:val="22"/>
        </w:rPr>
        <w:tab/>
        <w:t>P04</w:t>
      </w:r>
      <w:r w:rsidRPr="001C2AE4">
        <w:rPr>
          <w:rFonts w:ascii="Calibri" w:hAnsi="Calibri" w:cs="Calibri"/>
          <w:sz w:val="22"/>
          <w:szCs w:val="22"/>
        </w:rPr>
        <w:tab/>
        <w:t>Flying Tippler hen</w:t>
      </w:r>
    </w:p>
    <w:p w14:paraId="4955318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P05</w:t>
      </w:r>
      <w:r w:rsidRPr="001C2AE4">
        <w:rPr>
          <w:rFonts w:ascii="Calibri" w:hAnsi="Calibri" w:cs="Calibri"/>
          <w:sz w:val="22"/>
          <w:szCs w:val="22"/>
        </w:rPr>
        <w:tab/>
        <w:t>Show Roller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P06</w:t>
      </w:r>
      <w:r w:rsidRPr="001C2AE4">
        <w:rPr>
          <w:rFonts w:ascii="Calibri" w:hAnsi="Calibri" w:cs="Calibri"/>
          <w:sz w:val="22"/>
          <w:szCs w:val="22"/>
        </w:rPr>
        <w:tab/>
        <w:t>Show Roller hen</w:t>
      </w:r>
    </w:p>
    <w:p w14:paraId="645B1B88"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P07</w:t>
      </w:r>
      <w:r w:rsidRPr="001C2AE4">
        <w:rPr>
          <w:rFonts w:ascii="Calibri" w:hAnsi="Calibri" w:cs="Calibri"/>
          <w:sz w:val="22"/>
          <w:szCs w:val="22"/>
        </w:rPr>
        <w:tab/>
        <w:t>Flying Roller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P08</w:t>
      </w:r>
      <w:r w:rsidRPr="001C2AE4">
        <w:rPr>
          <w:rFonts w:ascii="Calibri" w:hAnsi="Calibri" w:cs="Calibri"/>
          <w:sz w:val="22"/>
          <w:szCs w:val="22"/>
        </w:rPr>
        <w:tab/>
        <w:t>Flying Roller hen</w:t>
      </w:r>
    </w:p>
    <w:p w14:paraId="163C0F6B"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P09</w:t>
      </w:r>
      <w:r w:rsidRPr="001C2AE4">
        <w:rPr>
          <w:rFonts w:ascii="Calibri" w:hAnsi="Calibri" w:cs="Calibri"/>
          <w:sz w:val="22"/>
          <w:szCs w:val="22"/>
        </w:rPr>
        <w:tab/>
        <w:t>West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P10</w:t>
      </w:r>
      <w:r w:rsidRPr="001C2AE4">
        <w:rPr>
          <w:rFonts w:ascii="Calibri" w:hAnsi="Calibri" w:cs="Calibri"/>
          <w:sz w:val="22"/>
          <w:szCs w:val="22"/>
        </w:rPr>
        <w:tab/>
        <w:t>West hen</w:t>
      </w:r>
    </w:p>
    <w:p w14:paraId="19283BA3"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P11</w:t>
      </w:r>
      <w:r w:rsidRPr="001C2AE4">
        <w:rPr>
          <w:rFonts w:ascii="Calibri" w:hAnsi="Calibri" w:cs="Calibri"/>
          <w:sz w:val="22"/>
          <w:szCs w:val="22"/>
        </w:rPr>
        <w:tab/>
        <w:t>Show racer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P12</w:t>
      </w:r>
      <w:r w:rsidRPr="001C2AE4">
        <w:rPr>
          <w:rFonts w:ascii="Calibri" w:hAnsi="Calibri" w:cs="Calibri"/>
          <w:sz w:val="22"/>
          <w:szCs w:val="22"/>
        </w:rPr>
        <w:tab/>
        <w:t>Racing pigeon</w:t>
      </w:r>
    </w:p>
    <w:p w14:paraId="3784A5CC" w14:textId="77777777" w:rsidR="00162976" w:rsidRPr="001C2AE4" w:rsidRDefault="00162976" w:rsidP="00162976">
      <w:pPr>
        <w:jc w:val="both"/>
        <w:rPr>
          <w:rFonts w:ascii="Calibri" w:hAnsi="Calibri" w:cs="Calibri"/>
        </w:rPr>
      </w:pPr>
      <w:r w:rsidRPr="001C2AE4">
        <w:rPr>
          <w:rFonts w:ascii="Calibri" w:hAnsi="Calibri" w:cs="Calibri"/>
          <w:sz w:val="22"/>
          <w:szCs w:val="22"/>
        </w:rPr>
        <w:t>P13</w:t>
      </w:r>
      <w:r w:rsidRPr="001C2AE4">
        <w:rPr>
          <w:rFonts w:ascii="Calibri" w:hAnsi="Calibri" w:cs="Calibri"/>
          <w:sz w:val="22"/>
          <w:szCs w:val="22"/>
        </w:rPr>
        <w:tab/>
        <w:t>Any variety young flyer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P14</w:t>
      </w:r>
      <w:r w:rsidRPr="001C2AE4">
        <w:rPr>
          <w:rFonts w:ascii="Calibri" w:hAnsi="Calibri" w:cs="Calibri"/>
          <w:sz w:val="22"/>
          <w:szCs w:val="22"/>
        </w:rPr>
        <w:tab/>
        <w:t>Any variety juvenile flyer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6D944D2" w14:textId="77777777"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FANCY BREEDS</w:t>
      </w:r>
    </w:p>
    <w:p w14:paraId="08321199" w14:textId="77777777" w:rsidR="00162976" w:rsidRPr="00C434CC" w:rsidRDefault="00162976" w:rsidP="00162976">
      <w:pPr>
        <w:jc w:val="both"/>
        <w:rPr>
          <w:rFonts w:ascii="Calibri" w:hAnsi="Calibri" w:cs="Calibri"/>
        </w:rPr>
      </w:pPr>
      <w:r w:rsidRPr="0074409D">
        <w:rPr>
          <w:rFonts w:ascii="Calibri" w:hAnsi="Calibri" w:cs="Calibri"/>
          <w:b/>
          <w:bCs/>
        </w:rPr>
        <w:t>Judge:</w:t>
      </w:r>
      <w:r w:rsidRPr="00C434CC">
        <w:rPr>
          <w:rFonts w:ascii="Calibri" w:hAnsi="Calibri" w:cs="Calibri"/>
        </w:rPr>
        <w:t xml:space="preserve"> </w:t>
      </w:r>
      <w:r>
        <w:rPr>
          <w:rFonts w:ascii="Calibri" w:hAnsi="Calibri" w:cs="Calibri"/>
        </w:rPr>
        <w:t xml:space="preserve"> Mr Haydon Bogle</w:t>
      </w:r>
    </w:p>
    <w:p w14:paraId="03D9BDE1" w14:textId="77777777" w:rsidR="00162976" w:rsidRDefault="00162976" w:rsidP="00162976">
      <w:pPr>
        <w:jc w:val="center"/>
        <w:rPr>
          <w:rFonts w:ascii="Calibri" w:hAnsi="Calibri" w:cs="Calibri"/>
          <w:b/>
          <w:bCs/>
        </w:rPr>
      </w:pPr>
    </w:p>
    <w:p w14:paraId="5356030E"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P15</w:t>
      </w:r>
      <w:r w:rsidRPr="001C2AE4">
        <w:rPr>
          <w:rFonts w:ascii="Calibri" w:hAnsi="Calibri" w:cs="Calibri"/>
          <w:sz w:val="22"/>
          <w:szCs w:val="22"/>
        </w:rPr>
        <w:tab/>
        <w:t>Modena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P16</w:t>
      </w:r>
      <w:r w:rsidRPr="001C2AE4">
        <w:rPr>
          <w:rFonts w:ascii="Calibri" w:hAnsi="Calibri" w:cs="Calibri"/>
          <w:sz w:val="22"/>
          <w:szCs w:val="22"/>
        </w:rPr>
        <w:tab/>
        <w:t>Modena hen</w:t>
      </w:r>
    </w:p>
    <w:p w14:paraId="25C01145"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P17</w:t>
      </w:r>
      <w:r w:rsidRPr="001C2AE4">
        <w:rPr>
          <w:rFonts w:ascii="Calibri" w:hAnsi="Calibri" w:cs="Calibri"/>
          <w:sz w:val="22"/>
          <w:szCs w:val="22"/>
        </w:rPr>
        <w:tab/>
        <w:t>King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P18</w:t>
      </w:r>
      <w:r w:rsidRPr="001C2AE4">
        <w:rPr>
          <w:rFonts w:ascii="Calibri" w:hAnsi="Calibri" w:cs="Calibri"/>
          <w:sz w:val="22"/>
          <w:szCs w:val="22"/>
        </w:rPr>
        <w:tab/>
        <w:t>King hen</w:t>
      </w:r>
    </w:p>
    <w:p w14:paraId="54634E18"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P19</w:t>
      </w:r>
      <w:r w:rsidRPr="001C2AE4">
        <w:rPr>
          <w:rFonts w:ascii="Calibri" w:hAnsi="Calibri" w:cs="Calibri"/>
          <w:sz w:val="22"/>
          <w:szCs w:val="22"/>
        </w:rPr>
        <w:tab/>
        <w:t>A.V Blower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P20</w:t>
      </w:r>
      <w:r w:rsidRPr="001C2AE4">
        <w:rPr>
          <w:rFonts w:ascii="Calibri" w:hAnsi="Calibri" w:cs="Calibri"/>
          <w:sz w:val="22"/>
          <w:szCs w:val="22"/>
        </w:rPr>
        <w:tab/>
        <w:t>A.V. Fancy Homer or Dragoon</w:t>
      </w:r>
    </w:p>
    <w:p w14:paraId="00B7DA3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P21</w:t>
      </w:r>
      <w:r w:rsidRPr="001C2AE4">
        <w:rPr>
          <w:rFonts w:ascii="Calibri" w:hAnsi="Calibri" w:cs="Calibri"/>
          <w:sz w:val="22"/>
          <w:szCs w:val="22"/>
        </w:rPr>
        <w:tab/>
        <w:t>Magpie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ab/>
        <w:t>P22</w:t>
      </w:r>
      <w:r w:rsidRPr="001C2AE4">
        <w:rPr>
          <w:rFonts w:ascii="Calibri" w:hAnsi="Calibri" w:cs="Calibri"/>
          <w:sz w:val="22"/>
          <w:szCs w:val="22"/>
        </w:rPr>
        <w:tab/>
        <w:t xml:space="preserve">Barb, Carrier, </w:t>
      </w:r>
      <w:proofErr w:type="spellStart"/>
      <w:r w:rsidRPr="001C2AE4">
        <w:rPr>
          <w:rFonts w:ascii="Calibri" w:hAnsi="Calibri" w:cs="Calibri"/>
          <w:sz w:val="22"/>
          <w:szCs w:val="22"/>
        </w:rPr>
        <w:t>Scandaroon</w:t>
      </w:r>
      <w:proofErr w:type="spellEnd"/>
    </w:p>
    <w:p w14:paraId="283C491A"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 xml:space="preserve">P23   </w:t>
      </w:r>
      <w:r w:rsidRPr="001C2AE4">
        <w:rPr>
          <w:rFonts w:ascii="Calibri" w:hAnsi="Calibri" w:cs="Calibri"/>
          <w:sz w:val="22"/>
          <w:szCs w:val="22"/>
        </w:rPr>
        <w:tab/>
        <w:t>A.V. Short face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P24</w:t>
      </w:r>
      <w:r w:rsidRPr="001C2AE4">
        <w:rPr>
          <w:rFonts w:ascii="Calibri" w:hAnsi="Calibri" w:cs="Calibri"/>
          <w:sz w:val="22"/>
          <w:szCs w:val="22"/>
        </w:rPr>
        <w:tab/>
        <w:t>Show Tippler</w:t>
      </w:r>
    </w:p>
    <w:p w14:paraId="2BCD365A"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P25</w:t>
      </w:r>
      <w:r w:rsidRPr="001C2AE4">
        <w:rPr>
          <w:rFonts w:ascii="Calibri" w:hAnsi="Calibri" w:cs="Calibri"/>
          <w:sz w:val="22"/>
          <w:szCs w:val="22"/>
        </w:rPr>
        <w:tab/>
        <w:t>Portuguese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P26</w:t>
      </w:r>
      <w:r w:rsidRPr="001C2AE4">
        <w:rPr>
          <w:rFonts w:ascii="Calibri" w:hAnsi="Calibri" w:cs="Calibri"/>
          <w:sz w:val="22"/>
          <w:szCs w:val="22"/>
        </w:rPr>
        <w:tab/>
        <w:t>Portuguese hen</w:t>
      </w:r>
    </w:p>
    <w:p w14:paraId="7AAAD9B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P27</w:t>
      </w:r>
      <w:r w:rsidRPr="001C2AE4">
        <w:rPr>
          <w:rFonts w:ascii="Calibri" w:hAnsi="Calibri" w:cs="Calibri"/>
          <w:sz w:val="22"/>
          <w:szCs w:val="22"/>
        </w:rPr>
        <w:tab/>
        <w:t>Capuchin</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P28</w:t>
      </w:r>
      <w:r w:rsidRPr="001C2AE4">
        <w:rPr>
          <w:rFonts w:ascii="Calibri" w:hAnsi="Calibri" w:cs="Calibri"/>
          <w:sz w:val="22"/>
          <w:szCs w:val="22"/>
        </w:rPr>
        <w:tab/>
        <w:t>A.O.V. clean leg</w:t>
      </w:r>
    </w:p>
    <w:p w14:paraId="07705BAE"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P29</w:t>
      </w:r>
      <w:r w:rsidRPr="001C2AE4">
        <w:rPr>
          <w:rFonts w:ascii="Calibri" w:hAnsi="Calibri" w:cs="Calibri"/>
          <w:sz w:val="22"/>
          <w:szCs w:val="22"/>
        </w:rPr>
        <w:tab/>
        <w:t>Muffed Ice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P30</w:t>
      </w:r>
      <w:r w:rsidRPr="001C2AE4">
        <w:rPr>
          <w:rFonts w:ascii="Calibri" w:hAnsi="Calibri" w:cs="Calibri"/>
          <w:sz w:val="22"/>
          <w:szCs w:val="22"/>
        </w:rPr>
        <w:tab/>
        <w:t>Limerick Tumbler</w:t>
      </w:r>
    </w:p>
    <w:p w14:paraId="7C79D1A3"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P31</w:t>
      </w:r>
      <w:r w:rsidRPr="001C2AE4">
        <w:rPr>
          <w:rFonts w:ascii="Calibri" w:hAnsi="Calibri" w:cs="Calibri"/>
          <w:sz w:val="22"/>
          <w:szCs w:val="22"/>
        </w:rPr>
        <w:tab/>
        <w:t>A.O.V. Feather leg</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P32</w:t>
      </w:r>
      <w:r w:rsidRPr="001C2AE4">
        <w:rPr>
          <w:rFonts w:ascii="Calibri" w:hAnsi="Calibri" w:cs="Calibri"/>
          <w:sz w:val="22"/>
          <w:szCs w:val="22"/>
        </w:rPr>
        <w:tab/>
        <w:t>A.V. Clean leg young</w:t>
      </w:r>
      <w:r w:rsidRPr="001C2AE4">
        <w:rPr>
          <w:rFonts w:ascii="Calibri" w:hAnsi="Calibri" w:cs="Calibri"/>
          <w:sz w:val="22"/>
          <w:szCs w:val="22"/>
        </w:rPr>
        <w:tab/>
      </w:r>
    </w:p>
    <w:p w14:paraId="686C5997" w14:textId="77777777" w:rsidR="00162976" w:rsidRDefault="00162976" w:rsidP="00162976">
      <w:pPr>
        <w:jc w:val="both"/>
        <w:rPr>
          <w:rFonts w:ascii="Calibri" w:hAnsi="Calibri" w:cs="Calibri"/>
        </w:rPr>
      </w:pPr>
      <w:r w:rsidRPr="001C2AE4">
        <w:rPr>
          <w:rFonts w:ascii="Calibri" w:hAnsi="Calibri" w:cs="Calibri"/>
          <w:sz w:val="22"/>
          <w:szCs w:val="22"/>
        </w:rPr>
        <w:t>P33</w:t>
      </w:r>
      <w:r w:rsidRPr="001C2AE4">
        <w:rPr>
          <w:rFonts w:ascii="Calibri" w:hAnsi="Calibri" w:cs="Calibri"/>
          <w:sz w:val="22"/>
          <w:szCs w:val="22"/>
        </w:rPr>
        <w:tab/>
        <w:t>A.V. Feather leg young</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P34</w:t>
      </w:r>
      <w:r w:rsidRPr="001C2AE4">
        <w:rPr>
          <w:rFonts w:ascii="Calibri" w:hAnsi="Calibri" w:cs="Calibri"/>
          <w:sz w:val="22"/>
          <w:szCs w:val="22"/>
        </w:rPr>
        <w:tab/>
        <w:t>Any variety Juvenile fancy</w:t>
      </w:r>
      <w:r w:rsidRPr="001C2AE4">
        <w:rPr>
          <w:rFonts w:ascii="Calibri" w:hAnsi="Calibri" w:cs="Calibri"/>
          <w:sz w:val="22"/>
          <w:szCs w:val="22"/>
        </w:rPr>
        <w:tab/>
      </w:r>
      <w:r>
        <w:rPr>
          <w:rFonts w:ascii="Calibri" w:hAnsi="Calibri" w:cs="Calibri"/>
        </w:rPr>
        <w:tab/>
      </w:r>
    </w:p>
    <w:p w14:paraId="1FB5EDF8" w14:textId="77777777" w:rsidR="00162976" w:rsidRDefault="00162976" w:rsidP="00162976">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2176FD17" w14:textId="77777777" w:rsidR="00162976" w:rsidRDefault="00162976" w:rsidP="00162976">
      <w:pPr>
        <w:rPr>
          <w:rFonts w:ascii="Calibri" w:hAnsi="Calibri" w:cs="Calibri"/>
        </w:rPr>
      </w:pPr>
    </w:p>
    <w:p w14:paraId="6CD82575" w14:textId="77777777" w:rsidR="00162976" w:rsidRPr="00B33180" w:rsidRDefault="00162976" w:rsidP="00162976">
      <w:pPr>
        <w:jc w:val="center"/>
        <w:rPr>
          <w:rFonts w:ascii="Calibri" w:hAnsi="Calibri" w:cs="Calibri"/>
          <w:sz w:val="48"/>
          <w:szCs w:val="48"/>
        </w:rPr>
      </w:pPr>
      <w:r w:rsidRPr="003E23AE">
        <w:rPr>
          <w:rFonts w:ascii="Calibri" w:hAnsi="Calibri" w:cs="Calibri"/>
          <w:sz w:val="48"/>
          <w:szCs w:val="48"/>
        </w:rPr>
        <w:t>Twenty Sixth Annual</w:t>
      </w:r>
    </w:p>
    <w:p w14:paraId="3B21EBFF" w14:textId="77777777" w:rsidR="00162976" w:rsidRPr="007D4751" w:rsidRDefault="00162976" w:rsidP="00162976">
      <w:pPr>
        <w:jc w:val="center"/>
        <w:rPr>
          <w:rFonts w:ascii="Calibri" w:hAnsi="Calibri" w:cs="Calibri"/>
          <w:b/>
          <w:bCs/>
          <w:sz w:val="36"/>
          <w:szCs w:val="36"/>
        </w:rPr>
      </w:pPr>
      <w:r w:rsidRPr="007D4751">
        <w:rPr>
          <w:rFonts w:ascii="Calibri" w:hAnsi="Calibri" w:cs="Calibri"/>
          <w:b/>
          <w:bCs/>
          <w:sz w:val="36"/>
          <w:szCs w:val="36"/>
        </w:rPr>
        <w:t>EXHIBITORS’ SALE OF POULTRY &amp; PIGEONS</w:t>
      </w:r>
    </w:p>
    <w:p w14:paraId="1F675E18" w14:textId="77777777" w:rsidR="00162976" w:rsidRDefault="00162976" w:rsidP="00162976">
      <w:pPr>
        <w:jc w:val="center"/>
        <w:rPr>
          <w:rFonts w:ascii="Calibri" w:hAnsi="Calibri" w:cs="Calibri"/>
          <w:b/>
          <w:bCs/>
          <w:sz w:val="36"/>
          <w:szCs w:val="36"/>
        </w:rPr>
      </w:pPr>
      <w:r w:rsidRPr="00CA2D12">
        <w:rPr>
          <w:rFonts w:ascii="Calibri" w:hAnsi="Calibri" w:cs="Calibri"/>
          <w:b/>
          <w:bCs/>
          <w:sz w:val="36"/>
          <w:szCs w:val="36"/>
        </w:rPr>
        <w:t xml:space="preserve"> </w:t>
      </w:r>
    </w:p>
    <w:p w14:paraId="5B918AFF" w14:textId="77777777" w:rsidR="00162976" w:rsidRPr="001C2AE4" w:rsidRDefault="00162976" w:rsidP="00162976">
      <w:pPr>
        <w:jc w:val="center"/>
        <w:rPr>
          <w:rFonts w:ascii="Calibri" w:hAnsi="Calibri" w:cs="Calibri"/>
          <w:b/>
          <w:bCs/>
          <w:sz w:val="28"/>
          <w:szCs w:val="28"/>
        </w:rPr>
      </w:pPr>
      <w:r>
        <w:rPr>
          <w:rFonts w:ascii="Calibri" w:hAnsi="Calibri" w:cs="Calibri"/>
          <w:b/>
          <w:bCs/>
          <w:sz w:val="36"/>
          <w:szCs w:val="36"/>
        </w:rPr>
        <w:t xml:space="preserve"> </w:t>
      </w:r>
      <w:r w:rsidRPr="001C2AE4">
        <w:rPr>
          <w:rFonts w:ascii="Calibri" w:hAnsi="Calibri" w:cs="Calibri"/>
          <w:b/>
          <w:bCs/>
          <w:sz w:val="28"/>
          <w:szCs w:val="28"/>
        </w:rPr>
        <w:t>Main Sale:  Wednesday 14</w:t>
      </w:r>
      <w:r w:rsidRPr="001C2AE4">
        <w:rPr>
          <w:rFonts w:ascii="Calibri" w:hAnsi="Calibri" w:cs="Calibri"/>
          <w:b/>
          <w:bCs/>
          <w:sz w:val="28"/>
          <w:szCs w:val="28"/>
          <w:vertAlign w:val="superscript"/>
        </w:rPr>
        <w:t>th</w:t>
      </w:r>
      <w:r w:rsidRPr="001C2AE4">
        <w:rPr>
          <w:rFonts w:ascii="Calibri" w:hAnsi="Calibri" w:cs="Calibri"/>
          <w:b/>
          <w:bCs/>
          <w:sz w:val="28"/>
          <w:szCs w:val="28"/>
        </w:rPr>
        <w:t xml:space="preserve"> August 2024 </w:t>
      </w:r>
    </w:p>
    <w:p w14:paraId="798E2F07" w14:textId="77777777"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Unsold Lots: Thursday 15</w:t>
      </w:r>
      <w:r w:rsidRPr="001C2AE4">
        <w:rPr>
          <w:rFonts w:ascii="Calibri" w:hAnsi="Calibri" w:cs="Calibri"/>
          <w:b/>
          <w:bCs/>
          <w:sz w:val="28"/>
          <w:szCs w:val="28"/>
          <w:vertAlign w:val="superscript"/>
        </w:rPr>
        <w:t>th</w:t>
      </w:r>
      <w:r w:rsidRPr="001C2AE4">
        <w:rPr>
          <w:rFonts w:ascii="Calibri" w:hAnsi="Calibri" w:cs="Calibri"/>
          <w:b/>
          <w:bCs/>
          <w:sz w:val="28"/>
          <w:szCs w:val="28"/>
        </w:rPr>
        <w:t xml:space="preserve"> August 2024</w:t>
      </w:r>
    </w:p>
    <w:p w14:paraId="5EAF09F1" w14:textId="77777777" w:rsidR="00162976" w:rsidRDefault="00162976" w:rsidP="00162976">
      <w:pPr>
        <w:jc w:val="center"/>
        <w:rPr>
          <w:rFonts w:ascii="Calibri" w:hAnsi="Calibri" w:cs="Calibri"/>
          <w:b/>
          <w:sz w:val="22"/>
        </w:rPr>
      </w:pPr>
      <w:r>
        <w:rPr>
          <w:rFonts w:ascii="Calibri" w:hAnsi="Calibri" w:cs="Calibri"/>
          <w:b/>
          <w:sz w:val="22"/>
        </w:rPr>
        <w:t>(</w:t>
      </w:r>
      <w:r w:rsidRPr="00237DAD">
        <w:rPr>
          <w:rFonts w:ascii="Calibri" w:hAnsi="Calibri" w:cs="Calibri"/>
          <w:b/>
          <w:sz w:val="22"/>
        </w:rPr>
        <w:t>Entries Close Wednesday 3</w:t>
      </w:r>
      <w:r>
        <w:rPr>
          <w:rFonts w:ascii="Calibri" w:hAnsi="Calibri" w:cs="Calibri"/>
          <w:b/>
          <w:sz w:val="22"/>
        </w:rPr>
        <w:t>1</w:t>
      </w:r>
      <w:r w:rsidRPr="000C2B1F">
        <w:rPr>
          <w:rFonts w:ascii="Calibri" w:hAnsi="Calibri" w:cs="Calibri"/>
          <w:b/>
          <w:sz w:val="22"/>
          <w:vertAlign w:val="superscript"/>
        </w:rPr>
        <w:t>st</w:t>
      </w:r>
      <w:r w:rsidRPr="00237DAD">
        <w:rPr>
          <w:rFonts w:ascii="Calibri" w:hAnsi="Calibri" w:cs="Calibri"/>
          <w:b/>
          <w:sz w:val="22"/>
        </w:rPr>
        <w:t xml:space="preserve"> July</w:t>
      </w:r>
      <w:r>
        <w:rPr>
          <w:rFonts w:ascii="Calibri" w:hAnsi="Calibri" w:cs="Calibri"/>
          <w:b/>
          <w:sz w:val="22"/>
        </w:rPr>
        <w:t xml:space="preserve"> </w:t>
      </w:r>
      <w:r w:rsidRPr="00237DAD">
        <w:rPr>
          <w:rFonts w:ascii="Calibri" w:hAnsi="Calibri" w:cs="Calibri"/>
          <w:b/>
          <w:sz w:val="22"/>
        </w:rPr>
        <w:t>2024</w:t>
      </w:r>
      <w:r>
        <w:rPr>
          <w:rFonts w:ascii="Calibri" w:hAnsi="Calibri" w:cs="Calibri"/>
          <w:b/>
          <w:sz w:val="22"/>
        </w:rPr>
        <w:t>)</w:t>
      </w:r>
    </w:p>
    <w:p w14:paraId="7C1D39B0" w14:textId="77777777" w:rsidR="00162976" w:rsidRPr="00B33180" w:rsidRDefault="00162976" w:rsidP="00162976">
      <w:pPr>
        <w:jc w:val="center"/>
        <w:rPr>
          <w:rFonts w:ascii="Calibri" w:hAnsi="Calibri" w:cs="Calibri"/>
          <w:b/>
          <w:sz w:val="22"/>
        </w:rPr>
      </w:pPr>
    </w:p>
    <w:p w14:paraId="083B1EA9" w14:textId="77777777" w:rsidR="00162976" w:rsidRPr="000C2B1F" w:rsidRDefault="00162976" w:rsidP="00162976">
      <w:pPr>
        <w:rPr>
          <w:rFonts w:ascii="Calibri" w:hAnsi="Calibri" w:cs="Calibri"/>
          <w:b/>
          <w:bCs/>
          <w:sz w:val="28"/>
          <w:szCs w:val="28"/>
        </w:rPr>
      </w:pPr>
      <w:r w:rsidRPr="000C2B1F">
        <w:rPr>
          <w:rFonts w:ascii="Calibri" w:hAnsi="Calibri" w:cs="Calibri"/>
          <w:b/>
          <w:bCs/>
          <w:sz w:val="28"/>
          <w:szCs w:val="28"/>
        </w:rPr>
        <w:t>Health Check &amp; Penning Times (Same as for the Poultry Show)</w:t>
      </w:r>
    </w:p>
    <w:p w14:paraId="5F13E779" w14:textId="77777777" w:rsidR="00162976" w:rsidRPr="00EC1F17" w:rsidRDefault="00162976" w:rsidP="00162976">
      <w:pPr>
        <w:rPr>
          <w:rFonts w:ascii="Calibri" w:hAnsi="Calibri" w:cs="Calibri"/>
        </w:rPr>
      </w:pPr>
      <w:r w:rsidRPr="00EC1F17">
        <w:rPr>
          <w:rFonts w:ascii="Calibri" w:hAnsi="Calibri" w:cs="Calibri"/>
        </w:rPr>
        <w:t>Tuesday 13</w:t>
      </w:r>
      <w:r w:rsidRPr="00EC1F17">
        <w:rPr>
          <w:rFonts w:ascii="Calibri" w:hAnsi="Calibri" w:cs="Calibri"/>
          <w:vertAlign w:val="superscript"/>
        </w:rPr>
        <w:t>th</w:t>
      </w:r>
      <w:r w:rsidRPr="00EC1F17">
        <w:rPr>
          <w:rFonts w:ascii="Calibri" w:hAnsi="Calibri" w:cs="Calibri"/>
        </w:rPr>
        <w:t xml:space="preserve"> August 2024</w:t>
      </w:r>
      <w:r>
        <w:rPr>
          <w:rFonts w:ascii="Calibri" w:hAnsi="Calibri" w:cs="Calibri"/>
        </w:rPr>
        <w:t xml:space="preserve">: </w:t>
      </w:r>
      <w:r w:rsidRPr="00EC1F17">
        <w:rPr>
          <w:rFonts w:ascii="Calibri" w:hAnsi="Calibri" w:cs="Calibri"/>
        </w:rPr>
        <w:t xml:space="preserve"> 5</w:t>
      </w:r>
      <w:r>
        <w:rPr>
          <w:rFonts w:ascii="Calibri" w:hAnsi="Calibri" w:cs="Calibri"/>
        </w:rPr>
        <w:t xml:space="preserve"> </w:t>
      </w:r>
      <w:r w:rsidRPr="00EC1F17">
        <w:rPr>
          <w:rFonts w:ascii="Calibri" w:hAnsi="Calibri" w:cs="Calibri"/>
        </w:rPr>
        <w:t>p</w:t>
      </w:r>
      <w:r>
        <w:rPr>
          <w:rFonts w:ascii="Calibri" w:hAnsi="Calibri" w:cs="Calibri"/>
        </w:rPr>
        <w:t>.</w:t>
      </w:r>
      <w:r w:rsidRPr="00EC1F17">
        <w:rPr>
          <w:rFonts w:ascii="Calibri" w:hAnsi="Calibri" w:cs="Calibri"/>
        </w:rPr>
        <w:t>m</w:t>
      </w:r>
      <w:r>
        <w:rPr>
          <w:rFonts w:ascii="Calibri" w:hAnsi="Calibri" w:cs="Calibri"/>
        </w:rPr>
        <w:t>. –</w:t>
      </w:r>
      <w:r w:rsidRPr="00EC1F17">
        <w:rPr>
          <w:rFonts w:ascii="Calibri" w:hAnsi="Calibri" w:cs="Calibri"/>
        </w:rPr>
        <w:t xml:space="preserve"> 7</w:t>
      </w:r>
      <w:r>
        <w:rPr>
          <w:rFonts w:ascii="Calibri" w:hAnsi="Calibri" w:cs="Calibri"/>
        </w:rPr>
        <w:t xml:space="preserve"> </w:t>
      </w:r>
      <w:r w:rsidRPr="00EC1F17">
        <w:rPr>
          <w:rFonts w:ascii="Calibri" w:hAnsi="Calibri" w:cs="Calibri"/>
        </w:rPr>
        <w:t>p</w:t>
      </w:r>
      <w:r>
        <w:rPr>
          <w:rFonts w:ascii="Calibri" w:hAnsi="Calibri" w:cs="Calibri"/>
        </w:rPr>
        <w:t>.</w:t>
      </w:r>
      <w:r w:rsidRPr="00EC1F17">
        <w:rPr>
          <w:rFonts w:ascii="Calibri" w:hAnsi="Calibri" w:cs="Calibri"/>
        </w:rPr>
        <w:t>m.</w:t>
      </w:r>
    </w:p>
    <w:p w14:paraId="19A401FF" w14:textId="77777777" w:rsidR="00162976" w:rsidRPr="00EC1F17" w:rsidRDefault="00162976" w:rsidP="00162976">
      <w:pPr>
        <w:rPr>
          <w:rFonts w:ascii="Calibri" w:hAnsi="Calibri" w:cs="Calibri"/>
        </w:rPr>
      </w:pPr>
      <w:r w:rsidRPr="00EC1F17">
        <w:rPr>
          <w:rFonts w:ascii="Calibri" w:hAnsi="Calibri" w:cs="Calibri"/>
        </w:rPr>
        <w:t>Wednesday 14</w:t>
      </w:r>
      <w:r w:rsidRPr="00EC1F17">
        <w:rPr>
          <w:rFonts w:ascii="Calibri" w:hAnsi="Calibri" w:cs="Calibri"/>
          <w:vertAlign w:val="superscript"/>
        </w:rPr>
        <w:t>th</w:t>
      </w:r>
      <w:r w:rsidRPr="00EC1F17">
        <w:rPr>
          <w:rFonts w:ascii="Calibri" w:hAnsi="Calibri" w:cs="Calibri"/>
        </w:rPr>
        <w:t xml:space="preserve"> August 2024</w:t>
      </w:r>
      <w:r>
        <w:rPr>
          <w:rFonts w:ascii="Calibri" w:hAnsi="Calibri" w:cs="Calibri"/>
        </w:rPr>
        <w:t>:</w:t>
      </w:r>
      <w:r w:rsidRPr="00EC1F17">
        <w:rPr>
          <w:rFonts w:ascii="Calibri" w:hAnsi="Calibri" w:cs="Calibri"/>
        </w:rPr>
        <w:t xml:space="preserve"> 7.00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 xml:space="preserve">. </w:t>
      </w:r>
      <w:r w:rsidRPr="00EC1F17">
        <w:rPr>
          <w:rFonts w:ascii="Calibri" w:hAnsi="Calibri" w:cs="Calibri"/>
        </w:rPr>
        <w:t>-</w:t>
      </w:r>
      <w:r>
        <w:rPr>
          <w:rFonts w:ascii="Calibri" w:hAnsi="Calibri" w:cs="Calibri"/>
        </w:rPr>
        <w:t xml:space="preserve"> </w:t>
      </w:r>
      <w:r w:rsidRPr="00EC1F17">
        <w:rPr>
          <w:rFonts w:ascii="Calibri" w:hAnsi="Calibri" w:cs="Calibri"/>
        </w:rPr>
        <w:t>9.00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w:t>
      </w:r>
    </w:p>
    <w:p w14:paraId="43ED62D6" w14:textId="77777777" w:rsidR="00162976" w:rsidRPr="00EC1F17" w:rsidRDefault="00162976" w:rsidP="00162976">
      <w:pPr>
        <w:rPr>
          <w:rFonts w:ascii="Calibri" w:hAnsi="Calibri" w:cs="Calibri"/>
        </w:rPr>
      </w:pPr>
      <w:r w:rsidRPr="00EC1F17">
        <w:rPr>
          <w:rFonts w:ascii="Calibri" w:hAnsi="Calibri" w:cs="Calibri"/>
        </w:rPr>
        <w:t xml:space="preserve">All Exhibits to be </w:t>
      </w:r>
      <w:r>
        <w:rPr>
          <w:rFonts w:ascii="Calibri" w:hAnsi="Calibri" w:cs="Calibri"/>
        </w:rPr>
        <w:t>penn</w:t>
      </w:r>
      <w:r w:rsidRPr="00EC1F17">
        <w:rPr>
          <w:rFonts w:ascii="Calibri" w:hAnsi="Calibri" w:cs="Calibri"/>
        </w:rPr>
        <w:t>ed by 9.30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 on Wednesday 14</w:t>
      </w:r>
      <w:r w:rsidRPr="000C2B1F">
        <w:rPr>
          <w:rFonts w:ascii="Calibri" w:hAnsi="Calibri" w:cs="Calibri"/>
          <w:vertAlign w:val="superscript"/>
        </w:rPr>
        <w:t>th</w:t>
      </w:r>
      <w:r>
        <w:rPr>
          <w:rFonts w:ascii="Calibri" w:hAnsi="Calibri" w:cs="Calibri"/>
        </w:rPr>
        <w:t xml:space="preserve"> August 2024</w:t>
      </w:r>
    </w:p>
    <w:p w14:paraId="04F5855C" w14:textId="77777777" w:rsidR="00162976" w:rsidRDefault="00162976" w:rsidP="00162976">
      <w:pPr>
        <w:rPr>
          <w:rFonts w:ascii="Calibri" w:hAnsi="Calibri" w:cs="Calibri"/>
        </w:rPr>
      </w:pPr>
    </w:p>
    <w:p w14:paraId="5A09D730" w14:textId="77777777" w:rsidR="00162976" w:rsidRDefault="00162976" w:rsidP="00162976">
      <w:pPr>
        <w:rPr>
          <w:rFonts w:ascii="Calibri" w:hAnsi="Calibri" w:cs="Calibri"/>
        </w:rPr>
      </w:pPr>
      <w:r w:rsidRPr="00D560CF">
        <w:rPr>
          <w:rFonts w:ascii="Calibri" w:hAnsi="Calibri" w:cs="Calibri"/>
        </w:rPr>
        <w:t xml:space="preserve">A </w:t>
      </w:r>
      <w:r w:rsidRPr="00B23E69">
        <w:rPr>
          <w:rFonts w:ascii="Calibri" w:hAnsi="Calibri" w:cs="Calibri"/>
          <w:b/>
          <w:bCs/>
        </w:rPr>
        <w:t>Declaration Form</w:t>
      </w:r>
      <w:r w:rsidRPr="00D560CF">
        <w:rPr>
          <w:rFonts w:ascii="Calibri" w:hAnsi="Calibri" w:cs="Calibri"/>
        </w:rPr>
        <w:t xml:space="preserve"> </w:t>
      </w:r>
      <w:r>
        <w:rPr>
          <w:rFonts w:ascii="Calibri" w:hAnsi="Calibri" w:cs="Calibri"/>
        </w:rPr>
        <w:t xml:space="preserve">(forwarded along with Pen Numbers) </w:t>
      </w:r>
      <w:r w:rsidRPr="00D560CF">
        <w:rPr>
          <w:rFonts w:ascii="Calibri" w:hAnsi="Calibri" w:cs="Calibri"/>
        </w:rPr>
        <w:t>concerning all</w:t>
      </w:r>
      <w:r>
        <w:rPr>
          <w:rFonts w:ascii="Calibri" w:hAnsi="Calibri" w:cs="Calibri"/>
        </w:rPr>
        <w:t xml:space="preserve"> Show and</w:t>
      </w:r>
      <w:r w:rsidRPr="00D560CF">
        <w:rPr>
          <w:rFonts w:ascii="Calibri" w:hAnsi="Calibri" w:cs="Calibri"/>
        </w:rPr>
        <w:t xml:space="preserve"> </w:t>
      </w:r>
      <w:r>
        <w:rPr>
          <w:rFonts w:ascii="Calibri" w:hAnsi="Calibri" w:cs="Calibri"/>
        </w:rPr>
        <w:t>S</w:t>
      </w:r>
      <w:r w:rsidRPr="00D560CF">
        <w:rPr>
          <w:rFonts w:ascii="Calibri" w:hAnsi="Calibri" w:cs="Calibri"/>
        </w:rPr>
        <w:t xml:space="preserve">ale birds must be handed to the Welfare Officer at the time of the health check </w:t>
      </w:r>
      <w:r>
        <w:rPr>
          <w:rFonts w:ascii="Calibri" w:hAnsi="Calibri" w:cs="Calibri"/>
        </w:rPr>
        <w:t>as stated above</w:t>
      </w:r>
      <w:r w:rsidRPr="00D560CF">
        <w:rPr>
          <w:rFonts w:ascii="Calibri" w:hAnsi="Calibri" w:cs="Calibri"/>
        </w:rPr>
        <w:t xml:space="preserve">.  </w:t>
      </w:r>
    </w:p>
    <w:p w14:paraId="46913231" w14:textId="77777777" w:rsidR="00162976" w:rsidRDefault="00162976" w:rsidP="00162976">
      <w:pPr>
        <w:rPr>
          <w:rFonts w:ascii="Calibri" w:hAnsi="Calibri" w:cs="Calibri"/>
        </w:rPr>
      </w:pPr>
    </w:p>
    <w:p w14:paraId="4B3F4EE7" w14:textId="77777777" w:rsidR="00162976" w:rsidRDefault="00162976" w:rsidP="00162976">
      <w:pPr>
        <w:rPr>
          <w:rFonts w:ascii="Calibri" w:hAnsi="Calibri" w:cs="Calibri"/>
          <w:b/>
          <w:bCs/>
        </w:rPr>
      </w:pPr>
      <w:bookmarkStart w:id="9" w:name="_Hlk170427716"/>
      <w:r>
        <w:rPr>
          <w:rFonts w:ascii="Calibri" w:hAnsi="Calibri" w:cs="Calibri"/>
          <w:b/>
          <w:bCs/>
        </w:rPr>
        <w:t>ENTRY FEES</w:t>
      </w:r>
    </w:p>
    <w:p w14:paraId="56C2CA3C" w14:textId="77777777" w:rsidR="00162976" w:rsidRPr="00455D2D" w:rsidRDefault="00162976" w:rsidP="00162976">
      <w:pPr>
        <w:rPr>
          <w:rFonts w:ascii="Calibri" w:hAnsi="Calibri" w:cs="Calibri"/>
          <w:b/>
          <w:bCs/>
        </w:rPr>
      </w:pPr>
      <w:r w:rsidRPr="00455D2D">
        <w:rPr>
          <w:rFonts w:ascii="Calibri" w:hAnsi="Calibri" w:cs="Calibri"/>
          <w:b/>
          <w:bCs/>
        </w:rPr>
        <w:t>£2.00 per Cage (inc. VAT) for first 6 Lots</w:t>
      </w:r>
    </w:p>
    <w:p w14:paraId="09D5433B" w14:textId="77777777" w:rsidR="00162976" w:rsidRPr="00455D2D" w:rsidRDefault="00162976" w:rsidP="00162976">
      <w:pPr>
        <w:rPr>
          <w:rFonts w:ascii="Calibri" w:hAnsi="Calibri" w:cs="Calibri"/>
          <w:b/>
          <w:bCs/>
        </w:rPr>
      </w:pPr>
      <w:r w:rsidRPr="00455D2D">
        <w:rPr>
          <w:rFonts w:ascii="Calibri" w:hAnsi="Calibri" w:cs="Calibri"/>
          <w:b/>
          <w:bCs/>
        </w:rPr>
        <w:t>£1.00 per Cage (inc. VAT) thereafter</w:t>
      </w:r>
    </w:p>
    <w:bookmarkEnd w:id="9"/>
    <w:p w14:paraId="5580E355" w14:textId="77777777" w:rsidR="00162976" w:rsidRDefault="00162976" w:rsidP="00162976">
      <w:pPr>
        <w:rPr>
          <w:rFonts w:ascii="Calibri" w:hAnsi="Calibri" w:cs="Calibri"/>
        </w:rPr>
      </w:pPr>
    </w:p>
    <w:p w14:paraId="4C9E16DC" w14:textId="77777777" w:rsidR="00162976" w:rsidRDefault="00162976" w:rsidP="00162976">
      <w:pPr>
        <w:rPr>
          <w:rFonts w:ascii="Calibri" w:hAnsi="Calibri" w:cs="Calibri"/>
          <w:b/>
          <w:bCs/>
        </w:rPr>
      </w:pPr>
      <w:r>
        <w:rPr>
          <w:rFonts w:ascii="Calibri" w:hAnsi="Calibri" w:cs="Calibri"/>
          <w:b/>
          <w:bCs/>
        </w:rPr>
        <w:t>BOOKING CAGES</w:t>
      </w:r>
    </w:p>
    <w:p w14:paraId="67DFCDBC" w14:textId="77777777" w:rsidR="00162976" w:rsidRPr="008C375D" w:rsidRDefault="00162976" w:rsidP="00162976">
      <w:pPr>
        <w:rPr>
          <w:rFonts w:ascii="Calibri" w:hAnsi="Calibri" w:cs="Calibri"/>
          <w:sz w:val="22"/>
          <w:szCs w:val="22"/>
        </w:rPr>
      </w:pPr>
      <w:r w:rsidRPr="008C375D">
        <w:rPr>
          <w:rFonts w:ascii="Calibri" w:hAnsi="Calibri" w:cs="Calibri"/>
          <w:sz w:val="22"/>
          <w:szCs w:val="22"/>
        </w:rPr>
        <w:t xml:space="preserve">Exhibitors wishing to make entries to the Sale Section must book sizes of cages required when making entries to Wednesday’s main Poultry Show. </w:t>
      </w:r>
      <w:r>
        <w:rPr>
          <w:rFonts w:ascii="Calibri" w:hAnsi="Calibri" w:cs="Calibri"/>
          <w:sz w:val="22"/>
          <w:szCs w:val="22"/>
        </w:rPr>
        <w:t>S</w:t>
      </w:r>
      <w:r w:rsidRPr="008C375D">
        <w:rPr>
          <w:rFonts w:ascii="Calibri" w:hAnsi="Calibri" w:cs="Calibri"/>
          <w:sz w:val="22"/>
          <w:szCs w:val="22"/>
        </w:rPr>
        <w:t>ingle birds, pairs of trios per cage</w:t>
      </w:r>
      <w:r>
        <w:rPr>
          <w:rFonts w:ascii="Calibri" w:hAnsi="Calibri" w:cs="Calibri"/>
          <w:sz w:val="22"/>
          <w:szCs w:val="22"/>
        </w:rPr>
        <w:t xml:space="preserve"> may be entered</w:t>
      </w:r>
      <w:r w:rsidRPr="008C375D">
        <w:rPr>
          <w:rFonts w:ascii="Calibri" w:hAnsi="Calibri" w:cs="Calibri"/>
          <w:sz w:val="22"/>
          <w:szCs w:val="22"/>
        </w:rPr>
        <w:t>.  (A broody plus chicks being an exception. Chicks not accompanied by a broody must be at least 2 months old.)</w:t>
      </w:r>
    </w:p>
    <w:p w14:paraId="0FE4A102" w14:textId="77777777" w:rsidR="00162976" w:rsidRDefault="00162976" w:rsidP="00162976">
      <w:pPr>
        <w:rPr>
          <w:rFonts w:ascii="Calibri" w:hAnsi="Calibri" w:cs="Calibri"/>
        </w:rPr>
      </w:pPr>
    </w:p>
    <w:p w14:paraId="510178EE" w14:textId="77777777" w:rsidR="00162976" w:rsidRDefault="00162976" w:rsidP="00162976">
      <w:pPr>
        <w:rPr>
          <w:rFonts w:ascii="Calibri" w:hAnsi="Calibri" w:cs="Calibri"/>
          <w:b/>
          <w:bCs/>
        </w:rPr>
      </w:pPr>
      <w:r>
        <w:rPr>
          <w:rFonts w:ascii="Calibri" w:hAnsi="Calibri" w:cs="Calibri"/>
          <w:b/>
          <w:bCs/>
        </w:rPr>
        <w:t>SALE CLASSES</w:t>
      </w:r>
    </w:p>
    <w:p w14:paraId="40892CEF" w14:textId="5EF9BD4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1</w:t>
      </w:r>
      <w:r w:rsidRPr="00B33180">
        <w:rPr>
          <w:rFonts w:ascii="Calibri" w:hAnsi="Calibri" w:cs="Calibri"/>
          <w:sz w:val="22"/>
          <w:szCs w:val="22"/>
        </w:rPr>
        <w:tab/>
        <w:t xml:space="preserve">Turkeys </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2</w:t>
      </w:r>
      <w:r w:rsidRPr="00B33180">
        <w:rPr>
          <w:rFonts w:ascii="Calibri" w:hAnsi="Calibri" w:cs="Calibri"/>
          <w:sz w:val="22"/>
          <w:szCs w:val="22"/>
        </w:rPr>
        <w:tab/>
        <w:t>Large Fowl</w:t>
      </w:r>
    </w:p>
    <w:p w14:paraId="698DAAEF" w14:textId="2DDE406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3</w:t>
      </w:r>
      <w:r w:rsidRPr="00B33180">
        <w:rPr>
          <w:rFonts w:ascii="Calibri" w:hAnsi="Calibri" w:cs="Calibri"/>
          <w:sz w:val="22"/>
          <w:szCs w:val="22"/>
        </w:rPr>
        <w:tab/>
        <w:t>Bantam Fowl</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4</w:t>
      </w:r>
      <w:r w:rsidRPr="00B33180">
        <w:rPr>
          <w:rFonts w:ascii="Calibri" w:hAnsi="Calibri" w:cs="Calibri"/>
          <w:sz w:val="22"/>
          <w:szCs w:val="22"/>
        </w:rPr>
        <w:tab/>
        <w:t>Large Ducks</w:t>
      </w:r>
    </w:p>
    <w:p w14:paraId="7AE3720E" w14:textId="425893F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5</w:t>
      </w:r>
      <w:r w:rsidRPr="00B33180">
        <w:rPr>
          <w:rFonts w:ascii="Calibri" w:hAnsi="Calibri" w:cs="Calibri"/>
          <w:sz w:val="22"/>
          <w:szCs w:val="22"/>
        </w:rPr>
        <w:tab/>
        <w:t>Bantam Ducks</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6</w:t>
      </w:r>
      <w:r w:rsidRPr="00B33180">
        <w:rPr>
          <w:rFonts w:ascii="Calibri" w:hAnsi="Calibri" w:cs="Calibri"/>
          <w:sz w:val="22"/>
          <w:szCs w:val="22"/>
        </w:rPr>
        <w:tab/>
        <w:t>Geese</w:t>
      </w:r>
    </w:p>
    <w:p w14:paraId="029B7E1F" w14:textId="15E3CB44"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 xml:space="preserve">7 </w:t>
      </w:r>
      <w:r w:rsidRPr="00B33180">
        <w:rPr>
          <w:rFonts w:ascii="Calibri" w:hAnsi="Calibri" w:cs="Calibri"/>
          <w:sz w:val="22"/>
          <w:szCs w:val="22"/>
        </w:rPr>
        <w:tab/>
        <w:t>Pigeons</w:t>
      </w:r>
    </w:p>
    <w:p w14:paraId="224228A1" w14:textId="77777777" w:rsidR="00162976" w:rsidRDefault="00162976" w:rsidP="00162976">
      <w:pPr>
        <w:rPr>
          <w:rFonts w:ascii="Calibri" w:hAnsi="Calibri" w:cs="Calibri"/>
        </w:rPr>
      </w:pPr>
    </w:p>
    <w:p w14:paraId="5F1D7943" w14:textId="77777777" w:rsidR="00162976" w:rsidRDefault="00162976" w:rsidP="00162976">
      <w:pPr>
        <w:rPr>
          <w:rFonts w:ascii="Calibri" w:hAnsi="Calibri" w:cs="Calibri"/>
          <w:b/>
          <w:bCs/>
        </w:rPr>
      </w:pPr>
      <w:r>
        <w:rPr>
          <w:rFonts w:ascii="Calibri" w:hAnsi="Calibri" w:cs="Calibri"/>
          <w:b/>
          <w:bCs/>
        </w:rPr>
        <w:t>POULTRY SALE SPECIFIC RULES</w:t>
      </w:r>
    </w:p>
    <w:p w14:paraId="08C1E8D8" w14:textId="77777777" w:rsidR="00162976" w:rsidRPr="00B33180" w:rsidRDefault="00162976" w:rsidP="00162976">
      <w:pPr>
        <w:pStyle w:val="ListParagraph"/>
        <w:numPr>
          <w:ilvl w:val="0"/>
          <w:numId w:val="32"/>
        </w:numPr>
        <w:rPr>
          <w:rFonts w:ascii="Calibri" w:hAnsi="Calibri" w:cs="Calibri"/>
          <w:b/>
          <w:bCs/>
          <w:sz w:val="22"/>
          <w:szCs w:val="22"/>
        </w:rPr>
      </w:pPr>
      <w:r w:rsidRPr="00B33180">
        <w:rPr>
          <w:rFonts w:ascii="Calibri" w:hAnsi="Calibri" w:cs="Calibri"/>
          <w:b/>
          <w:bCs/>
          <w:sz w:val="22"/>
          <w:szCs w:val="22"/>
        </w:rPr>
        <w:t>Entries Strictly limited to Fanciers who make six or more entries to Wednesday’s Poultry Show or Thursday’s Pigeon Show.</w:t>
      </w:r>
    </w:p>
    <w:p w14:paraId="120E505B"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Birds to be penned by 9.30 a.m.</w:t>
      </w:r>
    </w:p>
    <w:p w14:paraId="4A2D7B24"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 xml:space="preserve">Exhibitors who have booked cages in the Sale Section will need to collect a </w:t>
      </w:r>
      <w:r w:rsidRPr="00B33180">
        <w:rPr>
          <w:rFonts w:ascii="Calibri" w:hAnsi="Calibri" w:cs="Calibri"/>
          <w:b/>
          <w:bCs/>
          <w:sz w:val="22"/>
          <w:szCs w:val="22"/>
        </w:rPr>
        <w:t>Sales Information</w:t>
      </w:r>
      <w:r w:rsidRPr="00B33180">
        <w:rPr>
          <w:rFonts w:ascii="Calibri" w:hAnsi="Calibri" w:cs="Calibri"/>
          <w:sz w:val="22"/>
          <w:szCs w:val="22"/>
        </w:rPr>
        <w:t xml:space="preserve"> </w:t>
      </w:r>
      <w:r w:rsidRPr="00B33180">
        <w:rPr>
          <w:rFonts w:ascii="Calibri" w:hAnsi="Calibri" w:cs="Calibri"/>
          <w:b/>
          <w:bCs/>
          <w:sz w:val="22"/>
          <w:szCs w:val="22"/>
        </w:rPr>
        <w:t>Form</w:t>
      </w:r>
      <w:r w:rsidRPr="00B33180">
        <w:rPr>
          <w:rFonts w:ascii="Calibri" w:hAnsi="Calibri" w:cs="Calibri"/>
          <w:sz w:val="22"/>
          <w:szCs w:val="22"/>
        </w:rPr>
        <w:t xml:space="preserve"> and </w:t>
      </w:r>
      <w:r w:rsidRPr="00B33180">
        <w:rPr>
          <w:rFonts w:ascii="Calibri" w:hAnsi="Calibri" w:cs="Calibri"/>
          <w:b/>
          <w:bCs/>
          <w:sz w:val="22"/>
          <w:szCs w:val="22"/>
        </w:rPr>
        <w:t>Price Information Notices</w:t>
      </w:r>
      <w:r w:rsidRPr="00B33180">
        <w:rPr>
          <w:rFonts w:ascii="Calibri" w:hAnsi="Calibri" w:cs="Calibri"/>
          <w:sz w:val="22"/>
          <w:szCs w:val="22"/>
        </w:rPr>
        <w:t xml:space="preserve"> from the Sales Desk on arrival at the Sales Section and complete these right away. </w:t>
      </w:r>
    </w:p>
    <w:p w14:paraId="4DD9E3E0"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 xml:space="preserve">The completed </w:t>
      </w:r>
      <w:r w:rsidRPr="00B33180">
        <w:rPr>
          <w:rFonts w:ascii="Calibri" w:hAnsi="Calibri" w:cs="Calibri"/>
          <w:b/>
          <w:bCs/>
          <w:sz w:val="22"/>
          <w:szCs w:val="22"/>
        </w:rPr>
        <w:t>Sales Information Form</w:t>
      </w:r>
      <w:r w:rsidRPr="00B33180">
        <w:rPr>
          <w:rFonts w:ascii="Calibri" w:hAnsi="Calibri" w:cs="Calibri"/>
          <w:sz w:val="22"/>
          <w:szCs w:val="22"/>
        </w:rPr>
        <w:t xml:space="preserve"> must be handed back to the Sales Clerk and the </w:t>
      </w:r>
      <w:r w:rsidRPr="00B33180">
        <w:rPr>
          <w:rFonts w:ascii="Calibri" w:hAnsi="Calibri" w:cs="Calibri"/>
          <w:b/>
          <w:bCs/>
          <w:sz w:val="22"/>
          <w:szCs w:val="22"/>
        </w:rPr>
        <w:t>Price Information Notices</w:t>
      </w:r>
      <w:r w:rsidRPr="00B33180">
        <w:rPr>
          <w:rFonts w:ascii="Calibri" w:hAnsi="Calibri" w:cs="Calibri"/>
          <w:sz w:val="22"/>
          <w:szCs w:val="22"/>
        </w:rPr>
        <w:t xml:space="preserve"> must be displayed on the Sale Cages allocated by 10.00 a.m.  before the Sale commences at 10.30 a.m. on Wednesday.  </w:t>
      </w:r>
    </w:p>
    <w:p w14:paraId="3B07F360" w14:textId="77777777" w:rsidR="00162976" w:rsidRPr="00B33180" w:rsidRDefault="00162976" w:rsidP="00162976">
      <w:pPr>
        <w:ind w:left="720"/>
        <w:rPr>
          <w:rFonts w:ascii="Calibri" w:hAnsi="Calibri" w:cs="Calibri"/>
          <w:b/>
          <w:bCs/>
          <w:sz w:val="22"/>
          <w:szCs w:val="22"/>
        </w:rPr>
      </w:pPr>
      <w:r w:rsidRPr="00B33180">
        <w:rPr>
          <w:rFonts w:ascii="Calibri" w:hAnsi="Calibri" w:cs="Calibri"/>
          <w:b/>
          <w:bCs/>
          <w:sz w:val="22"/>
          <w:szCs w:val="22"/>
          <w:u w:val="single"/>
        </w:rPr>
        <w:t>Boxes:</w:t>
      </w:r>
      <w:r w:rsidRPr="00B33180">
        <w:rPr>
          <w:rFonts w:ascii="Calibri" w:hAnsi="Calibri" w:cs="Calibri"/>
          <w:sz w:val="22"/>
          <w:szCs w:val="22"/>
        </w:rPr>
        <w:t xml:space="preserve">  </w:t>
      </w:r>
      <w:r w:rsidRPr="00B33180">
        <w:rPr>
          <w:rFonts w:ascii="Calibri" w:hAnsi="Calibri" w:cs="Calibri"/>
          <w:sz w:val="22"/>
          <w:szCs w:val="22"/>
        </w:rPr>
        <w:tab/>
      </w:r>
      <w:r w:rsidRPr="00B33180">
        <w:rPr>
          <w:rFonts w:ascii="Calibri" w:hAnsi="Calibri" w:cs="Calibri"/>
          <w:b/>
          <w:bCs/>
          <w:sz w:val="22"/>
          <w:szCs w:val="22"/>
        </w:rPr>
        <w:t>a.  Sellers must provide a suitable, clean box for each lot and to place this either above or below the relevant cage otherwise the seller will be charged £2.00 per lot.</w:t>
      </w:r>
    </w:p>
    <w:p w14:paraId="3B106C0A" w14:textId="77777777" w:rsidR="00162976" w:rsidRPr="00B33180" w:rsidRDefault="00162976" w:rsidP="00162976">
      <w:pPr>
        <w:ind w:left="720"/>
        <w:rPr>
          <w:rFonts w:ascii="Calibri" w:hAnsi="Calibri" w:cs="Calibri"/>
          <w:b/>
          <w:bCs/>
          <w:sz w:val="22"/>
          <w:szCs w:val="22"/>
        </w:rPr>
      </w:pPr>
      <w:r w:rsidRPr="00B33180">
        <w:rPr>
          <w:rFonts w:ascii="Calibri" w:hAnsi="Calibri" w:cs="Calibri"/>
          <w:b/>
          <w:bCs/>
          <w:sz w:val="22"/>
          <w:szCs w:val="22"/>
        </w:rPr>
        <w:tab/>
      </w:r>
      <w:r w:rsidRPr="00B33180">
        <w:rPr>
          <w:rFonts w:ascii="Calibri" w:hAnsi="Calibri" w:cs="Calibri"/>
          <w:b/>
          <w:bCs/>
          <w:sz w:val="22"/>
          <w:szCs w:val="22"/>
        </w:rPr>
        <w:tab/>
        <w:t xml:space="preserve">b.   Boxes </w:t>
      </w:r>
      <w:r w:rsidRPr="00B33180">
        <w:rPr>
          <w:rFonts w:ascii="Calibri" w:hAnsi="Calibri" w:cs="Calibri"/>
          <w:b/>
          <w:bCs/>
          <w:sz w:val="22"/>
          <w:szCs w:val="22"/>
          <w:u w:val="single"/>
        </w:rPr>
        <w:t>must</w:t>
      </w:r>
      <w:r w:rsidRPr="00B33180">
        <w:rPr>
          <w:rFonts w:ascii="Calibri" w:hAnsi="Calibri" w:cs="Calibri"/>
          <w:b/>
          <w:bCs/>
          <w:sz w:val="22"/>
          <w:szCs w:val="22"/>
        </w:rPr>
        <w:t xml:space="preserve"> be labelled with the cage or pen number of the birds.</w:t>
      </w:r>
    </w:p>
    <w:p w14:paraId="000D7E06"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No Transaction to take place before 10.30 a.m.</w:t>
      </w:r>
    </w:p>
    <w:p w14:paraId="20A85D1C"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All transactions must be carried out through the main desk.</w:t>
      </w:r>
    </w:p>
    <w:p w14:paraId="7608C619"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Sellers are responsible for any pricing/information on pens.</w:t>
      </w:r>
    </w:p>
    <w:p w14:paraId="49A4AD22"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Birds to be removed between 3.30 and 5.00 p.m. on Wednesday or between 3.30 and 4.00 p.m. on Thursday.  Outside of these times only with the permission of the Sales Manager.</w:t>
      </w:r>
    </w:p>
    <w:p w14:paraId="4D92DB86" w14:textId="77777777" w:rsidR="00162976" w:rsidRPr="00B33180" w:rsidRDefault="00162976" w:rsidP="00162976">
      <w:pPr>
        <w:ind w:left="360"/>
        <w:rPr>
          <w:rFonts w:ascii="Calibri" w:hAnsi="Calibri" w:cs="Calibri"/>
          <w:sz w:val="22"/>
          <w:szCs w:val="22"/>
        </w:rPr>
      </w:pPr>
      <w:r w:rsidRPr="00B33180">
        <w:rPr>
          <w:rFonts w:ascii="Calibri" w:hAnsi="Calibri" w:cs="Calibri"/>
          <w:sz w:val="22"/>
          <w:szCs w:val="22"/>
        </w:rPr>
        <w:t>10% commission taken on sold birds.</w:t>
      </w:r>
    </w:p>
    <w:p w14:paraId="15FC8C48" w14:textId="77777777" w:rsidR="00162976" w:rsidRDefault="00162976" w:rsidP="00162976">
      <w:pPr>
        <w:rPr>
          <w:rFonts w:ascii="Calibri" w:hAnsi="Calibri" w:cs="Calibri"/>
        </w:rPr>
      </w:pPr>
    </w:p>
    <w:p w14:paraId="149E6F84" w14:textId="77777777" w:rsidR="00162976" w:rsidRDefault="00162976" w:rsidP="00162976">
      <w:pPr>
        <w:pStyle w:val="NormalWeb"/>
        <w:shd w:val="clear" w:color="auto" w:fill="FFFFFF"/>
        <w:spacing w:before="0" w:after="0"/>
        <w:jc w:val="center"/>
        <w:rPr>
          <w:rFonts w:ascii="Rockwell" w:hAnsi="Rockwell" w:cstheme="minorHAnsi"/>
          <w:b/>
          <w:bCs/>
        </w:rPr>
      </w:pPr>
      <w:r>
        <w:rPr>
          <w:noProof/>
        </w:rPr>
        <w:lastRenderedPageBreak/>
        <w:drawing>
          <wp:anchor distT="0" distB="0" distL="114300" distR="114300" simplePos="0" relativeHeight="251667460" behindDoc="0" locked="0" layoutInCell="1" allowOverlap="1" wp14:anchorId="503D838E" wp14:editId="62ECC2FD">
            <wp:simplePos x="0" y="0"/>
            <wp:positionH relativeFrom="column">
              <wp:posOffset>0</wp:posOffset>
            </wp:positionH>
            <wp:positionV relativeFrom="paragraph">
              <wp:posOffset>0</wp:posOffset>
            </wp:positionV>
            <wp:extent cx="740410" cy="836930"/>
            <wp:effectExtent l="0" t="0" r="0" b="0"/>
            <wp:wrapNone/>
            <wp:docPr id="494326011" name="Picture 49432601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28C7C3" w14:textId="77777777" w:rsidR="00162976" w:rsidRDefault="00162976" w:rsidP="00162976">
      <w:pPr>
        <w:pStyle w:val="NormalWeb"/>
        <w:shd w:val="clear" w:color="auto" w:fill="FFFFFF"/>
        <w:spacing w:before="0" w:after="0"/>
        <w:jc w:val="center"/>
        <w:rPr>
          <w:rFonts w:ascii="Rockwell" w:hAnsi="Rockwell" w:cstheme="minorHAnsi"/>
          <w:b/>
          <w:bCs/>
        </w:rPr>
      </w:pPr>
    </w:p>
    <w:p w14:paraId="40844F25" w14:textId="77777777" w:rsidR="00162976" w:rsidRDefault="00162976" w:rsidP="00162976">
      <w:pPr>
        <w:pStyle w:val="NormalWeb"/>
        <w:shd w:val="clear" w:color="auto" w:fill="FFFFFF"/>
        <w:spacing w:before="0" w:after="0"/>
        <w:jc w:val="center"/>
        <w:rPr>
          <w:rFonts w:ascii="Rockwell" w:hAnsi="Rockwell" w:cstheme="minorHAnsi"/>
          <w:b/>
          <w:bCs/>
        </w:rPr>
      </w:pPr>
    </w:p>
    <w:p w14:paraId="2EDD06F9" w14:textId="77777777" w:rsidR="00162976" w:rsidRDefault="00162976" w:rsidP="00162976">
      <w:pPr>
        <w:pStyle w:val="NormalWeb"/>
        <w:shd w:val="clear" w:color="auto" w:fill="FFFFFF"/>
        <w:spacing w:before="0" w:after="0"/>
        <w:jc w:val="center"/>
        <w:rPr>
          <w:rFonts w:ascii="Rockwell" w:hAnsi="Rockwell" w:cstheme="minorHAnsi"/>
          <w:b/>
          <w:bCs/>
        </w:rPr>
      </w:pPr>
    </w:p>
    <w:p w14:paraId="706151B3" w14:textId="77777777" w:rsidR="00162976" w:rsidRDefault="00162976" w:rsidP="00162976">
      <w:pPr>
        <w:pStyle w:val="NormalWeb"/>
        <w:shd w:val="clear" w:color="auto" w:fill="FFFFFF"/>
        <w:spacing w:before="0" w:after="0"/>
        <w:jc w:val="center"/>
        <w:rPr>
          <w:rFonts w:ascii="Rockwell" w:hAnsi="Rockwell" w:cstheme="minorHAnsi"/>
          <w:b/>
          <w:bCs/>
        </w:rPr>
      </w:pPr>
      <w:r w:rsidRPr="00870F77">
        <w:rPr>
          <w:rFonts w:ascii="Rockwell" w:hAnsi="Rockwell" w:cstheme="minorHAnsi"/>
          <w:b/>
          <w:bCs/>
        </w:rPr>
        <w:t>Membership of Pembrokeshire Agricultural Society</w:t>
      </w:r>
    </w:p>
    <w:p w14:paraId="608838A9" w14:textId="77777777" w:rsidR="00162976" w:rsidRPr="00870F77" w:rsidRDefault="00162976" w:rsidP="00162976">
      <w:pPr>
        <w:pStyle w:val="NormalWeb"/>
        <w:shd w:val="clear" w:color="auto" w:fill="FFFFFF"/>
        <w:spacing w:before="0" w:after="0"/>
        <w:jc w:val="center"/>
        <w:rPr>
          <w:rFonts w:ascii="Rockwell" w:hAnsi="Rockwell" w:cstheme="minorHAnsi"/>
          <w:b/>
          <w:bCs/>
        </w:rPr>
      </w:pPr>
    </w:p>
    <w:p w14:paraId="64F29651" w14:textId="77777777" w:rsidR="00162976" w:rsidRPr="00870F77" w:rsidRDefault="00162976" w:rsidP="00162976">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497D82FB" w14:textId="77777777" w:rsidR="00162976" w:rsidRPr="00870F77" w:rsidRDefault="00162976" w:rsidP="00162976">
      <w:pPr>
        <w:rPr>
          <w:rFonts w:ascii="Rockwell" w:hAnsi="Rockwell" w:cstheme="minorHAnsi"/>
          <w:b/>
          <w:bCs/>
        </w:rPr>
      </w:pPr>
      <w:r w:rsidRPr="00870F77">
        <w:rPr>
          <w:rFonts w:ascii="Rockwell" w:hAnsi="Rockwell" w:cstheme="minorHAnsi"/>
          <w:b/>
          <w:bCs/>
        </w:rPr>
        <w:t>2024 Membership Subscription Rates</w:t>
      </w:r>
    </w:p>
    <w:p w14:paraId="6F16C40D"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Member</w:t>
      </w:r>
      <w:r w:rsidRPr="00870F77">
        <w:rPr>
          <w:rFonts w:ascii="Rockwell" w:hAnsi="Rockwell" w:cstheme="minorHAnsi"/>
        </w:rPr>
        <w:t xml:space="preserve"> (1 single person which includes admission for each day of the show) - </w:t>
      </w:r>
      <w:r w:rsidRPr="00870F77">
        <w:rPr>
          <w:rFonts w:ascii="Rockwell" w:hAnsi="Rockwell" w:cstheme="minorHAnsi"/>
          <w:b/>
          <w:bCs/>
        </w:rPr>
        <w:t>£40</w:t>
      </w:r>
      <w:r w:rsidRPr="00870F77">
        <w:rPr>
          <w:rFonts w:ascii="Rockwell" w:hAnsi="Rockwell" w:cstheme="minorHAnsi"/>
        </w:rPr>
        <w:t>.</w:t>
      </w:r>
    </w:p>
    <w:p w14:paraId="576C2400"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Joint member</w:t>
      </w:r>
      <w:r w:rsidRPr="00870F77">
        <w:rPr>
          <w:rFonts w:ascii="Rockwell" w:hAnsi="Rockwell" w:cstheme="minorHAnsi"/>
        </w:rPr>
        <w:t xml:space="preserve"> (2 adult members which includes admission for each person for each day of the show) - </w:t>
      </w:r>
      <w:r w:rsidRPr="00870F77">
        <w:rPr>
          <w:rFonts w:ascii="Rockwell" w:hAnsi="Rockwell" w:cstheme="minorHAnsi"/>
          <w:b/>
          <w:bCs/>
        </w:rPr>
        <w:t>£60</w:t>
      </w:r>
      <w:r w:rsidRPr="00870F77">
        <w:rPr>
          <w:rFonts w:ascii="Rockwell" w:hAnsi="Rockwell" w:cstheme="minorHAnsi"/>
        </w:rPr>
        <w:t>.</w:t>
      </w:r>
    </w:p>
    <w:p w14:paraId="6AAE08D0"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Family member</w:t>
      </w:r>
      <w:r w:rsidRPr="00870F77">
        <w:rPr>
          <w:rFonts w:ascii="Rockwell" w:hAnsi="Rockwell" w:cstheme="minorHAnsi"/>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rPr>
        <w:t>£75.</w:t>
      </w:r>
    </w:p>
    <w:p w14:paraId="3194F439"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b/>
          <w:bCs/>
        </w:rPr>
      </w:pPr>
      <w:r w:rsidRPr="00870F77">
        <w:rPr>
          <w:rFonts w:ascii="Rockwell" w:hAnsi="Rockwell" w:cstheme="minorHAnsi"/>
          <w:b/>
          <w:bCs/>
        </w:rPr>
        <w:t>Junior member</w:t>
      </w:r>
      <w:r w:rsidRPr="00870F77">
        <w:rPr>
          <w:rFonts w:ascii="Rockwell" w:hAnsi="Rockwell" w:cstheme="minorHAnsi"/>
        </w:rPr>
        <w:t xml:space="preserve"> (1 member aged 5 to 16 which includes 1 ticket for each day of the show - </w:t>
      </w:r>
      <w:r w:rsidRPr="00870F77">
        <w:rPr>
          <w:rFonts w:ascii="Rockwell" w:hAnsi="Rockwell" w:cstheme="minorHAnsi"/>
          <w:b/>
          <w:bCs/>
        </w:rPr>
        <w:t>£10.</w:t>
      </w:r>
    </w:p>
    <w:p w14:paraId="3A69EE52" w14:textId="77777777" w:rsidR="00162976" w:rsidRPr="00870F77" w:rsidRDefault="00162976" w:rsidP="00162976">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0CE8A1CC" w14:textId="77777777" w:rsidR="00162976" w:rsidRPr="00870F77" w:rsidRDefault="00162976" w:rsidP="00162976">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2024</w:t>
      </w:r>
    </w:p>
    <w:p w14:paraId="5393D910" w14:textId="77777777" w:rsidR="00162976" w:rsidRPr="00870F77" w:rsidRDefault="00162976" w:rsidP="00162976">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69FB1F5D"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Access to the Members Club Area of the Show (Pavilion, Garden and Marquee) with catering and bar</w:t>
      </w:r>
    </w:p>
    <w:p w14:paraId="61EF29D8"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Vote at the Annual General Meeting</w:t>
      </w:r>
    </w:p>
    <w:p w14:paraId="2F25355C"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Privileged terms for Members attending Society designated functions and events throughout the year e.g. Annual Dinner, Comedy Night.</w:t>
      </w:r>
    </w:p>
    <w:p w14:paraId="417CE7DC" w14:textId="77777777" w:rsidR="00162976" w:rsidRPr="00870F77" w:rsidRDefault="00162976" w:rsidP="00162976">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7"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6FD7A9CD" w14:textId="77777777" w:rsidR="00162976" w:rsidRPr="00870F77" w:rsidRDefault="00162976" w:rsidP="00162976">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3F9A173B" w14:textId="77777777" w:rsidR="00162976" w:rsidRPr="00870F77" w:rsidRDefault="00162976" w:rsidP="00162976">
      <w:pPr>
        <w:pStyle w:val="NormalWeb"/>
        <w:shd w:val="clear" w:color="auto" w:fill="FFFFFF"/>
        <w:spacing w:before="0" w:after="0"/>
        <w:rPr>
          <w:rFonts w:ascii="Rockwell" w:hAnsi="Rockwell"/>
        </w:rPr>
      </w:pPr>
      <w:r w:rsidRPr="00870F77">
        <w:rPr>
          <w:rFonts w:ascii="Rockwell" w:hAnsi="Rockwell"/>
        </w:rPr>
        <w:t>For further details please email: </w:t>
      </w:r>
      <w:hyperlink r:id="rId18" w:history="1">
        <w:r w:rsidRPr="00870F77">
          <w:rPr>
            <w:rStyle w:val="Hyperlink"/>
            <w:rFonts w:ascii="Rockwell" w:eastAsia="Calibri" w:hAnsi="Rockwell"/>
          </w:rPr>
          <w:t>info@pembsshow.org</w:t>
        </w:r>
      </w:hyperlink>
      <w:r w:rsidRPr="00870F77">
        <w:rPr>
          <w:rFonts w:ascii="Rockwell" w:hAnsi="Rockwell"/>
        </w:rPr>
        <w:t> or call: 01437 764331</w:t>
      </w:r>
    </w:p>
    <w:p w14:paraId="157A12B8" w14:textId="77777777" w:rsidR="00162976" w:rsidRDefault="00162976" w:rsidP="00162976">
      <w:pPr>
        <w:pStyle w:val="NoSpacing"/>
        <w:rPr>
          <w:rFonts w:ascii="Rockwell" w:hAnsi="Rockwell" w:cstheme="minorHAnsi"/>
          <w:b/>
          <w:bCs/>
          <w:sz w:val="24"/>
          <w:szCs w:val="24"/>
        </w:rPr>
      </w:pPr>
    </w:p>
    <w:p w14:paraId="072CDFFC" w14:textId="77777777" w:rsidR="00162976" w:rsidRDefault="00162976" w:rsidP="00162976">
      <w:pPr>
        <w:pStyle w:val="NoSpacing"/>
        <w:rPr>
          <w:rFonts w:ascii="Rockwell" w:hAnsi="Rockwell" w:cstheme="minorHAnsi"/>
          <w:b/>
          <w:bCs/>
          <w:sz w:val="24"/>
          <w:szCs w:val="24"/>
        </w:rPr>
      </w:pPr>
    </w:p>
    <w:p w14:paraId="5F99706E" w14:textId="77777777" w:rsidR="00162976" w:rsidRPr="00870F77" w:rsidRDefault="00162976" w:rsidP="00162976">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C7B1A68" w14:textId="77777777" w:rsidR="00162976" w:rsidRPr="00F74FFC" w:rsidRDefault="00162976" w:rsidP="00162976">
      <w:pPr>
        <w:pStyle w:val="ListParagraph"/>
        <w:jc w:val="both"/>
        <w:rPr>
          <w:rFonts w:ascii="Verdana" w:hAnsi="Verdana"/>
          <w:sz w:val="18"/>
          <w:szCs w:val="18"/>
        </w:rPr>
      </w:pPr>
      <w:r w:rsidRPr="00F74FFC">
        <w:rPr>
          <w:rFonts w:ascii="Verdana" w:hAnsi="Verdana"/>
          <w:sz w:val="18"/>
          <w:szCs w:val="18"/>
        </w:rPr>
        <w:t xml:space="preserve">Show Office, County Showground, </w:t>
      </w:r>
      <w:proofErr w:type="spellStart"/>
      <w:r w:rsidRPr="00F74FFC">
        <w:rPr>
          <w:rFonts w:ascii="Verdana" w:hAnsi="Verdana"/>
          <w:sz w:val="18"/>
          <w:szCs w:val="18"/>
        </w:rPr>
        <w:t>Withybush</w:t>
      </w:r>
      <w:proofErr w:type="spellEnd"/>
      <w:r w:rsidRPr="00F74FFC">
        <w:rPr>
          <w:rFonts w:ascii="Verdana" w:hAnsi="Verdana"/>
          <w:sz w:val="18"/>
          <w:szCs w:val="18"/>
        </w:rPr>
        <w:t>, Haverfordwest, Pembrokeshire SA62 4BW</w:t>
      </w:r>
    </w:p>
    <w:p w14:paraId="39B0D795" w14:textId="77777777" w:rsidR="00162976" w:rsidRPr="00F74FFC" w:rsidRDefault="00162976" w:rsidP="00162976">
      <w:pPr>
        <w:pStyle w:val="ListParagraph"/>
        <w:jc w:val="both"/>
        <w:rPr>
          <w:rFonts w:ascii="Verdana" w:hAnsi="Verdana"/>
          <w:sz w:val="18"/>
          <w:szCs w:val="18"/>
        </w:rPr>
      </w:pPr>
      <w:proofErr w:type="spellStart"/>
      <w:r w:rsidRPr="00F74FFC">
        <w:rPr>
          <w:rFonts w:ascii="Verdana" w:hAnsi="Verdana"/>
          <w:sz w:val="18"/>
          <w:szCs w:val="18"/>
        </w:rPr>
        <w:t>Swyddfa’r</w:t>
      </w:r>
      <w:proofErr w:type="spellEnd"/>
      <w:r w:rsidRPr="00F74FFC">
        <w:rPr>
          <w:rFonts w:ascii="Verdana" w:hAnsi="Verdana"/>
          <w:sz w:val="18"/>
          <w:szCs w:val="18"/>
        </w:rPr>
        <w:t xml:space="preserve"> </w:t>
      </w:r>
      <w:proofErr w:type="spellStart"/>
      <w:r w:rsidRPr="00F74FFC">
        <w:rPr>
          <w:rFonts w:ascii="Verdana" w:hAnsi="Verdana"/>
          <w:sz w:val="18"/>
          <w:szCs w:val="18"/>
        </w:rPr>
        <w:t>Sioe</w:t>
      </w:r>
      <w:proofErr w:type="spellEnd"/>
      <w:r w:rsidRPr="00F74FFC">
        <w:rPr>
          <w:rFonts w:ascii="Verdana" w:hAnsi="Verdana"/>
          <w:sz w:val="18"/>
          <w:szCs w:val="18"/>
        </w:rPr>
        <w:t xml:space="preserve">, Maes Y </w:t>
      </w:r>
      <w:proofErr w:type="spellStart"/>
      <w:r w:rsidRPr="00F74FFC">
        <w:rPr>
          <w:rFonts w:ascii="Verdana" w:hAnsi="Verdana"/>
          <w:sz w:val="18"/>
          <w:szCs w:val="18"/>
        </w:rPr>
        <w:t>Sioe</w:t>
      </w:r>
      <w:proofErr w:type="spellEnd"/>
      <w:r w:rsidRPr="00F74FFC">
        <w:rPr>
          <w:rFonts w:ascii="Verdana" w:hAnsi="Verdana"/>
          <w:sz w:val="18"/>
          <w:szCs w:val="18"/>
        </w:rPr>
        <w:t xml:space="preserve"> Sir, </w:t>
      </w:r>
      <w:proofErr w:type="spellStart"/>
      <w:r w:rsidRPr="00F74FFC">
        <w:rPr>
          <w:rFonts w:ascii="Verdana" w:hAnsi="Verdana"/>
          <w:sz w:val="18"/>
          <w:szCs w:val="18"/>
        </w:rPr>
        <w:t>Llwynhelyg</w:t>
      </w:r>
      <w:proofErr w:type="spellEnd"/>
      <w:r w:rsidRPr="00F74FFC">
        <w:rPr>
          <w:rFonts w:ascii="Verdana" w:hAnsi="Verdana"/>
          <w:sz w:val="18"/>
          <w:szCs w:val="18"/>
        </w:rPr>
        <w:t xml:space="preserve">, </w:t>
      </w:r>
      <w:proofErr w:type="spellStart"/>
      <w:r w:rsidRPr="00F74FFC">
        <w:rPr>
          <w:rFonts w:ascii="Verdana" w:hAnsi="Verdana"/>
          <w:sz w:val="18"/>
          <w:szCs w:val="18"/>
        </w:rPr>
        <w:t>Hwllffordd</w:t>
      </w:r>
      <w:proofErr w:type="spellEnd"/>
      <w:r w:rsidRPr="00F74FFC">
        <w:rPr>
          <w:rFonts w:ascii="Verdana" w:hAnsi="Verdana"/>
          <w:sz w:val="18"/>
          <w:szCs w:val="18"/>
        </w:rPr>
        <w:t xml:space="preserve"> Sir Benfro SA62 4BW</w:t>
      </w:r>
    </w:p>
    <w:p w14:paraId="504B33C3" w14:textId="77777777" w:rsidR="00162976" w:rsidRPr="00F74FFC" w:rsidRDefault="00162976" w:rsidP="00162976">
      <w:pPr>
        <w:pStyle w:val="ListParagraph"/>
        <w:jc w:val="both"/>
        <w:rPr>
          <w:rFonts w:ascii="Verdana" w:hAnsi="Verdana"/>
          <w:sz w:val="18"/>
          <w:szCs w:val="18"/>
        </w:rPr>
      </w:pPr>
      <w:r w:rsidRPr="00F74FFC">
        <w:rPr>
          <w:rFonts w:ascii="Verdana" w:hAnsi="Verdana"/>
          <w:sz w:val="18"/>
          <w:szCs w:val="18"/>
        </w:rPr>
        <w:t xml:space="preserve">Tel 01437 764331  </w:t>
      </w:r>
      <w:proofErr w:type="spellStart"/>
      <w:r w:rsidRPr="00F74FFC">
        <w:rPr>
          <w:rFonts w:ascii="Verdana" w:hAnsi="Verdana"/>
          <w:sz w:val="18"/>
          <w:szCs w:val="18"/>
        </w:rPr>
        <w:t>Websie</w:t>
      </w:r>
      <w:proofErr w:type="spellEnd"/>
      <w:r w:rsidRPr="00F74FFC">
        <w:rPr>
          <w:rFonts w:ascii="Verdana" w:hAnsi="Verdana"/>
          <w:sz w:val="18"/>
          <w:szCs w:val="18"/>
        </w:rPr>
        <w:t xml:space="preserve"> : </w:t>
      </w:r>
      <w:hyperlink r:id="rId19" w:history="1">
        <w:r w:rsidRPr="00F74FFC">
          <w:rPr>
            <w:rStyle w:val="Hyperlink"/>
            <w:rFonts w:ascii="Verdana" w:hAnsi="Verdana"/>
            <w:sz w:val="18"/>
            <w:szCs w:val="18"/>
          </w:rPr>
          <w:t>www.pembsshow.org</w:t>
        </w:r>
      </w:hyperlink>
      <w:r w:rsidRPr="00F74FFC">
        <w:rPr>
          <w:rFonts w:ascii="Verdana" w:hAnsi="Verdana"/>
          <w:sz w:val="18"/>
          <w:szCs w:val="18"/>
        </w:rPr>
        <w:t xml:space="preserve">  Email : viv.haines@pembsshow.org</w:t>
      </w:r>
    </w:p>
    <w:p w14:paraId="700DA85D" w14:textId="77777777" w:rsidR="00162976" w:rsidRDefault="00162976" w:rsidP="00162976">
      <w:pPr>
        <w:jc w:val="center"/>
        <w:rPr>
          <w:rFonts w:ascii="Calibri" w:hAnsi="Calibri" w:cs="Calibri"/>
          <w:sz w:val="32"/>
          <w:szCs w:val="36"/>
        </w:rPr>
      </w:pPr>
    </w:p>
    <w:p w14:paraId="5700E089" w14:textId="77777777" w:rsidR="00162976" w:rsidRDefault="00162976" w:rsidP="00162976">
      <w:pPr>
        <w:jc w:val="center"/>
        <w:rPr>
          <w:rFonts w:ascii="Calibri" w:hAnsi="Calibri" w:cs="Calibri"/>
          <w:sz w:val="32"/>
          <w:szCs w:val="36"/>
        </w:rPr>
      </w:pPr>
    </w:p>
    <w:p w14:paraId="57B2BF36" w14:textId="77777777" w:rsidR="00162976" w:rsidRDefault="00162976" w:rsidP="00162976">
      <w:pPr>
        <w:jc w:val="center"/>
        <w:rPr>
          <w:rFonts w:ascii="Calibri" w:hAnsi="Calibri" w:cs="Calibri"/>
          <w:sz w:val="32"/>
          <w:szCs w:val="36"/>
        </w:rPr>
      </w:pPr>
    </w:p>
    <w:p w14:paraId="7F5E537B" w14:textId="77777777" w:rsidR="00162976" w:rsidRDefault="00162976" w:rsidP="00162976">
      <w:pPr>
        <w:suppressAutoHyphens w:val="0"/>
        <w:jc w:val="center"/>
        <w:rPr>
          <w:rFonts w:ascii="Calibri" w:hAnsi="Calibri"/>
          <w:sz w:val="22"/>
          <w:lang w:eastAsia="en-GB"/>
        </w:rPr>
      </w:pPr>
      <w:bookmarkStart w:id="10" w:name="_Hlk170548281"/>
      <w:r>
        <w:rPr>
          <w:rFonts w:ascii="Calibri" w:hAnsi="Calibri"/>
          <w:sz w:val="22"/>
          <w:lang w:eastAsia="en-GB"/>
        </w:rPr>
        <w:t>……………………..</w:t>
      </w:r>
    </w:p>
    <w:bookmarkEnd w:id="10"/>
    <w:p w14:paraId="60B57FDB" w14:textId="77777777" w:rsidR="00162976" w:rsidRDefault="00162976" w:rsidP="00162976">
      <w:pPr>
        <w:jc w:val="center"/>
        <w:rPr>
          <w:rFonts w:ascii="Calibri" w:hAnsi="Calibri" w:cs="Calibri"/>
          <w:sz w:val="32"/>
          <w:szCs w:val="36"/>
        </w:rPr>
      </w:pPr>
    </w:p>
    <w:p w14:paraId="2DF6DD3C" w14:textId="77777777" w:rsidR="00162976" w:rsidRPr="00D560CF" w:rsidRDefault="00162976" w:rsidP="00162976">
      <w:pPr>
        <w:rPr>
          <w:rFonts w:ascii="Calibri" w:hAnsi="Calibri" w:cs="Calibri"/>
        </w:rPr>
      </w:pPr>
    </w:p>
    <w:p w14:paraId="7292171E" w14:textId="7175E2B2" w:rsidR="00162976" w:rsidRDefault="00162976" w:rsidP="00162976">
      <w:pPr>
        <w:suppressAutoHyphens w:val="0"/>
        <w:jc w:val="both"/>
      </w:pPr>
    </w:p>
    <w:sectPr w:rsidR="00162976" w:rsidSect="00120642">
      <w:footerReference w:type="default" r:id="rId2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6006A" w14:textId="77777777" w:rsidR="003738AB" w:rsidRDefault="003738AB" w:rsidP="00E0792F">
      <w:r>
        <w:separator/>
      </w:r>
    </w:p>
  </w:endnote>
  <w:endnote w:type="continuationSeparator" w:id="0">
    <w:p w14:paraId="5C1D6058" w14:textId="77777777" w:rsidR="003738AB" w:rsidRDefault="003738AB" w:rsidP="00E0792F">
      <w:r>
        <w:continuationSeparator/>
      </w:r>
    </w:p>
  </w:endnote>
  <w:endnote w:type="continuationNotice" w:id="1">
    <w:p w14:paraId="77B8CFE6" w14:textId="77777777" w:rsidR="003738AB" w:rsidRDefault="0037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OpenSymbo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875468"/>
      <w:docPartObj>
        <w:docPartGallery w:val="Page Numbers (Bottom of Page)"/>
        <w:docPartUnique/>
      </w:docPartObj>
    </w:sdtPr>
    <w:sdtEndPr>
      <w:rPr>
        <w:noProof/>
      </w:rPr>
    </w:sdtEndPr>
    <w:sdtContent>
      <w:p w14:paraId="513EEAF6" w14:textId="31D78805" w:rsidR="00F205DA" w:rsidRDefault="00F20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5D4B6" w14:textId="77777777" w:rsidR="00F205DA" w:rsidRDefault="00F2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98DF0" w14:textId="77777777" w:rsidR="003738AB" w:rsidRDefault="003738AB" w:rsidP="00E0792F">
      <w:r>
        <w:separator/>
      </w:r>
    </w:p>
  </w:footnote>
  <w:footnote w:type="continuationSeparator" w:id="0">
    <w:p w14:paraId="3CCD99F8" w14:textId="77777777" w:rsidR="003738AB" w:rsidRDefault="003738AB" w:rsidP="00E0792F">
      <w:r>
        <w:continuationSeparator/>
      </w:r>
    </w:p>
  </w:footnote>
  <w:footnote w:type="continuationNotice" w:id="1">
    <w:p w14:paraId="14897905" w14:textId="77777777" w:rsidR="003738AB" w:rsidRDefault="003738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Roman"/>
      <w:lvlText w:val="%1."/>
      <w:lvlJc w:val="left"/>
      <w:pPr>
        <w:tabs>
          <w:tab w:val="num" w:pos="2340"/>
        </w:tabs>
        <w:ind w:left="234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13"/>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6C20671C"/>
    <w:name w:val="WW8Num9"/>
    <w:lvl w:ilvl="0">
      <w:start w:val="1"/>
      <w:numFmt w:val="decimal"/>
      <w:lvlText w:val="%1."/>
      <w:lvlJc w:val="left"/>
      <w:pPr>
        <w:tabs>
          <w:tab w:val="num" w:pos="0"/>
        </w:tabs>
        <w:ind w:left="0" w:firstLine="0"/>
      </w:pPr>
      <w:rPr>
        <w:rFonts w:ascii="Calibri" w:eastAsia="Times New Roman" w:hAnsi="Calibri" w:cs="Calibri"/>
      </w:rPr>
    </w:lvl>
  </w:abstractNum>
  <w:abstractNum w:abstractNumId="9" w15:restartNumberingAfterBreak="0">
    <w:nsid w:val="0000000A"/>
    <w:multiLevelType w:val="multilevel"/>
    <w:tmpl w:val="E35CD43E"/>
    <w:name w:val="WW8Num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4"/>
      <w:numFmt w:val="decimal"/>
      <w:lvlText w:val="%1."/>
      <w:lvlJc w:val="left"/>
      <w:pPr>
        <w:tabs>
          <w:tab w:val="num" w:pos="1080"/>
        </w:tabs>
        <w:ind w:left="1080" w:hanging="720"/>
      </w:pPr>
    </w:lvl>
  </w:abstractNum>
  <w:abstractNum w:abstractNumId="12" w15:restartNumberingAfterBreak="0">
    <w:nsid w:val="0000000D"/>
    <w:multiLevelType w:val="multilevel"/>
    <w:tmpl w:val="0000000D"/>
    <w:lvl w:ilvl="0">
      <w:start w:val="1"/>
      <w:numFmt w:val="decimal"/>
      <w:lvlText w:val="%1."/>
      <w:lvlJc w:val="left"/>
      <w:pPr>
        <w:tabs>
          <w:tab w:val="num" w:pos="1288"/>
        </w:tabs>
        <w:ind w:left="1288"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B51C4"/>
    <w:multiLevelType w:val="hybridMultilevel"/>
    <w:tmpl w:val="4B5A52C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1482661E"/>
    <w:multiLevelType w:val="hybridMultilevel"/>
    <w:tmpl w:val="FC18D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980539"/>
    <w:multiLevelType w:val="hybridMultilevel"/>
    <w:tmpl w:val="D01E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A62C37"/>
    <w:multiLevelType w:val="hybridMultilevel"/>
    <w:tmpl w:val="CC42B7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B09C3"/>
    <w:multiLevelType w:val="hybridMultilevel"/>
    <w:tmpl w:val="363CEF72"/>
    <w:lvl w:ilvl="0" w:tplc="F4EA6604">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9" w15:restartNumberingAfterBreak="0">
    <w:nsid w:val="2DC81B3A"/>
    <w:multiLevelType w:val="hybridMultilevel"/>
    <w:tmpl w:val="4BAA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7665E"/>
    <w:multiLevelType w:val="hybridMultilevel"/>
    <w:tmpl w:val="EF9486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4048E"/>
    <w:multiLevelType w:val="hybridMultilevel"/>
    <w:tmpl w:val="DD2EE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2070A"/>
    <w:multiLevelType w:val="hybridMultilevel"/>
    <w:tmpl w:val="6C0C8B82"/>
    <w:lvl w:ilvl="0" w:tplc="00000004">
      <w:start w:val="1"/>
      <w:numFmt w:val="lowerRoman"/>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8703718"/>
    <w:multiLevelType w:val="hybridMultilevel"/>
    <w:tmpl w:val="7514245A"/>
    <w:lvl w:ilvl="0" w:tplc="523C3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762D6"/>
    <w:multiLevelType w:val="hybridMultilevel"/>
    <w:tmpl w:val="108C3520"/>
    <w:lvl w:ilvl="0" w:tplc="3B8CF24C">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5" w15:restartNumberingAfterBreak="0">
    <w:nsid w:val="4EEC68DD"/>
    <w:multiLevelType w:val="hybridMultilevel"/>
    <w:tmpl w:val="40904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A6CDF"/>
    <w:multiLevelType w:val="hybridMultilevel"/>
    <w:tmpl w:val="E3B4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17953"/>
    <w:multiLevelType w:val="hybridMultilevel"/>
    <w:tmpl w:val="8B9C456E"/>
    <w:lvl w:ilvl="0" w:tplc="EF760B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826BEE"/>
    <w:multiLevelType w:val="hybridMultilevel"/>
    <w:tmpl w:val="77AA36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F4456"/>
    <w:multiLevelType w:val="hybridMultilevel"/>
    <w:tmpl w:val="F4E6AC9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398676">
    <w:abstractNumId w:val="0"/>
  </w:num>
  <w:num w:numId="2" w16cid:durableId="1805542001">
    <w:abstractNumId w:val="1"/>
  </w:num>
  <w:num w:numId="3" w16cid:durableId="717902373">
    <w:abstractNumId w:val="2"/>
  </w:num>
  <w:num w:numId="4" w16cid:durableId="1335761341">
    <w:abstractNumId w:val="3"/>
  </w:num>
  <w:num w:numId="5" w16cid:durableId="1788507199">
    <w:abstractNumId w:val="4"/>
  </w:num>
  <w:num w:numId="6" w16cid:durableId="1559709342">
    <w:abstractNumId w:val="5"/>
  </w:num>
  <w:num w:numId="7" w16cid:durableId="2108653010">
    <w:abstractNumId w:val="6"/>
  </w:num>
  <w:num w:numId="8" w16cid:durableId="744448811">
    <w:abstractNumId w:val="7"/>
  </w:num>
  <w:num w:numId="9" w16cid:durableId="1937789926">
    <w:abstractNumId w:val="8"/>
  </w:num>
  <w:num w:numId="10" w16cid:durableId="1063329324">
    <w:abstractNumId w:val="9"/>
  </w:num>
  <w:num w:numId="11" w16cid:durableId="550046045">
    <w:abstractNumId w:val="10"/>
  </w:num>
  <w:num w:numId="12" w16cid:durableId="848330570">
    <w:abstractNumId w:val="11"/>
  </w:num>
  <w:num w:numId="13" w16cid:durableId="1769882718">
    <w:abstractNumId w:val="12"/>
  </w:num>
  <w:num w:numId="14" w16cid:durableId="1755517392">
    <w:abstractNumId w:val="27"/>
  </w:num>
  <w:num w:numId="15" w16cid:durableId="978995582">
    <w:abstractNumId w:val="22"/>
  </w:num>
  <w:num w:numId="16" w16cid:durableId="1042050850">
    <w:abstractNumId w:val="17"/>
  </w:num>
  <w:num w:numId="17" w16cid:durableId="894778406">
    <w:abstractNumId w:val="28"/>
  </w:num>
  <w:num w:numId="18" w16cid:durableId="2004890990">
    <w:abstractNumId w:val="20"/>
  </w:num>
  <w:num w:numId="19" w16cid:durableId="2140494563">
    <w:abstractNumId w:val="14"/>
  </w:num>
  <w:num w:numId="20" w16cid:durableId="710882278">
    <w:abstractNumId w:val="19"/>
  </w:num>
  <w:num w:numId="21" w16cid:durableId="2074698653">
    <w:abstractNumId w:val="26"/>
  </w:num>
  <w:num w:numId="22" w16cid:durableId="1169253132">
    <w:abstractNumId w:val="23"/>
  </w:num>
  <w:num w:numId="23" w16cid:durableId="163263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454542">
    <w:abstractNumId w:val="24"/>
  </w:num>
  <w:num w:numId="25" w16cid:durableId="915093573">
    <w:abstractNumId w:val="18"/>
  </w:num>
  <w:num w:numId="26" w16cid:durableId="741483842">
    <w:abstractNumId w:val="15"/>
  </w:num>
  <w:num w:numId="27" w16cid:durableId="1603563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23630">
    <w:abstractNumId w:val="29"/>
  </w:num>
  <w:num w:numId="29" w16cid:durableId="1534491806">
    <w:abstractNumId w:val="13"/>
  </w:num>
  <w:num w:numId="30" w16cid:durableId="1116095851">
    <w:abstractNumId w:val="16"/>
  </w:num>
  <w:num w:numId="31" w16cid:durableId="185875616">
    <w:abstractNumId w:val="30"/>
  </w:num>
  <w:num w:numId="32" w16cid:durableId="1732583054">
    <w:abstractNumId w:val="21"/>
  </w:num>
  <w:num w:numId="33" w16cid:durableId="1727753233">
    <w:abstractNumId w:val="8"/>
    <w:lvlOverride w:ilvl="0">
      <w:startOverride w:val="1"/>
    </w:lvlOverride>
  </w:num>
  <w:num w:numId="34" w16cid:durableId="988359111">
    <w:abstractNumId w:val="4"/>
    <w:lvlOverride w:ilvl="0">
      <w:startOverride w:val="1"/>
    </w:lvlOverride>
  </w:num>
  <w:num w:numId="35" w16cid:durableId="1468429603">
    <w:abstractNumId w:val="25"/>
  </w:num>
  <w:num w:numId="36" w16cid:durableId="1699116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8157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9714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096463">
    <w:abstractNumId w:val="5"/>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733829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873398">
    <w:abstractNumId w:val="10"/>
    <w:lvlOverride w:ilvl="0">
      <w:startOverride w:val="1"/>
    </w:lvlOverride>
  </w:num>
  <w:num w:numId="42" w16cid:durableId="8251306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11"/>
    <w:rsid w:val="00000EBE"/>
    <w:rsid w:val="00001935"/>
    <w:rsid w:val="00002EBD"/>
    <w:rsid w:val="00006504"/>
    <w:rsid w:val="00011BAE"/>
    <w:rsid w:val="000177CA"/>
    <w:rsid w:val="00017D70"/>
    <w:rsid w:val="00021A3B"/>
    <w:rsid w:val="00024B2D"/>
    <w:rsid w:val="00025F32"/>
    <w:rsid w:val="00031508"/>
    <w:rsid w:val="0004166B"/>
    <w:rsid w:val="000437A8"/>
    <w:rsid w:val="000439F7"/>
    <w:rsid w:val="000447C8"/>
    <w:rsid w:val="0004589E"/>
    <w:rsid w:val="0004616B"/>
    <w:rsid w:val="00046927"/>
    <w:rsid w:val="000507A4"/>
    <w:rsid w:val="00050C0D"/>
    <w:rsid w:val="00050FB8"/>
    <w:rsid w:val="00051D3E"/>
    <w:rsid w:val="000570DA"/>
    <w:rsid w:val="0006382B"/>
    <w:rsid w:val="00064371"/>
    <w:rsid w:val="000666FE"/>
    <w:rsid w:val="00072790"/>
    <w:rsid w:val="00074A9B"/>
    <w:rsid w:val="00077D6C"/>
    <w:rsid w:val="0008454C"/>
    <w:rsid w:val="0008626A"/>
    <w:rsid w:val="000872F3"/>
    <w:rsid w:val="0008762D"/>
    <w:rsid w:val="00091507"/>
    <w:rsid w:val="000958FC"/>
    <w:rsid w:val="000A24D8"/>
    <w:rsid w:val="000A373E"/>
    <w:rsid w:val="000A43C3"/>
    <w:rsid w:val="000B35C7"/>
    <w:rsid w:val="000B370E"/>
    <w:rsid w:val="000C2B57"/>
    <w:rsid w:val="000C45FD"/>
    <w:rsid w:val="000C7958"/>
    <w:rsid w:val="000D2CC4"/>
    <w:rsid w:val="000D421A"/>
    <w:rsid w:val="000D54DC"/>
    <w:rsid w:val="000D78BC"/>
    <w:rsid w:val="000D7A08"/>
    <w:rsid w:val="000E32FD"/>
    <w:rsid w:val="000E4B19"/>
    <w:rsid w:val="000E72FA"/>
    <w:rsid w:val="000F453E"/>
    <w:rsid w:val="000F46DD"/>
    <w:rsid w:val="000F72C0"/>
    <w:rsid w:val="00106922"/>
    <w:rsid w:val="00113D6A"/>
    <w:rsid w:val="00113E87"/>
    <w:rsid w:val="00113FE2"/>
    <w:rsid w:val="001142B1"/>
    <w:rsid w:val="00117389"/>
    <w:rsid w:val="00117A67"/>
    <w:rsid w:val="00120642"/>
    <w:rsid w:val="00120CDD"/>
    <w:rsid w:val="00120EDD"/>
    <w:rsid w:val="00122EA8"/>
    <w:rsid w:val="00123DB9"/>
    <w:rsid w:val="001301B3"/>
    <w:rsid w:val="00130B57"/>
    <w:rsid w:val="00131608"/>
    <w:rsid w:val="001364C0"/>
    <w:rsid w:val="00136AC4"/>
    <w:rsid w:val="00141D3A"/>
    <w:rsid w:val="00143AC7"/>
    <w:rsid w:val="001445B7"/>
    <w:rsid w:val="00146F3C"/>
    <w:rsid w:val="00147444"/>
    <w:rsid w:val="00153DCE"/>
    <w:rsid w:val="00155C32"/>
    <w:rsid w:val="00156A99"/>
    <w:rsid w:val="00157503"/>
    <w:rsid w:val="00162976"/>
    <w:rsid w:val="00163176"/>
    <w:rsid w:val="001635FE"/>
    <w:rsid w:val="00165B5E"/>
    <w:rsid w:val="00171E46"/>
    <w:rsid w:val="0017227D"/>
    <w:rsid w:val="00172457"/>
    <w:rsid w:val="00174B0A"/>
    <w:rsid w:val="00174CA0"/>
    <w:rsid w:val="0017661A"/>
    <w:rsid w:val="00177975"/>
    <w:rsid w:val="00177F3F"/>
    <w:rsid w:val="00181D38"/>
    <w:rsid w:val="00183068"/>
    <w:rsid w:val="00191D33"/>
    <w:rsid w:val="0019525F"/>
    <w:rsid w:val="00196C63"/>
    <w:rsid w:val="001A1168"/>
    <w:rsid w:val="001A16AA"/>
    <w:rsid w:val="001A2FD5"/>
    <w:rsid w:val="001A5CB6"/>
    <w:rsid w:val="001A7332"/>
    <w:rsid w:val="001B16EA"/>
    <w:rsid w:val="001B5033"/>
    <w:rsid w:val="001B5E9E"/>
    <w:rsid w:val="001B5EB9"/>
    <w:rsid w:val="001B785E"/>
    <w:rsid w:val="001B7FA4"/>
    <w:rsid w:val="001C0CC4"/>
    <w:rsid w:val="001C1165"/>
    <w:rsid w:val="001C243B"/>
    <w:rsid w:val="001C375C"/>
    <w:rsid w:val="001C4456"/>
    <w:rsid w:val="001D340A"/>
    <w:rsid w:val="001D7E50"/>
    <w:rsid w:val="001E219C"/>
    <w:rsid w:val="001E3267"/>
    <w:rsid w:val="001E4941"/>
    <w:rsid w:val="001F0E83"/>
    <w:rsid w:val="002001C5"/>
    <w:rsid w:val="00200B20"/>
    <w:rsid w:val="00202678"/>
    <w:rsid w:val="002034F3"/>
    <w:rsid w:val="002048DB"/>
    <w:rsid w:val="002053A9"/>
    <w:rsid w:val="002109A6"/>
    <w:rsid w:val="00212279"/>
    <w:rsid w:val="00213CA8"/>
    <w:rsid w:val="00215A44"/>
    <w:rsid w:val="00220418"/>
    <w:rsid w:val="00221B47"/>
    <w:rsid w:val="002232CE"/>
    <w:rsid w:val="00223964"/>
    <w:rsid w:val="00224DFF"/>
    <w:rsid w:val="00225681"/>
    <w:rsid w:val="00227B02"/>
    <w:rsid w:val="002309A2"/>
    <w:rsid w:val="00236958"/>
    <w:rsid w:val="00237EC5"/>
    <w:rsid w:val="00240430"/>
    <w:rsid w:val="002407B6"/>
    <w:rsid w:val="00240AC3"/>
    <w:rsid w:val="00240BC9"/>
    <w:rsid w:val="00243180"/>
    <w:rsid w:val="00243B01"/>
    <w:rsid w:val="00243F25"/>
    <w:rsid w:val="002440D3"/>
    <w:rsid w:val="00251DB3"/>
    <w:rsid w:val="00252458"/>
    <w:rsid w:val="0025459B"/>
    <w:rsid w:val="00254D33"/>
    <w:rsid w:val="00257E0C"/>
    <w:rsid w:val="002610D2"/>
    <w:rsid w:val="00272B49"/>
    <w:rsid w:val="002753DE"/>
    <w:rsid w:val="00276E74"/>
    <w:rsid w:val="00277ED7"/>
    <w:rsid w:val="00284717"/>
    <w:rsid w:val="0029188F"/>
    <w:rsid w:val="00291D6B"/>
    <w:rsid w:val="002A3141"/>
    <w:rsid w:val="002A348A"/>
    <w:rsid w:val="002A5D78"/>
    <w:rsid w:val="002A62E3"/>
    <w:rsid w:val="002A67B1"/>
    <w:rsid w:val="002B0A0A"/>
    <w:rsid w:val="002B1FF9"/>
    <w:rsid w:val="002B27A0"/>
    <w:rsid w:val="002B290D"/>
    <w:rsid w:val="002B31FA"/>
    <w:rsid w:val="002B5F72"/>
    <w:rsid w:val="002B67E7"/>
    <w:rsid w:val="002C00A1"/>
    <w:rsid w:val="002C0B63"/>
    <w:rsid w:val="002C43D8"/>
    <w:rsid w:val="002D688E"/>
    <w:rsid w:val="002E4886"/>
    <w:rsid w:val="00305B50"/>
    <w:rsid w:val="003111B1"/>
    <w:rsid w:val="003126A2"/>
    <w:rsid w:val="0031348A"/>
    <w:rsid w:val="00316EFF"/>
    <w:rsid w:val="003179A2"/>
    <w:rsid w:val="00321FB5"/>
    <w:rsid w:val="00325476"/>
    <w:rsid w:val="00325A65"/>
    <w:rsid w:val="0032670A"/>
    <w:rsid w:val="00331CCB"/>
    <w:rsid w:val="00335A80"/>
    <w:rsid w:val="0033744F"/>
    <w:rsid w:val="00337FB3"/>
    <w:rsid w:val="003400AD"/>
    <w:rsid w:val="00341737"/>
    <w:rsid w:val="00343B95"/>
    <w:rsid w:val="00345500"/>
    <w:rsid w:val="00346CF0"/>
    <w:rsid w:val="003478EE"/>
    <w:rsid w:val="00350AD8"/>
    <w:rsid w:val="00350D05"/>
    <w:rsid w:val="00350EC3"/>
    <w:rsid w:val="0035114C"/>
    <w:rsid w:val="00351E49"/>
    <w:rsid w:val="003565BF"/>
    <w:rsid w:val="00356852"/>
    <w:rsid w:val="00360B34"/>
    <w:rsid w:val="00363011"/>
    <w:rsid w:val="00365ADA"/>
    <w:rsid w:val="00366DDC"/>
    <w:rsid w:val="00367278"/>
    <w:rsid w:val="00370837"/>
    <w:rsid w:val="00372789"/>
    <w:rsid w:val="003738AB"/>
    <w:rsid w:val="00376E2A"/>
    <w:rsid w:val="003814FA"/>
    <w:rsid w:val="00384E24"/>
    <w:rsid w:val="00386BC9"/>
    <w:rsid w:val="00387D29"/>
    <w:rsid w:val="003915F6"/>
    <w:rsid w:val="0039521B"/>
    <w:rsid w:val="003B02BD"/>
    <w:rsid w:val="003B703A"/>
    <w:rsid w:val="003B74B3"/>
    <w:rsid w:val="003C21C4"/>
    <w:rsid w:val="003C30BA"/>
    <w:rsid w:val="003C4B2D"/>
    <w:rsid w:val="003D06DD"/>
    <w:rsid w:val="003D122E"/>
    <w:rsid w:val="003D301E"/>
    <w:rsid w:val="003D6253"/>
    <w:rsid w:val="003E0064"/>
    <w:rsid w:val="003E23AE"/>
    <w:rsid w:val="003E70DF"/>
    <w:rsid w:val="003F26C2"/>
    <w:rsid w:val="003F3E43"/>
    <w:rsid w:val="00406999"/>
    <w:rsid w:val="0040766C"/>
    <w:rsid w:val="004159AE"/>
    <w:rsid w:val="004172D0"/>
    <w:rsid w:val="0042188B"/>
    <w:rsid w:val="00422D61"/>
    <w:rsid w:val="00423C9D"/>
    <w:rsid w:val="004279C0"/>
    <w:rsid w:val="00441A96"/>
    <w:rsid w:val="00443CE3"/>
    <w:rsid w:val="00445CFF"/>
    <w:rsid w:val="00447921"/>
    <w:rsid w:val="00454F4C"/>
    <w:rsid w:val="0045668D"/>
    <w:rsid w:val="00456770"/>
    <w:rsid w:val="00457AE9"/>
    <w:rsid w:val="004604A4"/>
    <w:rsid w:val="004620D3"/>
    <w:rsid w:val="00462151"/>
    <w:rsid w:val="0046251F"/>
    <w:rsid w:val="004631D1"/>
    <w:rsid w:val="0046380B"/>
    <w:rsid w:val="0046731F"/>
    <w:rsid w:val="004673F6"/>
    <w:rsid w:val="00470210"/>
    <w:rsid w:val="00473B79"/>
    <w:rsid w:val="00482A00"/>
    <w:rsid w:val="00483134"/>
    <w:rsid w:val="00483642"/>
    <w:rsid w:val="00484363"/>
    <w:rsid w:val="004857F1"/>
    <w:rsid w:val="00485C21"/>
    <w:rsid w:val="00485DB2"/>
    <w:rsid w:val="0048652A"/>
    <w:rsid w:val="00486FC5"/>
    <w:rsid w:val="00494617"/>
    <w:rsid w:val="00494DFE"/>
    <w:rsid w:val="004951D3"/>
    <w:rsid w:val="004971D9"/>
    <w:rsid w:val="004A0A91"/>
    <w:rsid w:val="004A0FD6"/>
    <w:rsid w:val="004A1317"/>
    <w:rsid w:val="004A4813"/>
    <w:rsid w:val="004B292F"/>
    <w:rsid w:val="004B2EA8"/>
    <w:rsid w:val="004B6D4C"/>
    <w:rsid w:val="004B75A3"/>
    <w:rsid w:val="004C3CA7"/>
    <w:rsid w:val="004C745A"/>
    <w:rsid w:val="004C78A8"/>
    <w:rsid w:val="004D1B71"/>
    <w:rsid w:val="004D5BF8"/>
    <w:rsid w:val="004D7480"/>
    <w:rsid w:val="004E0D17"/>
    <w:rsid w:val="004E134D"/>
    <w:rsid w:val="004E254E"/>
    <w:rsid w:val="004E3F1C"/>
    <w:rsid w:val="004F1576"/>
    <w:rsid w:val="004F28F1"/>
    <w:rsid w:val="004F40CD"/>
    <w:rsid w:val="004F46D2"/>
    <w:rsid w:val="004F7397"/>
    <w:rsid w:val="00502B61"/>
    <w:rsid w:val="00504F7A"/>
    <w:rsid w:val="0050590A"/>
    <w:rsid w:val="00506D8C"/>
    <w:rsid w:val="0051289B"/>
    <w:rsid w:val="00513CBC"/>
    <w:rsid w:val="005144C5"/>
    <w:rsid w:val="0051510A"/>
    <w:rsid w:val="005155AE"/>
    <w:rsid w:val="0051747D"/>
    <w:rsid w:val="00517FF1"/>
    <w:rsid w:val="00520082"/>
    <w:rsid w:val="00523953"/>
    <w:rsid w:val="005259A0"/>
    <w:rsid w:val="00525B09"/>
    <w:rsid w:val="00525C3C"/>
    <w:rsid w:val="00527F3D"/>
    <w:rsid w:val="005329C7"/>
    <w:rsid w:val="00541327"/>
    <w:rsid w:val="005417FB"/>
    <w:rsid w:val="00541CBD"/>
    <w:rsid w:val="00541DC5"/>
    <w:rsid w:val="00544F3A"/>
    <w:rsid w:val="0054676F"/>
    <w:rsid w:val="00547716"/>
    <w:rsid w:val="0055084D"/>
    <w:rsid w:val="00550BC5"/>
    <w:rsid w:val="00555017"/>
    <w:rsid w:val="005567C4"/>
    <w:rsid w:val="005618B0"/>
    <w:rsid w:val="00562BDC"/>
    <w:rsid w:val="005632EE"/>
    <w:rsid w:val="005667EA"/>
    <w:rsid w:val="00566C01"/>
    <w:rsid w:val="005727E6"/>
    <w:rsid w:val="00576B34"/>
    <w:rsid w:val="0058149B"/>
    <w:rsid w:val="005829E7"/>
    <w:rsid w:val="0058634F"/>
    <w:rsid w:val="00586567"/>
    <w:rsid w:val="00591BEE"/>
    <w:rsid w:val="0059599E"/>
    <w:rsid w:val="00595E10"/>
    <w:rsid w:val="005963BB"/>
    <w:rsid w:val="005A0DC5"/>
    <w:rsid w:val="005A221C"/>
    <w:rsid w:val="005A4570"/>
    <w:rsid w:val="005A557C"/>
    <w:rsid w:val="005A6103"/>
    <w:rsid w:val="005B7D41"/>
    <w:rsid w:val="005C4AA6"/>
    <w:rsid w:val="005C6CC8"/>
    <w:rsid w:val="005C7601"/>
    <w:rsid w:val="005D2D4B"/>
    <w:rsid w:val="005D6EC1"/>
    <w:rsid w:val="005D7432"/>
    <w:rsid w:val="005D7690"/>
    <w:rsid w:val="005D76C9"/>
    <w:rsid w:val="005E0AEE"/>
    <w:rsid w:val="005E1A32"/>
    <w:rsid w:val="005E1D74"/>
    <w:rsid w:val="005E1E49"/>
    <w:rsid w:val="005E36BD"/>
    <w:rsid w:val="005E57F7"/>
    <w:rsid w:val="005E5B0B"/>
    <w:rsid w:val="005F0604"/>
    <w:rsid w:val="005F7FAA"/>
    <w:rsid w:val="0060237B"/>
    <w:rsid w:val="00604119"/>
    <w:rsid w:val="006124B5"/>
    <w:rsid w:val="006230D3"/>
    <w:rsid w:val="006262DF"/>
    <w:rsid w:val="00632C3A"/>
    <w:rsid w:val="00636AAD"/>
    <w:rsid w:val="00644B16"/>
    <w:rsid w:val="00645EC2"/>
    <w:rsid w:val="00647F4A"/>
    <w:rsid w:val="00650862"/>
    <w:rsid w:val="006523BE"/>
    <w:rsid w:val="00652F1E"/>
    <w:rsid w:val="00654179"/>
    <w:rsid w:val="00654705"/>
    <w:rsid w:val="00655DCB"/>
    <w:rsid w:val="0065707D"/>
    <w:rsid w:val="0066233E"/>
    <w:rsid w:val="00662B1E"/>
    <w:rsid w:val="00662DDB"/>
    <w:rsid w:val="006635F1"/>
    <w:rsid w:val="00664555"/>
    <w:rsid w:val="006678B8"/>
    <w:rsid w:val="006752D1"/>
    <w:rsid w:val="00684215"/>
    <w:rsid w:val="006855A1"/>
    <w:rsid w:val="00687492"/>
    <w:rsid w:val="00687E64"/>
    <w:rsid w:val="006A0A11"/>
    <w:rsid w:val="006D09A1"/>
    <w:rsid w:val="006D1C2E"/>
    <w:rsid w:val="006D6645"/>
    <w:rsid w:val="006D767A"/>
    <w:rsid w:val="006E1FDC"/>
    <w:rsid w:val="006E3480"/>
    <w:rsid w:val="006E6159"/>
    <w:rsid w:val="006F0F4C"/>
    <w:rsid w:val="006F6C55"/>
    <w:rsid w:val="006F6EB1"/>
    <w:rsid w:val="006F71D9"/>
    <w:rsid w:val="0070001E"/>
    <w:rsid w:val="00701656"/>
    <w:rsid w:val="0070449C"/>
    <w:rsid w:val="0070540C"/>
    <w:rsid w:val="007103CA"/>
    <w:rsid w:val="00710542"/>
    <w:rsid w:val="0071156F"/>
    <w:rsid w:val="007141F4"/>
    <w:rsid w:val="0071441F"/>
    <w:rsid w:val="00716316"/>
    <w:rsid w:val="00720E13"/>
    <w:rsid w:val="00725AB3"/>
    <w:rsid w:val="00730933"/>
    <w:rsid w:val="00736CD8"/>
    <w:rsid w:val="00742641"/>
    <w:rsid w:val="0074409D"/>
    <w:rsid w:val="00750BC4"/>
    <w:rsid w:val="00754DD1"/>
    <w:rsid w:val="00754FE8"/>
    <w:rsid w:val="00757335"/>
    <w:rsid w:val="007606CC"/>
    <w:rsid w:val="007607F6"/>
    <w:rsid w:val="007669CD"/>
    <w:rsid w:val="00772805"/>
    <w:rsid w:val="00773E69"/>
    <w:rsid w:val="00774286"/>
    <w:rsid w:val="0077699A"/>
    <w:rsid w:val="007779CF"/>
    <w:rsid w:val="00777EE9"/>
    <w:rsid w:val="00780C9D"/>
    <w:rsid w:val="007836DE"/>
    <w:rsid w:val="00792E1A"/>
    <w:rsid w:val="00794A56"/>
    <w:rsid w:val="00794E91"/>
    <w:rsid w:val="00796FB2"/>
    <w:rsid w:val="007A099E"/>
    <w:rsid w:val="007A1AC0"/>
    <w:rsid w:val="007A7F8F"/>
    <w:rsid w:val="007B3C4B"/>
    <w:rsid w:val="007B4EBC"/>
    <w:rsid w:val="007B525E"/>
    <w:rsid w:val="007B585B"/>
    <w:rsid w:val="007D0DFE"/>
    <w:rsid w:val="007D4607"/>
    <w:rsid w:val="007D4751"/>
    <w:rsid w:val="007E18AE"/>
    <w:rsid w:val="007E7455"/>
    <w:rsid w:val="007E7CDF"/>
    <w:rsid w:val="007F05DE"/>
    <w:rsid w:val="007F08B2"/>
    <w:rsid w:val="007F24C8"/>
    <w:rsid w:val="007F2B49"/>
    <w:rsid w:val="007F3955"/>
    <w:rsid w:val="007F3CC2"/>
    <w:rsid w:val="007F42F7"/>
    <w:rsid w:val="007F4DA6"/>
    <w:rsid w:val="008013FF"/>
    <w:rsid w:val="00802270"/>
    <w:rsid w:val="00802AF8"/>
    <w:rsid w:val="00803049"/>
    <w:rsid w:val="00804897"/>
    <w:rsid w:val="0080615B"/>
    <w:rsid w:val="00814CE9"/>
    <w:rsid w:val="00816160"/>
    <w:rsid w:val="00816911"/>
    <w:rsid w:val="00817F4A"/>
    <w:rsid w:val="00824004"/>
    <w:rsid w:val="00824C88"/>
    <w:rsid w:val="00825982"/>
    <w:rsid w:val="0083793C"/>
    <w:rsid w:val="008408AA"/>
    <w:rsid w:val="00841D70"/>
    <w:rsid w:val="0084344D"/>
    <w:rsid w:val="00843E99"/>
    <w:rsid w:val="0084562D"/>
    <w:rsid w:val="00851B86"/>
    <w:rsid w:val="00852A74"/>
    <w:rsid w:val="00853279"/>
    <w:rsid w:val="00856055"/>
    <w:rsid w:val="0086122E"/>
    <w:rsid w:val="00864AA0"/>
    <w:rsid w:val="00866468"/>
    <w:rsid w:val="00871524"/>
    <w:rsid w:val="0087318B"/>
    <w:rsid w:val="00875330"/>
    <w:rsid w:val="00880AF3"/>
    <w:rsid w:val="00886F6E"/>
    <w:rsid w:val="008906D3"/>
    <w:rsid w:val="00892ACE"/>
    <w:rsid w:val="00892E57"/>
    <w:rsid w:val="0089404B"/>
    <w:rsid w:val="008A0E75"/>
    <w:rsid w:val="008A3278"/>
    <w:rsid w:val="008B00E2"/>
    <w:rsid w:val="008B01E9"/>
    <w:rsid w:val="008B0D26"/>
    <w:rsid w:val="008B1A88"/>
    <w:rsid w:val="008B2527"/>
    <w:rsid w:val="008B4205"/>
    <w:rsid w:val="008B6C9B"/>
    <w:rsid w:val="008B79CB"/>
    <w:rsid w:val="008C02BB"/>
    <w:rsid w:val="008C0F9A"/>
    <w:rsid w:val="008C1A29"/>
    <w:rsid w:val="008C5AA2"/>
    <w:rsid w:val="008C67BC"/>
    <w:rsid w:val="008D1052"/>
    <w:rsid w:val="008D2DBE"/>
    <w:rsid w:val="008D7B99"/>
    <w:rsid w:val="008E199F"/>
    <w:rsid w:val="008E36B7"/>
    <w:rsid w:val="008E3E85"/>
    <w:rsid w:val="008E68B6"/>
    <w:rsid w:val="008E7585"/>
    <w:rsid w:val="008E7B33"/>
    <w:rsid w:val="008F4D78"/>
    <w:rsid w:val="008F5AB4"/>
    <w:rsid w:val="0090027A"/>
    <w:rsid w:val="009017EA"/>
    <w:rsid w:val="00903D40"/>
    <w:rsid w:val="00904042"/>
    <w:rsid w:val="00906091"/>
    <w:rsid w:val="009064C4"/>
    <w:rsid w:val="00913540"/>
    <w:rsid w:val="00914C36"/>
    <w:rsid w:val="00915243"/>
    <w:rsid w:val="0092099D"/>
    <w:rsid w:val="00920A7E"/>
    <w:rsid w:val="009216FE"/>
    <w:rsid w:val="0092214C"/>
    <w:rsid w:val="0092428A"/>
    <w:rsid w:val="00924ECB"/>
    <w:rsid w:val="00931C33"/>
    <w:rsid w:val="00941B7C"/>
    <w:rsid w:val="00943A66"/>
    <w:rsid w:val="00945395"/>
    <w:rsid w:val="00947C5E"/>
    <w:rsid w:val="00954E2F"/>
    <w:rsid w:val="0095654D"/>
    <w:rsid w:val="00960383"/>
    <w:rsid w:val="009625C4"/>
    <w:rsid w:val="0096681E"/>
    <w:rsid w:val="00971661"/>
    <w:rsid w:val="00971F86"/>
    <w:rsid w:val="009725CD"/>
    <w:rsid w:val="009740FA"/>
    <w:rsid w:val="009811B5"/>
    <w:rsid w:val="00981EA0"/>
    <w:rsid w:val="00982990"/>
    <w:rsid w:val="00982BCA"/>
    <w:rsid w:val="00984948"/>
    <w:rsid w:val="00984B63"/>
    <w:rsid w:val="009852B7"/>
    <w:rsid w:val="0098624F"/>
    <w:rsid w:val="0099063C"/>
    <w:rsid w:val="009918A3"/>
    <w:rsid w:val="00991F7A"/>
    <w:rsid w:val="00992E31"/>
    <w:rsid w:val="00996142"/>
    <w:rsid w:val="00996A10"/>
    <w:rsid w:val="0099723C"/>
    <w:rsid w:val="009A2F03"/>
    <w:rsid w:val="009A3175"/>
    <w:rsid w:val="009A3D3A"/>
    <w:rsid w:val="009A4FA6"/>
    <w:rsid w:val="009B1832"/>
    <w:rsid w:val="009B1C39"/>
    <w:rsid w:val="009B412B"/>
    <w:rsid w:val="009C008C"/>
    <w:rsid w:val="009C0DC2"/>
    <w:rsid w:val="009C7A76"/>
    <w:rsid w:val="009D23B4"/>
    <w:rsid w:val="009E0891"/>
    <w:rsid w:val="009E3887"/>
    <w:rsid w:val="009E733D"/>
    <w:rsid w:val="009F2188"/>
    <w:rsid w:val="009F7D08"/>
    <w:rsid w:val="00A02150"/>
    <w:rsid w:val="00A027C1"/>
    <w:rsid w:val="00A02E9F"/>
    <w:rsid w:val="00A048D0"/>
    <w:rsid w:val="00A04974"/>
    <w:rsid w:val="00A04F68"/>
    <w:rsid w:val="00A05244"/>
    <w:rsid w:val="00A1285E"/>
    <w:rsid w:val="00A15450"/>
    <w:rsid w:val="00A165BA"/>
    <w:rsid w:val="00A22017"/>
    <w:rsid w:val="00A25841"/>
    <w:rsid w:val="00A317AD"/>
    <w:rsid w:val="00A42C72"/>
    <w:rsid w:val="00A442DB"/>
    <w:rsid w:val="00A450A9"/>
    <w:rsid w:val="00A453F2"/>
    <w:rsid w:val="00A467E5"/>
    <w:rsid w:val="00A47D42"/>
    <w:rsid w:val="00A50495"/>
    <w:rsid w:val="00A51B86"/>
    <w:rsid w:val="00A63791"/>
    <w:rsid w:val="00A6395D"/>
    <w:rsid w:val="00A63A92"/>
    <w:rsid w:val="00A66501"/>
    <w:rsid w:val="00A67680"/>
    <w:rsid w:val="00A70902"/>
    <w:rsid w:val="00A755ED"/>
    <w:rsid w:val="00A762E6"/>
    <w:rsid w:val="00A848E5"/>
    <w:rsid w:val="00A84E0A"/>
    <w:rsid w:val="00A97D77"/>
    <w:rsid w:val="00AA51DB"/>
    <w:rsid w:val="00AB2B55"/>
    <w:rsid w:val="00AB7A25"/>
    <w:rsid w:val="00AC26CC"/>
    <w:rsid w:val="00AC6418"/>
    <w:rsid w:val="00AC656E"/>
    <w:rsid w:val="00AD16FE"/>
    <w:rsid w:val="00AD1E2B"/>
    <w:rsid w:val="00AD3F2C"/>
    <w:rsid w:val="00AD7D7A"/>
    <w:rsid w:val="00AE0F7F"/>
    <w:rsid w:val="00AE1030"/>
    <w:rsid w:val="00AE1361"/>
    <w:rsid w:val="00AE2C69"/>
    <w:rsid w:val="00AE3C81"/>
    <w:rsid w:val="00AE6513"/>
    <w:rsid w:val="00AE66CD"/>
    <w:rsid w:val="00AE7723"/>
    <w:rsid w:val="00AF07D1"/>
    <w:rsid w:val="00AF6A9E"/>
    <w:rsid w:val="00B01F3A"/>
    <w:rsid w:val="00B0477F"/>
    <w:rsid w:val="00B158D3"/>
    <w:rsid w:val="00B17A10"/>
    <w:rsid w:val="00B17ED4"/>
    <w:rsid w:val="00B27D0F"/>
    <w:rsid w:val="00B31534"/>
    <w:rsid w:val="00B420E3"/>
    <w:rsid w:val="00B46CEF"/>
    <w:rsid w:val="00B46EB0"/>
    <w:rsid w:val="00B531E0"/>
    <w:rsid w:val="00B63ECA"/>
    <w:rsid w:val="00B6550D"/>
    <w:rsid w:val="00B66791"/>
    <w:rsid w:val="00B7002F"/>
    <w:rsid w:val="00B75084"/>
    <w:rsid w:val="00B77AC4"/>
    <w:rsid w:val="00B92433"/>
    <w:rsid w:val="00B92696"/>
    <w:rsid w:val="00B927F1"/>
    <w:rsid w:val="00B92D38"/>
    <w:rsid w:val="00B9533A"/>
    <w:rsid w:val="00BA1209"/>
    <w:rsid w:val="00BA13A5"/>
    <w:rsid w:val="00BA16BA"/>
    <w:rsid w:val="00BA33AD"/>
    <w:rsid w:val="00BA5DA3"/>
    <w:rsid w:val="00BA6679"/>
    <w:rsid w:val="00BB18B0"/>
    <w:rsid w:val="00BB2194"/>
    <w:rsid w:val="00BB39B4"/>
    <w:rsid w:val="00BB64CD"/>
    <w:rsid w:val="00BC0326"/>
    <w:rsid w:val="00BC0575"/>
    <w:rsid w:val="00BC0C78"/>
    <w:rsid w:val="00BC3515"/>
    <w:rsid w:val="00BC54B0"/>
    <w:rsid w:val="00BC56E5"/>
    <w:rsid w:val="00BD29DC"/>
    <w:rsid w:val="00BD3B03"/>
    <w:rsid w:val="00BD6495"/>
    <w:rsid w:val="00BE1BC9"/>
    <w:rsid w:val="00BE26F2"/>
    <w:rsid w:val="00BE2F96"/>
    <w:rsid w:val="00BE477B"/>
    <w:rsid w:val="00BE5D79"/>
    <w:rsid w:val="00BF783A"/>
    <w:rsid w:val="00C01043"/>
    <w:rsid w:val="00C03407"/>
    <w:rsid w:val="00C071B4"/>
    <w:rsid w:val="00C10373"/>
    <w:rsid w:val="00C12CDF"/>
    <w:rsid w:val="00C14F44"/>
    <w:rsid w:val="00C2001F"/>
    <w:rsid w:val="00C24183"/>
    <w:rsid w:val="00C2446B"/>
    <w:rsid w:val="00C24858"/>
    <w:rsid w:val="00C307A9"/>
    <w:rsid w:val="00C31B5B"/>
    <w:rsid w:val="00C31EBF"/>
    <w:rsid w:val="00C32F92"/>
    <w:rsid w:val="00C40D2A"/>
    <w:rsid w:val="00C41426"/>
    <w:rsid w:val="00C41871"/>
    <w:rsid w:val="00C434CC"/>
    <w:rsid w:val="00C455AA"/>
    <w:rsid w:val="00C45DF5"/>
    <w:rsid w:val="00C5015D"/>
    <w:rsid w:val="00C517B6"/>
    <w:rsid w:val="00C54498"/>
    <w:rsid w:val="00C55969"/>
    <w:rsid w:val="00C561E1"/>
    <w:rsid w:val="00C60BC8"/>
    <w:rsid w:val="00C60C0B"/>
    <w:rsid w:val="00C63BF3"/>
    <w:rsid w:val="00C74638"/>
    <w:rsid w:val="00C746AC"/>
    <w:rsid w:val="00C77F47"/>
    <w:rsid w:val="00C80C0B"/>
    <w:rsid w:val="00C839CB"/>
    <w:rsid w:val="00C911D8"/>
    <w:rsid w:val="00C922C8"/>
    <w:rsid w:val="00C92E3A"/>
    <w:rsid w:val="00C931F1"/>
    <w:rsid w:val="00C94B05"/>
    <w:rsid w:val="00C9531F"/>
    <w:rsid w:val="00C95516"/>
    <w:rsid w:val="00C95FA2"/>
    <w:rsid w:val="00C97F9A"/>
    <w:rsid w:val="00CA7D36"/>
    <w:rsid w:val="00CB048E"/>
    <w:rsid w:val="00CB05B1"/>
    <w:rsid w:val="00CB1F9C"/>
    <w:rsid w:val="00CB541E"/>
    <w:rsid w:val="00CB69BE"/>
    <w:rsid w:val="00CB7C80"/>
    <w:rsid w:val="00CC0107"/>
    <w:rsid w:val="00CC07A4"/>
    <w:rsid w:val="00CC2AF0"/>
    <w:rsid w:val="00CC60B7"/>
    <w:rsid w:val="00CC60C4"/>
    <w:rsid w:val="00CC6603"/>
    <w:rsid w:val="00CD1812"/>
    <w:rsid w:val="00CD2105"/>
    <w:rsid w:val="00CE06A1"/>
    <w:rsid w:val="00CE4170"/>
    <w:rsid w:val="00CE4382"/>
    <w:rsid w:val="00CE64AB"/>
    <w:rsid w:val="00CE760F"/>
    <w:rsid w:val="00CE79CF"/>
    <w:rsid w:val="00CF1C3D"/>
    <w:rsid w:val="00CF1D67"/>
    <w:rsid w:val="00D02BAC"/>
    <w:rsid w:val="00D0368B"/>
    <w:rsid w:val="00D050C3"/>
    <w:rsid w:val="00D05E12"/>
    <w:rsid w:val="00D113AB"/>
    <w:rsid w:val="00D1348F"/>
    <w:rsid w:val="00D15535"/>
    <w:rsid w:val="00D15EE8"/>
    <w:rsid w:val="00D16131"/>
    <w:rsid w:val="00D203E3"/>
    <w:rsid w:val="00D20DA4"/>
    <w:rsid w:val="00D21D79"/>
    <w:rsid w:val="00D27347"/>
    <w:rsid w:val="00D27BB6"/>
    <w:rsid w:val="00D30B9E"/>
    <w:rsid w:val="00D30DC6"/>
    <w:rsid w:val="00D31FE9"/>
    <w:rsid w:val="00D342DE"/>
    <w:rsid w:val="00D374DE"/>
    <w:rsid w:val="00D41232"/>
    <w:rsid w:val="00D425D0"/>
    <w:rsid w:val="00D45062"/>
    <w:rsid w:val="00D500B8"/>
    <w:rsid w:val="00D53700"/>
    <w:rsid w:val="00D5385E"/>
    <w:rsid w:val="00D54799"/>
    <w:rsid w:val="00D560CF"/>
    <w:rsid w:val="00D62434"/>
    <w:rsid w:val="00D6391E"/>
    <w:rsid w:val="00D65A7F"/>
    <w:rsid w:val="00D7383F"/>
    <w:rsid w:val="00D7484F"/>
    <w:rsid w:val="00D77B6A"/>
    <w:rsid w:val="00D77F45"/>
    <w:rsid w:val="00D82AFE"/>
    <w:rsid w:val="00D850BF"/>
    <w:rsid w:val="00D86139"/>
    <w:rsid w:val="00D974B8"/>
    <w:rsid w:val="00DA60AC"/>
    <w:rsid w:val="00DB35AA"/>
    <w:rsid w:val="00DB421A"/>
    <w:rsid w:val="00DB5FF9"/>
    <w:rsid w:val="00DC4B98"/>
    <w:rsid w:val="00DC69B9"/>
    <w:rsid w:val="00DD2996"/>
    <w:rsid w:val="00DD4DBF"/>
    <w:rsid w:val="00DE29FB"/>
    <w:rsid w:val="00DE3AA1"/>
    <w:rsid w:val="00DE4629"/>
    <w:rsid w:val="00DE4D18"/>
    <w:rsid w:val="00DE7BC7"/>
    <w:rsid w:val="00DF26F5"/>
    <w:rsid w:val="00DF2B6B"/>
    <w:rsid w:val="00DF49F2"/>
    <w:rsid w:val="00DF4CB0"/>
    <w:rsid w:val="00DF58DE"/>
    <w:rsid w:val="00E055E3"/>
    <w:rsid w:val="00E069BC"/>
    <w:rsid w:val="00E074E9"/>
    <w:rsid w:val="00E0792F"/>
    <w:rsid w:val="00E126AC"/>
    <w:rsid w:val="00E12EEC"/>
    <w:rsid w:val="00E16046"/>
    <w:rsid w:val="00E16C83"/>
    <w:rsid w:val="00E17CAF"/>
    <w:rsid w:val="00E20D57"/>
    <w:rsid w:val="00E2221E"/>
    <w:rsid w:val="00E4013D"/>
    <w:rsid w:val="00E40968"/>
    <w:rsid w:val="00E411F9"/>
    <w:rsid w:val="00E424C4"/>
    <w:rsid w:val="00E44057"/>
    <w:rsid w:val="00E46A32"/>
    <w:rsid w:val="00E47B55"/>
    <w:rsid w:val="00E536A5"/>
    <w:rsid w:val="00E537FC"/>
    <w:rsid w:val="00E5425B"/>
    <w:rsid w:val="00E54FB9"/>
    <w:rsid w:val="00E55446"/>
    <w:rsid w:val="00E60D77"/>
    <w:rsid w:val="00E6214E"/>
    <w:rsid w:val="00E704EE"/>
    <w:rsid w:val="00E71AB8"/>
    <w:rsid w:val="00E72070"/>
    <w:rsid w:val="00E73118"/>
    <w:rsid w:val="00E756A0"/>
    <w:rsid w:val="00E77493"/>
    <w:rsid w:val="00E90DC1"/>
    <w:rsid w:val="00E93EB9"/>
    <w:rsid w:val="00E96A72"/>
    <w:rsid w:val="00E970CA"/>
    <w:rsid w:val="00EA1C6B"/>
    <w:rsid w:val="00EA2E74"/>
    <w:rsid w:val="00EB4C83"/>
    <w:rsid w:val="00EC16C3"/>
    <w:rsid w:val="00EC1F17"/>
    <w:rsid w:val="00EC54F6"/>
    <w:rsid w:val="00ED0927"/>
    <w:rsid w:val="00ED2D1F"/>
    <w:rsid w:val="00EE7059"/>
    <w:rsid w:val="00EF1D7F"/>
    <w:rsid w:val="00EF3511"/>
    <w:rsid w:val="00EF4830"/>
    <w:rsid w:val="00EF6986"/>
    <w:rsid w:val="00F00C1F"/>
    <w:rsid w:val="00F0328C"/>
    <w:rsid w:val="00F03784"/>
    <w:rsid w:val="00F04591"/>
    <w:rsid w:val="00F04C0D"/>
    <w:rsid w:val="00F06BCB"/>
    <w:rsid w:val="00F10B74"/>
    <w:rsid w:val="00F12C3D"/>
    <w:rsid w:val="00F13338"/>
    <w:rsid w:val="00F13ED9"/>
    <w:rsid w:val="00F16EE8"/>
    <w:rsid w:val="00F205DA"/>
    <w:rsid w:val="00F208C9"/>
    <w:rsid w:val="00F225F5"/>
    <w:rsid w:val="00F231F5"/>
    <w:rsid w:val="00F27621"/>
    <w:rsid w:val="00F32676"/>
    <w:rsid w:val="00F332E6"/>
    <w:rsid w:val="00F34130"/>
    <w:rsid w:val="00F3715A"/>
    <w:rsid w:val="00F37545"/>
    <w:rsid w:val="00F3762C"/>
    <w:rsid w:val="00F41429"/>
    <w:rsid w:val="00F43369"/>
    <w:rsid w:val="00F43A9C"/>
    <w:rsid w:val="00F51A86"/>
    <w:rsid w:val="00F54403"/>
    <w:rsid w:val="00F56D60"/>
    <w:rsid w:val="00F661CB"/>
    <w:rsid w:val="00F70D81"/>
    <w:rsid w:val="00F7206A"/>
    <w:rsid w:val="00F74FFC"/>
    <w:rsid w:val="00F77C7F"/>
    <w:rsid w:val="00F83DD3"/>
    <w:rsid w:val="00F83FBC"/>
    <w:rsid w:val="00F8679D"/>
    <w:rsid w:val="00FA1180"/>
    <w:rsid w:val="00FA21CC"/>
    <w:rsid w:val="00FA25D2"/>
    <w:rsid w:val="00FB1323"/>
    <w:rsid w:val="00FB2842"/>
    <w:rsid w:val="00FB5F0C"/>
    <w:rsid w:val="00FB6A0C"/>
    <w:rsid w:val="00FB7F47"/>
    <w:rsid w:val="00FC0B97"/>
    <w:rsid w:val="00FC0BFB"/>
    <w:rsid w:val="00FC1D0E"/>
    <w:rsid w:val="00FC3CE0"/>
    <w:rsid w:val="00FC3D13"/>
    <w:rsid w:val="00FC4D83"/>
    <w:rsid w:val="00FD27D3"/>
    <w:rsid w:val="00FD2C76"/>
    <w:rsid w:val="00FD456E"/>
    <w:rsid w:val="00FD6CBB"/>
    <w:rsid w:val="00FD7BC5"/>
    <w:rsid w:val="00FE0917"/>
    <w:rsid w:val="00FE266C"/>
    <w:rsid w:val="00FE3706"/>
    <w:rsid w:val="00FF625B"/>
    <w:rsid w:val="00FF7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5201B9"/>
  <w15:chartTrackingRefBased/>
  <w15:docId w15:val="{B126C26E-ACDC-4207-81C5-C4C5035D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center"/>
      <w:outlineLvl w:val="1"/>
    </w:pPr>
    <w:rPr>
      <w:b/>
      <w:bCs/>
      <w:sz w:val="40"/>
    </w:rPr>
  </w:style>
  <w:style w:type="paragraph" w:styleId="Heading3">
    <w:name w:val="heading 3"/>
    <w:basedOn w:val="Normal"/>
    <w:next w:val="Normal"/>
    <w:qFormat/>
    <w:pPr>
      <w:keepNext/>
      <w:numPr>
        <w:ilvl w:val="2"/>
        <w:numId w:val="1"/>
      </w:numPr>
      <w:jc w:val="center"/>
      <w:outlineLvl w:val="2"/>
    </w:pPr>
    <w:rPr>
      <w:b/>
      <w:bCs/>
      <w:sz w:val="72"/>
    </w:rPr>
  </w:style>
  <w:style w:type="paragraph" w:styleId="Heading4">
    <w:name w:val="heading 4"/>
    <w:basedOn w:val="Normal"/>
    <w:next w:val="Normal"/>
    <w:qFormat/>
    <w:pPr>
      <w:keepNext/>
      <w:numPr>
        <w:ilvl w:val="3"/>
        <w:numId w:val="1"/>
      </w:numPr>
      <w:jc w:val="center"/>
      <w:outlineLvl w:val="3"/>
    </w:pPr>
    <w:rPr>
      <w:sz w:val="28"/>
    </w:rPr>
  </w:style>
  <w:style w:type="paragraph" w:styleId="Heading5">
    <w:name w:val="heading 5"/>
    <w:basedOn w:val="Normal"/>
    <w:next w:val="Normal"/>
    <w:qFormat/>
    <w:pPr>
      <w:keepNext/>
      <w:numPr>
        <w:ilvl w:val="4"/>
        <w:numId w:val="1"/>
      </w:numPr>
      <w:jc w:val="center"/>
      <w:outlineLvl w:val="4"/>
    </w:pPr>
    <w:rPr>
      <w:i/>
      <w:iCs/>
    </w:rPr>
  </w:style>
  <w:style w:type="paragraph" w:styleId="Heading6">
    <w:name w:val="heading 6"/>
    <w:basedOn w:val="Normal"/>
    <w:next w:val="Normal"/>
    <w:link w:val="Heading6Char"/>
    <w:qFormat/>
    <w:pPr>
      <w:keepNext/>
      <w:numPr>
        <w:ilvl w:val="5"/>
        <w:numId w:val="1"/>
      </w:numPr>
      <w:jc w:val="center"/>
      <w:outlineLvl w:val="5"/>
    </w:pPr>
    <w:rPr>
      <w:b/>
      <w:bCs/>
      <w:sz w:val="28"/>
    </w:rPr>
  </w:style>
  <w:style w:type="paragraph" w:styleId="Heading7">
    <w:name w:val="heading 7"/>
    <w:basedOn w:val="Normal"/>
    <w:next w:val="Normal"/>
    <w:qFormat/>
    <w:pPr>
      <w:keepNext/>
      <w:numPr>
        <w:ilvl w:val="6"/>
        <w:numId w:val="1"/>
      </w:numPr>
      <w:jc w:val="center"/>
      <w:outlineLvl w:val="6"/>
    </w:pPr>
    <w:rPr>
      <w:b/>
      <w:bCs/>
      <w:i/>
      <w:iCs/>
    </w:rPr>
  </w:style>
  <w:style w:type="paragraph" w:styleId="Heading8">
    <w:name w:val="heading 8"/>
    <w:basedOn w:val="Normal"/>
    <w:next w:val="Normal"/>
    <w:link w:val="Heading8Char"/>
    <w:qFormat/>
    <w:pPr>
      <w:keepNext/>
      <w:numPr>
        <w:ilvl w:val="7"/>
        <w:numId w:val="1"/>
      </w:numPr>
      <w:ind w:left="1080" w:firstLine="0"/>
      <w:jc w:val="center"/>
      <w:outlineLvl w:val="7"/>
    </w:pPr>
    <w:rPr>
      <w:b/>
      <w:bCs/>
      <w:i/>
      <w:iCs/>
    </w:rPr>
  </w:style>
  <w:style w:type="paragraph" w:styleId="Heading9">
    <w:name w:val="heading 9"/>
    <w:basedOn w:val="Normal"/>
    <w:next w:val="Normal"/>
    <w:qFormat/>
    <w:pPr>
      <w:keepNext/>
      <w:numPr>
        <w:ilvl w:val="8"/>
        <w:numId w:val="1"/>
      </w:numPr>
      <w:jc w:val="center"/>
      <w:outlineLvl w:val="8"/>
    </w:pPr>
    <w:rPr>
      <w:rFonts w:ascii="Calisto MT" w:hAnsi="Calisto MT"/>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2">
    <w:name w:val="WW8Num8z2"/>
    <w:rPr>
      <w:rFonts w:ascii="Times New Roman" w:hAnsi="Times New Roman" w:cs="Times New Roman"/>
    </w:rPr>
  </w:style>
  <w:style w:type="character" w:customStyle="1" w:styleId="WW8Num9z0">
    <w:name w:val="WW8Num9z0"/>
    <w:rPr>
      <w:rFonts w:ascii="Times New Roman" w:hAnsi="Times New Roman"/>
    </w:rPr>
  </w:style>
  <w:style w:type="character" w:customStyle="1" w:styleId="WW8Num10z1">
    <w:name w:val="WW8Num10z1"/>
    <w:rPr>
      <w:b/>
      <w:i w:val="0"/>
    </w:rPr>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8z0">
    <w:name w:val="WW8Num8z0"/>
    <w:rPr>
      <w:rFonts w:ascii="Times New Roman" w:hAnsi="Times New Roman"/>
    </w:rPr>
  </w:style>
  <w:style w:type="character" w:customStyle="1" w:styleId="WW8Num9z1">
    <w:name w:val="WW8Num9z1"/>
    <w:rPr>
      <w:b/>
      <w:i w:val="0"/>
    </w:rPr>
  </w:style>
  <w:style w:type="character" w:customStyle="1" w:styleId="WW-Absatz-Standardschriftart">
    <w:name w:val="WW-Absatz-Standardschriftart"/>
  </w:style>
  <w:style w:type="character" w:customStyle="1" w:styleId="WW8Num10z0">
    <w:name w:val="WW8Num10z0"/>
    <w:rPr>
      <w:rFonts w:ascii="Times New Roman" w:hAnsi="Times New Roman"/>
    </w:rPr>
  </w:style>
  <w:style w:type="character" w:customStyle="1" w:styleId="WW8Num15z2">
    <w:name w:val="WW8Num15z2"/>
    <w:rPr>
      <w:rFonts w:ascii="Times New Roman" w:eastAsia="Times New Roman" w:hAnsi="Times New Roman" w:cs="Times New Roman"/>
    </w:rPr>
  </w:style>
  <w:style w:type="character" w:customStyle="1" w:styleId="WW8Num16z0">
    <w:name w:val="WW8Num16z0"/>
    <w:rPr>
      <w:rFonts w:ascii="Times New Roman" w:hAnsi="Times New Roman"/>
    </w:rPr>
  </w:style>
  <w:style w:type="character" w:customStyle="1" w:styleId="WW8Num17z1">
    <w:name w:val="WW8Num17z1"/>
    <w:rPr>
      <w:b/>
      <w:i w:val="0"/>
    </w:rPr>
  </w:style>
  <w:style w:type="character" w:customStyle="1" w:styleId="WW8Num20z0">
    <w:name w:val="WW8Num20z0"/>
    <w:rPr>
      <w:rFonts w:ascii="Times New Roman" w:hAnsi="Times New Roman"/>
    </w:rPr>
  </w:style>
  <w:style w:type="character" w:customStyle="1" w:styleId="WW8NumSt23z0">
    <w:name w:val="WW8NumSt23z0"/>
    <w:rPr>
      <w:rFonts w:ascii="Times New Roman" w:hAnsi="Times New Roman"/>
    </w:rPr>
  </w:style>
  <w:style w:type="character" w:customStyle="1" w:styleId="WW-DefaultParagraphFont">
    <w:name w:val="WW-Default Paragraph 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sz w:val="20"/>
    </w:rPr>
  </w:style>
  <w:style w:type="paragraph" w:styleId="List">
    <w:name w:val="List"/>
    <w:basedOn w:val="BodyText"/>
    <w:rPr>
      <w:rFonts w:ascii="Arial" w:hAnsi="Arial" w:cs="Tahoma"/>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NormalWeb">
    <w:name w:val="Normal (Web)"/>
    <w:basedOn w:val="Normal"/>
    <w:pPr>
      <w:spacing w:before="280" w:after="280"/>
    </w:p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left="1080"/>
    </w:pPr>
    <w:rPr>
      <w:b/>
      <w:bCs/>
      <w:sz w:val="20"/>
    </w:rPr>
  </w:style>
  <w:style w:type="paragraph" w:styleId="BodyTextIndent2">
    <w:name w:val="Body Text Indent 2"/>
    <w:basedOn w:val="Normal"/>
    <w:pPr>
      <w:ind w:left="1080" w:hanging="720"/>
    </w:pPr>
    <w:rPr>
      <w:rFonts w:ascii="Calisto MT" w:hAnsi="Calisto MT"/>
      <w:sz w:val="26"/>
    </w:rPr>
  </w:style>
  <w:style w:type="paragraph" w:styleId="BodyText2">
    <w:name w:val="Body Text 2"/>
    <w:basedOn w:val="Normal"/>
    <w:link w:val="BodyText2Char"/>
    <w:pPr>
      <w:jc w:val="center"/>
    </w:pPr>
    <w:rPr>
      <w:rFonts w:ascii="Calisto MT" w:hAnsi="Calisto MT"/>
    </w:rPr>
  </w:style>
  <w:style w:type="paragraph" w:styleId="BodyTextIndent3">
    <w:name w:val="Body Text Indent 3"/>
    <w:basedOn w:val="Normal"/>
    <w:pPr>
      <w:ind w:left="1980"/>
    </w:pPr>
    <w:rPr>
      <w:rFonts w:ascii="Calisto MT" w:hAnsi="Calisto MT"/>
      <w:sz w:val="26"/>
    </w:rPr>
  </w:style>
  <w:style w:type="paragraph" w:styleId="BodyText3">
    <w:name w:val="Body Text 3"/>
    <w:basedOn w:val="Normal"/>
    <w:link w:val="BodyText3Char"/>
    <w:pPr>
      <w:jc w:val="both"/>
    </w:pPr>
    <w:rPr>
      <w:sz w:val="22"/>
      <w:szCs w:val="22"/>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50495"/>
    <w:rPr>
      <w:rFonts w:ascii="Tahoma" w:hAnsi="Tahoma" w:cs="Tahoma"/>
      <w:sz w:val="16"/>
      <w:szCs w:val="16"/>
    </w:rPr>
  </w:style>
  <w:style w:type="character" w:customStyle="1" w:styleId="BalloonTextChar">
    <w:name w:val="Balloon Text Char"/>
    <w:link w:val="BalloonText"/>
    <w:uiPriority w:val="99"/>
    <w:semiHidden/>
    <w:rsid w:val="00A50495"/>
    <w:rPr>
      <w:rFonts w:ascii="Tahoma" w:hAnsi="Tahoma" w:cs="Tahoma"/>
      <w:sz w:val="16"/>
      <w:szCs w:val="16"/>
      <w:lang w:eastAsia="ar-SA"/>
    </w:rPr>
  </w:style>
  <w:style w:type="character" w:styleId="Hyperlink">
    <w:name w:val="Hyperlink"/>
    <w:uiPriority w:val="99"/>
    <w:unhideWhenUsed/>
    <w:rsid w:val="00A50495"/>
    <w:rPr>
      <w:color w:val="0000FF"/>
      <w:u w:val="single"/>
    </w:rPr>
  </w:style>
  <w:style w:type="character" w:customStyle="1" w:styleId="Heading8Char">
    <w:name w:val="Heading 8 Char"/>
    <w:link w:val="Heading8"/>
    <w:rsid w:val="00350EC3"/>
    <w:rPr>
      <w:b/>
      <w:bCs/>
      <w:i/>
      <w:iCs/>
      <w:sz w:val="24"/>
      <w:szCs w:val="24"/>
      <w:lang w:eastAsia="ar-SA"/>
    </w:rPr>
  </w:style>
  <w:style w:type="paragraph" w:styleId="Header">
    <w:name w:val="header"/>
    <w:basedOn w:val="Normal"/>
    <w:link w:val="HeaderChar"/>
    <w:uiPriority w:val="99"/>
    <w:unhideWhenUsed/>
    <w:rsid w:val="00E0792F"/>
    <w:pPr>
      <w:tabs>
        <w:tab w:val="center" w:pos="4513"/>
        <w:tab w:val="right" w:pos="9026"/>
      </w:tabs>
    </w:pPr>
  </w:style>
  <w:style w:type="character" w:customStyle="1" w:styleId="HeaderChar">
    <w:name w:val="Header Char"/>
    <w:basedOn w:val="DefaultParagraphFont"/>
    <w:link w:val="Header"/>
    <w:uiPriority w:val="99"/>
    <w:rsid w:val="00E0792F"/>
    <w:rPr>
      <w:sz w:val="24"/>
      <w:szCs w:val="24"/>
      <w:lang w:eastAsia="ar-SA"/>
    </w:rPr>
  </w:style>
  <w:style w:type="paragraph" w:styleId="Footer">
    <w:name w:val="footer"/>
    <w:basedOn w:val="Normal"/>
    <w:link w:val="FooterChar"/>
    <w:uiPriority w:val="99"/>
    <w:unhideWhenUsed/>
    <w:rsid w:val="00E0792F"/>
    <w:pPr>
      <w:tabs>
        <w:tab w:val="center" w:pos="4513"/>
        <w:tab w:val="right" w:pos="9026"/>
      </w:tabs>
    </w:pPr>
  </w:style>
  <w:style w:type="character" w:customStyle="1" w:styleId="FooterChar">
    <w:name w:val="Footer Char"/>
    <w:basedOn w:val="DefaultParagraphFont"/>
    <w:link w:val="Footer"/>
    <w:uiPriority w:val="99"/>
    <w:rsid w:val="00E0792F"/>
    <w:rPr>
      <w:sz w:val="24"/>
      <w:szCs w:val="24"/>
      <w:lang w:eastAsia="ar-SA"/>
    </w:rPr>
  </w:style>
  <w:style w:type="paragraph" w:styleId="ListParagraph">
    <w:name w:val="List Paragraph"/>
    <w:basedOn w:val="Normal"/>
    <w:uiPriority w:val="34"/>
    <w:qFormat/>
    <w:rsid w:val="00F13ED9"/>
    <w:pPr>
      <w:ind w:left="720"/>
      <w:contextualSpacing/>
    </w:pPr>
  </w:style>
  <w:style w:type="character" w:styleId="UnresolvedMention">
    <w:name w:val="Unresolved Mention"/>
    <w:basedOn w:val="DefaultParagraphFont"/>
    <w:uiPriority w:val="99"/>
    <w:semiHidden/>
    <w:unhideWhenUsed/>
    <w:rsid w:val="00F205DA"/>
    <w:rPr>
      <w:color w:val="605E5C"/>
      <w:shd w:val="clear" w:color="auto" w:fill="E1DFDD"/>
    </w:rPr>
  </w:style>
  <w:style w:type="paragraph" w:styleId="NoSpacing">
    <w:name w:val="No Spacing"/>
    <w:uiPriority w:val="1"/>
    <w:qFormat/>
    <w:rsid w:val="00920A7E"/>
    <w:rPr>
      <w:rFonts w:asciiTheme="minorHAnsi" w:eastAsiaTheme="minorEastAsia" w:hAnsiTheme="minorHAnsi"/>
      <w:sz w:val="22"/>
      <w:szCs w:val="22"/>
    </w:rPr>
  </w:style>
  <w:style w:type="character" w:styleId="Strong">
    <w:name w:val="Strong"/>
    <w:basedOn w:val="DefaultParagraphFont"/>
    <w:uiPriority w:val="22"/>
    <w:qFormat/>
    <w:rsid w:val="00920A7E"/>
    <w:rPr>
      <w:b/>
      <w:bCs/>
    </w:rPr>
  </w:style>
  <w:style w:type="character" w:styleId="Emphasis">
    <w:name w:val="Emphasis"/>
    <w:basedOn w:val="DefaultParagraphFont"/>
    <w:uiPriority w:val="20"/>
    <w:qFormat/>
    <w:rsid w:val="00920A7E"/>
    <w:rPr>
      <w:i/>
      <w:iCs/>
    </w:rPr>
  </w:style>
  <w:style w:type="table" w:styleId="TableGrid">
    <w:name w:val="Table Grid"/>
    <w:basedOn w:val="TableNormal"/>
    <w:uiPriority w:val="59"/>
    <w:rsid w:val="00D27B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F4C"/>
    <w:rPr>
      <w:sz w:val="24"/>
      <w:szCs w:val="24"/>
      <w:lang w:eastAsia="ar-SA"/>
    </w:rPr>
  </w:style>
  <w:style w:type="character" w:customStyle="1" w:styleId="Heading1Char">
    <w:name w:val="Heading 1 Char"/>
    <w:basedOn w:val="DefaultParagraphFont"/>
    <w:link w:val="Heading1"/>
    <w:rsid w:val="00162976"/>
    <w:rPr>
      <w:b/>
      <w:bCs/>
      <w:sz w:val="24"/>
      <w:szCs w:val="24"/>
      <w:lang w:eastAsia="ar-SA"/>
    </w:rPr>
  </w:style>
  <w:style w:type="character" w:customStyle="1" w:styleId="Heading6Char">
    <w:name w:val="Heading 6 Char"/>
    <w:basedOn w:val="DefaultParagraphFont"/>
    <w:link w:val="Heading6"/>
    <w:rsid w:val="00162976"/>
    <w:rPr>
      <w:b/>
      <w:bCs/>
      <w:sz w:val="28"/>
      <w:szCs w:val="24"/>
      <w:lang w:eastAsia="ar-SA"/>
    </w:rPr>
  </w:style>
  <w:style w:type="character" w:customStyle="1" w:styleId="BodyText2Char">
    <w:name w:val="Body Text 2 Char"/>
    <w:basedOn w:val="DefaultParagraphFont"/>
    <w:link w:val="BodyText2"/>
    <w:rsid w:val="00162976"/>
    <w:rPr>
      <w:rFonts w:ascii="Calisto MT" w:hAnsi="Calisto MT"/>
      <w:sz w:val="24"/>
      <w:szCs w:val="24"/>
      <w:lang w:eastAsia="ar-SA"/>
    </w:rPr>
  </w:style>
  <w:style w:type="character" w:customStyle="1" w:styleId="BodyText3Char">
    <w:name w:val="Body Text 3 Char"/>
    <w:basedOn w:val="DefaultParagraphFont"/>
    <w:link w:val="BodyText3"/>
    <w:rsid w:val="00162976"/>
    <w:rPr>
      <w:sz w:val="22"/>
      <w:szCs w:val="22"/>
      <w:lang w:eastAsia="ar-SA"/>
    </w:rPr>
  </w:style>
  <w:style w:type="character" w:customStyle="1" w:styleId="BodyTextIndentChar">
    <w:name w:val="Body Text Indent Char"/>
    <w:basedOn w:val="DefaultParagraphFont"/>
    <w:link w:val="BodyTextIndent"/>
    <w:rsid w:val="00162976"/>
    <w:rPr>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7089">
      <w:bodyDiv w:val="1"/>
      <w:marLeft w:val="0"/>
      <w:marRight w:val="0"/>
      <w:marTop w:val="0"/>
      <w:marBottom w:val="0"/>
      <w:divBdr>
        <w:top w:val="none" w:sz="0" w:space="0" w:color="auto"/>
        <w:left w:val="none" w:sz="0" w:space="0" w:color="auto"/>
        <w:bottom w:val="none" w:sz="0" w:space="0" w:color="auto"/>
        <w:right w:val="none" w:sz="0" w:space="0" w:color="auto"/>
      </w:divBdr>
    </w:div>
    <w:div w:id="375130657">
      <w:bodyDiv w:val="1"/>
      <w:marLeft w:val="0"/>
      <w:marRight w:val="0"/>
      <w:marTop w:val="0"/>
      <w:marBottom w:val="0"/>
      <w:divBdr>
        <w:top w:val="none" w:sz="0" w:space="0" w:color="auto"/>
        <w:left w:val="none" w:sz="0" w:space="0" w:color="auto"/>
        <w:bottom w:val="none" w:sz="0" w:space="0" w:color="auto"/>
        <w:right w:val="none" w:sz="0" w:space="0" w:color="auto"/>
      </w:divBdr>
    </w:div>
    <w:div w:id="401680246">
      <w:bodyDiv w:val="1"/>
      <w:marLeft w:val="0"/>
      <w:marRight w:val="0"/>
      <w:marTop w:val="0"/>
      <w:marBottom w:val="0"/>
      <w:divBdr>
        <w:top w:val="none" w:sz="0" w:space="0" w:color="auto"/>
        <w:left w:val="none" w:sz="0" w:space="0" w:color="auto"/>
        <w:bottom w:val="none" w:sz="0" w:space="0" w:color="auto"/>
        <w:right w:val="none" w:sz="0" w:space="0" w:color="auto"/>
      </w:divBdr>
    </w:div>
    <w:div w:id="629631511">
      <w:bodyDiv w:val="1"/>
      <w:marLeft w:val="0"/>
      <w:marRight w:val="0"/>
      <w:marTop w:val="0"/>
      <w:marBottom w:val="0"/>
      <w:divBdr>
        <w:top w:val="none" w:sz="0" w:space="0" w:color="auto"/>
        <w:left w:val="none" w:sz="0" w:space="0" w:color="auto"/>
        <w:bottom w:val="none" w:sz="0" w:space="0" w:color="auto"/>
        <w:right w:val="none" w:sz="0" w:space="0" w:color="auto"/>
      </w:divBdr>
    </w:div>
    <w:div w:id="1010834992">
      <w:bodyDiv w:val="1"/>
      <w:marLeft w:val="0"/>
      <w:marRight w:val="0"/>
      <w:marTop w:val="0"/>
      <w:marBottom w:val="0"/>
      <w:divBdr>
        <w:top w:val="none" w:sz="0" w:space="0" w:color="auto"/>
        <w:left w:val="none" w:sz="0" w:space="0" w:color="auto"/>
        <w:bottom w:val="none" w:sz="0" w:space="0" w:color="auto"/>
        <w:right w:val="none" w:sz="0" w:space="0" w:color="auto"/>
      </w:divBdr>
    </w:div>
    <w:div w:id="1068303481">
      <w:bodyDiv w:val="1"/>
      <w:marLeft w:val="0"/>
      <w:marRight w:val="0"/>
      <w:marTop w:val="0"/>
      <w:marBottom w:val="0"/>
      <w:divBdr>
        <w:top w:val="none" w:sz="0" w:space="0" w:color="auto"/>
        <w:left w:val="none" w:sz="0" w:space="0" w:color="auto"/>
        <w:bottom w:val="none" w:sz="0" w:space="0" w:color="auto"/>
        <w:right w:val="none" w:sz="0" w:space="0" w:color="auto"/>
      </w:divBdr>
    </w:div>
    <w:div w:id="1096171483">
      <w:bodyDiv w:val="1"/>
      <w:marLeft w:val="0"/>
      <w:marRight w:val="0"/>
      <w:marTop w:val="0"/>
      <w:marBottom w:val="0"/>
      <w:divBdr>
        <w:top w:val="none" w:sz="0" w:space="0" w:color="auto"/>
        <w:left w:val="none" w:sz="0" w:space="0" w:color="auto"/>
        <w:bottom w:val="none" w:sz="0" w:space="0" w:color="auto"/>
        <w:right w:val="none" w:sz="0" w:space="0" w:color="auto"/>
      </w:divBdr>
    </w:div>
    <w:div w:id="1699355782">
      <w:bodyDiv w:val="1"/>
      <w:marLeft w:val="0"/>
      <w:marRight w:val="0"/>
      <w:marTop w:val="0"/>
      <w:marBottom w:val="0"/>
      <w:divBdr>
        <w:top w:val="none" w:sz="0" w:space="0" w:color="auto"/>
        <w:left w:val="none" w:sz="0" w:space="0" w:color="auto"/>
        <w:bottom w:val="none" w:sz="0" w:space="0" w:color="auto"/>
        <w:right w:val="none" w:sz="0" w:space="0" w:color="auto"/>
      </w:divBdr>
    </w:div>
    <w:div w:id="18772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vian-influenza-bird-flu" TargetMode="External"/><Relationship Id="rId18" Type="http://schemas.openxmlformats.org/officeDocument/2006/relationships/hyperlink" Target="mailto:info@pembsshow.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howingscene.com/" TargetMode="External"/><Relationship Id="rId2" Type="http://schemas.openxmlformats.org/officeDocument/2006/relationships/customXml" Target="../customXml/item2.xml"/><Relationship Id="rId16" Type="http://schemas.openxmlformats.org/officeDocument/2006/relationships/hyperlink" Target="http://www.gov.uk/government/organisations/animal-and-plant-health-agency/about/access-and-ope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isinfectants.defra.gov.uk/DisinfectantsExternal/Default.aspx?Module=ApprovalsList_SI" TargetMode="External"/><Relationship Id="rId10" Type="http://schemas.openxmlformats.org/officeDocument/2006/relationships/endnotes" Target="endnotes.xml"/><Relationship Id="rId19" Type="http://schemas.openxmlformats.org/officeDocument/2006/relationships/hyperlink" Target="http://www.pembssho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614498/ai-birdflu-factsheet-17051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4" ma:contentTypeDescription="Create a new document." ma:contentTypeScope="" ma:versionID="8e051b115e1fd88a79da7c88b812dd4b">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2519e9c63f26a671b520cea29134d24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5BF38-9ECF-48C7-B767-9930ED2D1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C5267-6DF9-4DB9-807D-CAB7E1C460DE}">
  <ds:schemaRefs>
    <ds:schemaRef ds:uri="http://schemas.openxmlformats.org/officeDocument/2006/bibliography"/>
  </ds:schemaRefs>
</ds:datastoreItem>
</file>

<file path=customXml/itemProps3.xml><?xml version="1.0" encoding="utf-8"?>
<ds:datastoreItem xmlns:ds="http://schemas.openxmlformats.org/officeDocument/2006/customXml" ds:itemID="{B9D7113A-A431-4714-9EA1-2D7DBBF08F2D}">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4.xml><?xml version="1.0" encoding="utf-8"?>
<ds:datastoreItem xmlns:ds="http://schemas.openxmlformats.org/officeDocument/2006/customXml" ds:itemID="{A52D380B-70BC-43D8-ACE3-079A7F6A4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18</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PEMBROKESHIRE AGRICULTURAL SOCIETY SHOW</vt:lpstr>
    </vt:vector>
  </TitlesOfParts>
  <Company/>
  <LinksUpToDate>false</LinksUpToDate>
  <CharactersWithSpaces>33432</CharactersWithSpaces>
  <SharedDoc>false</SharedDoc>
  <HLinks>
    <vt:vector size="30" baseType="variant">
      <vt:variant>
        <vt:i4>2424892</vt:i4>
      </vt:variant>
      <vt:variant>
        <vt:i4>12</vt:i4>
      </vt:variant>
      <vt:variant>
        <vt:i4>0</vt:i4>
      </vt:variant>
      <vt:variant>
        <vt:i4>5</vt:i4>
      </vt:variant>
      <vt:variant>
        <vt:lpwstr>http://www.gov.uk/government/organisations/animal-and-plant-health-agency/about/access-and-opening</vt:lpwstr>
      </vt:variant>
      <vt:variant>
        <vt:lpwstr/>
      </vt:variant>
      <vt:variant>
        <vt:i4>7274526</vt:i4>
      </vt:variant>
      <vt:variant>
        <vt:i4>9</vt:i4>
      </vt:variant>
      <vt:variant>
        <vt:i4>0</vt:i4>
      </vt:variant>
      <vt:variant>
        <vt:i4>5</vt:i4>
      </vt:variant>
      <vt:variant>
        <vt:lpwstr>http://disinfectants.defra.gov.uk/DisinfectantsExternal/Default.aspx?Module=ApprovalsList_SI</vt:lpwstr>
      </vt:variant>
      <vt:variant>
        <vt:lpwstr/>
      </vt:variant>
      <vt:variant>
        <vt:i4>3539031</vt:i4>
      </vt:variant>
      <vt:variant>
        <vt:i4>6</vt:i4>
      </vt:variant>
      <vt:variant>
        <vt:i4>0</vt:i4>
      </vt:variant>
      <vt:variant>
        <vt:i4>5</vt:i4>
      </vt:variant>
      <vt:variant>
        <vt:lpwstr>https://www.gov.uk/government/uploads/system/uploads/attachment_data/file/614498/ai-birdflu-factsheet-170517.pdf</vt:lpwstr>
      </vt:variant>
      <vt:variant>
        <vt:lpwstr/>
      </vt:variant>
      <vt:variant>
        <vt:i4>5570643</vt:i4>
      </vt:variant>
      <vt:variant>
        <vt:i4>3</vt:i4>
      </vt:variant>
      <vt:variant>
        <vt:i4>0</vt:i4>
      </vt:variant>
      <vt:variant>
        <vt:i4>5</vt:i4>
      </vt:variant>
      <vt:variant>
        <vt:lpwstr>https://www.gov.uk/guidance/avian-influenza-bird-flu</vt:lpwstr>
      </vt:variant>
      <vt:variant>
        <vt:lpwstr/>
      </vt:variant>
      <vt:variant>
        <vt:i4>6881295</vt:i4>
      </vt:variant>
      <vt:variant>
        <vt:i4>0</vt:i4>
      </vt:variant>
      <vt:variant>
        <vt:i4>0</vt:i4>
      </vt:variant>
      <vt:variant>
        <vt:i4>5</vt:i4>
      </vt:variant>
      <vt:variant>
        <vt:lpwstr>mailto:secretary@dyfedpoultrysociety.org.uk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AGRICULTURAL SOCIETY SHOW</dc:title>
  <dc:subject/>
  <dc:creator>Russell</dc:creator>
  <cp:keywords/>
  <cp:lastModifiedBy>Viv Haines</cp:lastModifiedBy>
  <cp:revision>535</cp:revision>
  <cp:lastPrinted>2024-07-03T13:47:00Z</cp:lastPrinted>
  <dcterms:created xsi:type="dcterms:W3CDTF">2023-08-29T12:54:00Z</dcterms:created>
  <dcterms:modified xsi:type="dcterms:W3CDTF">2024-07-08T09:48:00Z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